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8420" w14:textId="77777777" w:rsidR="0087475A" w:rsidRDefault="0087475A" w:rsidP="00197F8E">
      <w:pPr>
        <w:pStyle w:val="Tekstpodstawowywcity2"/>
        <w:spacing w:line="240" w:lineRule="auto"/>
        <w:ind w:left="0" w:firstLine="0"/>
        <w:jc w:val="right"/>
        <w:rPr>
          <w:rFonts w:ascii="Arial" w:hAnsi="Arial"/>
          <w:b/>
          <w:i/>
          <w:color w:val="00B050"/>
          <w:sz w:val="20"/>
        </w:rPr>
      </w:pPr>
    </w:p>
    <w:p w14:paraId="5CCED9CC" w14:textId="77777777" w:rsidR="00724806" w:rsidRPr="002A77F1" w:rsidRDefault="00724806" w:rsidP="005949D7">
      <w:pPr>
        <w:pStyle w:val="Tekstpodstawowywcity2"/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06865016" w14:textId="13E303AC" w:rsidR="00724806" w:rsidRPr="002A77F1" w:rsidRDefault="00724806" w:rsidP="00724806">
      <w:pPr>
        <w:pStyle w:val="Tekstpodstawowywcity2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2A77F1">
        <w:rPr>
          <w:rFonts w:ascii="Arial" w:hAnsi="Arial" w:cs="Arial"/>
          <w:sz w:val="18"/>
          <w:szCs w:val="18"/>
        </w:rPr>
        <w:t>..................................................</w:t>
      </w:r>
      <w:r w:rsidR="002A77F1">
        <w:rPr>
          <w:rFonts w:ascii="Arial" w:hAnsi="Arial" w:cs="Arial"/>
          <w:sz w:val="18"/>
          <w:szCs w:val="18"/>
        </w:rPr>
        <w:t>....</w:t>
      </w:r>
      <w:r w:rsidR="00B04ED3">
        <w:rPr>
          <w:rFonts w:ascii="Arial" w:hAnsi="Arial" w:cs="Arial"/>
          <w:sz w:val="18"/>
          <w:szCs w:val="18"/>
        </w:rPr>
        <w:t>...</w:t>
      </w:r>
    </w:p>
    <w:p w14:paraId="69BB21D3" w14:textId="588E388F" w:rsidR="00724806" w:rsidRPr="0087475A" w:rsidRDefault="00724806" w:rsidP="00933EC0">
      <w:pPr>
        <w:pStyle w:val="Tekstpodstawowywcit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475A">
        <w:rPr>
          <w:rFonts w:ascii="Arial" w:hAnsi="Arial" w:cs="Arial"/>
          <w:sz w:val="22"/>
          <w:szCs w:val="22"/>
        </w:rPr>
        <w:t xml:space="preserve">pieczęć </w:t>
      </w:r>
      <w:r w:rsidR="00C01959" w:rsidRPr="0087475A">
        <w:rPr>
          <w:rFonts w:ascii="Arial" w:hAnsi="Arial" w:cs="Arial"/>
          <w:sz w:val="22"/>
          <w:szCs w:val="22"/>
        </w:rPr>
        <w:t>Pracodawcy</w:t>
      </w:r>
    </w:p>
    <w:p w14:paraId="4B0D8095" w14:textId="2D5FB46F" w:rsidR="00724806" w:rsidRPr="00A03E74" w:rsidRDefault="00724806" w:rsidP="00A03E74">
      <w:pPr>
        <w:pStyle w:val="Tekstpodstawowywcity2"/>
        <w:spacing w:line="240" w:lineRule="auto"/>
        <w:ind w:left="4956" w:firstLine="0"/>
        <w:rPr>
          <w:rFonts w:ascii="Arial" w:hAnsi="Arial" w:cs="Arial"/>
          <w:b/>
          <w:sz w:val="24"/>
          <w:szCs w:val="24"/>
        </w:rPr>
      </w:pPr>
      <w:r w:rsidRPr="00A03E74">
        <w:rPr>
          <w:rFonts w:ascii="Arial" w:hAnsi="Arial" w:cs="Arial"/>
          <w:b/>
          <w:sz w:val="24"/>
          <w:szCs w:val="24"/>
        </w:rPr>
        <w:t>POWIATOWY URZĄD PRACY</w:t>
      </w:r>
    </w:p>
    <w:p w14:paraId="600AA14E" w14:textId="4B99D66C" w:rsidR="00724806" w:rsidRPr="00A03E74" w:rsidRDefault="00724806" w:rsidP="00A03E74">
      <w:pPr>
        <w:pStyle w:val="Tekstpodstawowywcity2"/>
        <w:spacing w:line="240" w:lineRule="auto"/>
        <w:ind w:left="4956" w:firstLine="0"/>
        <w:rPr>
          <w:rFonts w:ascii="Arial" w:hAnsi="Arial" w:cs="Arial"/>
          <w:b/>
          <w:sz w:val="24"/>
          <w:szCs w:val="24"/>
        </w:rPr>
      </w:pPr>
      <w:r w:rsidRPr="00A03E74">
        <w:rPr>
          <w:rFonts w:ascii="Arial" w:hAnsi="Arial" w:cs="Arial"/>
          <w:b/>
          <w:sz w:val="24"/>
          <w:szCs w:val="24"/>
        </w:rPr>
        <w:t>ul. Wojska Polskiego 46</w:t>
      </w:r>
    </w:p>
    <w:p w14:paraId="12DB0AA0" w14:textId="67C3CDBD" w:rsidR="00724806" w:rsidRPr="00A03E74" w:rsidRDefault="00724806" w:rsidP="00A03E74">
      <w:pPr>
        <w:pStyle w:val="Tekstpodstawowywcity2"/>
        <w:tabs>
          <w:tab w:val="left" w:pos="4962"/>
        </w:tabs>
        <w:spacing w:line="240" w:lineRule="auto"/>
        <w:ind w:left="4956" w:firstLine="0"/>
        <w:rPr>
          <w:rFonts w:ascii="Tahoma" w:hAnsi="Tahoma" w:cs="Tahoma"/>
          <w:b/>
          <w:sz w:val="24"/>
          <w:szCs w:val="24"/>
        </w:rPr>
      </w:pPr>
      <w:r w:rsidRPr="00A03E74">
        <w:rPr>
          <w:rFonts w:ascii="Arial" w:hAnsi="Arial" w:cs="Arial"/>
          <w:b/>
          <w:sz w:val="24"/>
          <w:szCs w:val="24"/>
        </w:rPr>
        <w:t>18-500 Kolno</w:t>
      </w:r>
    </w:p>
    <w:p w14:paraId="78335511" w14:textId="77777777" w:rsidR="00724806" w:rsidRDefault="00724806" w:rsidP="005949D7">
      <w:pPr>
        <w:pStyle w:val="Tekstpodstawowywcity2"/>
        <w:spacing w:line="240" w:lineRule="auto"/>
        <w:ind w:left="0" w:firstLine="0"/>
        <w:rPr>
          <w:rFonts w:ascii="Tahoma" w:hAnsi="Tahoma" w:cs="Tahoma"/>
          <w:b/>
          <w:sz w:val="22"/>
          <w:szCs w:val="22"/>
        </w:rPr>
      </w:pPr>
    </w:p>
    <w:p w14:paraId="64536F2D" w14:textId="77777777" w:rsidR="00724806" w:rsidRPr="00B04ED3" w:rsidRDefault="00724806" w:rsidP="00724806">
      <w:pPr>
        <w:pStyle w:val="Tekstpodstawowywcity2"/>
        <w:spacing w:line="360" w:lineRule="auto"/>
        <w:ind w:left="0"/>
        <w:rPr>
          <w:rFonts w:ascii="Tahoma" w:hAnsi="Tahoma" w:cs="Tahoma"/>
          <w:b/>
          <w:sz w:val="22"/>
          <w:szCs w:val="22"/>
        </w:rPr>
      </w:pPr>
    </w:p>
    <w:p w14:paraId="6FDCF0E1" w14:textId="47095D9A" w:rsidR="00724806" w:rsidRPr="00A03E74" w:rsidRDefault="00724806" w:rsidP="00724806">
      <w:pPr>
        <w:pStyle w:val="Tekstpodstawowywcity2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03E74">
        <w:rPr>
          <w:rFonts w:ascii="Arial" w:hAnsi="Arial" w:cs="Arial"/>
          <w:b/>
          <w:sz w:val="24"/>
          <w:szCs w:val="24"/>
        </w:rPr>
        <w:t>WNIOSEK</w:t>
      </w:r>
    </w:p>
    <w:p w14:paraId="69A31566" w14:textId="73871095" w:rsidR="00C2060B" w:rsidRPr="00A03E74" w:rsidRDefault="00724806" w:rsidP="00FD462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03E74">
        <w:rPr>
          <w:rFonts w:ascii="Arial" w:hAnsi="Arial" w:cs="Arial"/>
          <w:b/>
          <w:sz w:val="24"/>
          <w:szCs w:val="24"/>
        </w:rPr>
        <w:t xml:space="preserve">O </w:t>
      </w:r>
      <w:r w:rsidRPr="00A03E74">
        <w:rPr>
          <w:rFonts w:ascii="Arial" w:eastAsia="Times New Roman" w:hAnsi="Arial" w:cs="Arial"/>
          <w:b/>
          <w:bCs/>
          <w:sz w:val="24"/>
          <w:szCs w:val="24"/>
        </w:rPr>
        <w:t>ORGANIZ</w:t>
      </w:r>
      <w:r w:rsidR="00750D0F" w:rsidRPr="00A03E74">
        <w:rPr>
          <w:rFonts w:ascii="Arial" w:eastAsia="Times New Roman" w:hAnsi="Arial" w:cs="Arial"/>
          <w:b/>
          <w:bCs/>
          <w:sz w:val="24"/>
          <w:szCs w:val="24"/>
        </w:rPr>
        <w:t>ACJĘ</w:t>
      </w:r>
      <w:r w:rsidRPr="00A03E74">
        <w:rPr>
          <w:rFonts w:ascii="Arial" w:eastAsia="Times New Roman" w:hAnsi="Arial" w:cs="Arial"/>
          <w:b/>
          <w:bCs/>
          <w:sz w:val="24"/>
          <w:szCs w:val="24"/>
        </w:rPr>
        <w:t xml:space="preserve"> PRAC INTERWENCYJNYCH</w:t>
      </w:r>
    </w:p>
    <w:p w14:paraId="6AF9B3D1" w14:textId="77777777" w:rsidR="00FD4625" w:rsidRPr="00FD4625" w:rsidRDefault="00FD4625" w:rsidP="00FD462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</w:p>
    <w:p w14:paraId="3078E2B1" w14:textId="77777777" w:rsidR="00724806" w:rsidRPr="00E1734F" w:rsidRDefault="00FC421A" w:rsidP="00E1734F">
      <w:pPr>
        <w:spacing w:after="0"/>
        <w:rPr>
          <w:rFonts w:ascii="Arial" w:hAnsi="Arial" w:cs="Arial"/>
        </w:rPr>
      </w:pPr>
      <w:r w:rsidRPr="00E1734F">
        <w:rPr>
          <w:rFonts w:ascii="Arial" w:hAnsi="Arial" w:cs="Arial"/>
        </w:rPr>
        <w:t>Na podstawie:</w:t>
      </w:r>
    </w:p>
    <w:p w14:paraId="289D64B6" w14:textId="1DAA2C48" w:rsidR="00724806" w:rsidRPr="00E1734F" w:rsidRDefault="003A3D0C" w:rsidP="00E1734F">
      <w:pPr>
        <w:pStyle w:val="Tekstpodstawowy"/>
        <w:numPr>
          <w:ilvl w:val="0"/>
          <w:numId w:val="1"/>
        </w:numPr>
        <w:autoSpaceDN w:val="0"/>
        <w:spacing w:after="0"/>
        <w:jc w:val="both"/>
        <w:rPr>
          <w:rFonts w:ascii="Arial" w:hAnsi="Arial" w:cs="Arial"/>
          <w:strike/>
        </w:rPr>
      </w:pPr>
      <w:r w:rsidRPr="00E1734F">
        <w:rPr>
          <w:rFonts w:ascii="Arial" w:hAnsi="Arial" w:cs="Arial"/>
        </w:rPr>
        <w:t xml:space="preserve">Ustawa z dnia 20 marca 2025 r. o rynku pracy i służbach zatrudnienia </w:t>
      </w:r>
    </w:p>
    <w:p w14:paraId="1ED7BA6A" w14:textId="51F7B2CD" w:rsidR="00C2060B" w:rsidRPr="00E1734F" w:rsidRDefault="00E37893" w:rsidP="00E1734F">
      <w:pPr>
        <w:numPr>
          <w:ilvl w:val="0"/>
          <w:numId w:val="1"/>
        </w:numPr>
        <w:spacing w:after="0"/>
        <w:jc w:val="both"/>
        <w:rPr>
          <w:rFonts w:ascii="Arial" w:hAnsi="Arial" w:cs="Arial"/>
          <w:strike/>
          <w:lang w:val="x-none"/>
        </w:rPr>
      </w:pPr>
      <w:r w:rsidRPr="00E1734F">
        <w:rPr>
          <w:rFonts w:ascii="Arial" w:hAnsi="Arial" w:cs="Arial"/>
          <w:lang w:val="x-none"/>
        </w:rPr>
        <w:t>U</w:t>
      </w:r>
      <w:r w:rsidR="00C2060B" w:rsidRPr="00E1734F">
        <w:rPr>
          <w:rFonts w:ascii="Arial" w:hAnsi="Arial" w:cs="Arial"/>
          <w:lang w:val="x-none"/>
        </w:rPr>
        <w:t xml:space="preserve">stawa z dnia 30 kwietnia 2004 r. o postępowaniu w sprawach dotyczących pomocy publicznej </w:t>
      </w:r>
    </w:p>
    <w:p w14:paraId="55172450" w14:textId="73A267FD" w:rsidR="00C2060B" w:rsidRPr="00E1734F" w:rsidRDefault="00E37893" w:rsidP="00E1734F">
      <w:pPr>
        <w:numPr>
          <w:ilvl w:val="0"/>
          <w:numId w:val="1"/>
        </w:numPr>
        <w:tabs>
          <w:tab w:val="left" w:pos="-2977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E1734F">
        <w:rPr>
          <w:rFonts w:ascii="Arial" w:hAnsi="Arial" w:cs="Arial"/>
          <w:color w:val="000000" w:themeColor="text1"/>
        </w:rPr>
        <w:t>R</w:t>
      </w:r>
      <w:r w:rsidR="00694A1D" w:rsidRPr="00E1734F">
        <w:rPr>
          <w:rFonts w:ascii="Arial" w:hAnsi="Arial" w:cs="Arial"/>
          <w:color w:val="000000" w:themeColor="text1"/>
        </w:rPr>
        <w:t xml:space="preserve">ozporządzenie Komisji (UE) Nr 2023/2831 z dnia 13 grudnia 2023 r. w sprawie stosowania </w:t>
      </w:r>
      <w:r w:rsidR="00694A1D" w:rsidRPr="00E1734F">
        <w:rPr>
          <w:rFonts w:ascii="Arial" w:hAnsi="Arial" w:cs="Arial"/>
          <w:color w:val="000000" w:themeColor="text1"/>
        </w:rPr>
        <w:br/>
        <w:t>art. 107 i 108 Traktatu o funkcjonowaniu Unii Europejskiej do pomocy de </w:t>
      </w:r>
      <w:proofErr w:type="spellStart"/>
      <w:r w:rsidR="00694A1D" w:rsidRPr="00E1734F">
        <w:rPr>
          <w:rFonts w:ascii="Arial" w:hAnsi="Arial" w:cs="Arial"/>
          <w:color w:val="000000" w:themeColor="text1"/>
        </w:rPr>
        <w:t>minimis</w:t>
      </w:r>
      <w:proofErr w:type="spellEnd"/>
      <w:r w:rsidR="00694A1D" w:rsidRPr="00E1734F">
        <w:rPr>
          <w:rFonts w:ascii="Arial" w:hAnsi="Arial" w:cs="Arial"/>
          <w:color w:val="000000" w:themeColor="text1"/>
        </w:rPr>
        <w:t xml:space="preserve"> (Dz. Urz. UE L 2023</w:t>
      </w:r>
      <w:r w:rsidR="003179CC" w:rsidRPr="00E1734F">
        <w:rPr>
          <w:rFonts w:ascii="Arial" w:hAnsi="Arial" w:cs="Arial"/>
          <w:color w:val="000000" w:themeColor="text1"/>
        </w:rPr>
        <w:t>/</w:t>
      </w:r>
      <w:r w:rsidR="00694A1D" w:rsidRPr="00E1734F">
        <w:rPr>
          <w:rFonts w:ascii="Arial" w:hAnsi="Arial" w:cs="Arial"/>
          <w:color w:val="000000" w:themeColor="text1"/>
        </w:rPr>
        <w:t xml:space="preserve"> 2831</w:t>
      </w:r>
      <w:r w:rsidR="003179CC" w:rsidRPr="00E1734F">
        <w:rPr>
          <w:rFonts w:ascii="Arial" w:hAnsi="Arial" w:cs="Arial"/>
          <w:color w:val="000000" w:themeColor="text1"/>
        </w:rPr>
        <w:t xml:space="preserve"> z 15.12.2023)</w:t>
      </w:r>
    </w:p>
    <w:p w14:paraId="48D4AAC6" w14:textId="31D119F8" w:rsidR="00E1548A" w:rsidRPr="00E1734F" w:rsidRDefault="00E37893" w:rsidP="00E1734F">
      <w:pPr>
        <w:numPr>
          <w:ilvl w:val="0"/>
          <w:numId w:val="1"/>
        </w:numPr>
        <w:tabs>
          <w:tab w:val="left" w:pos="-2977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E1734F">
        <w:rPr>
          <w:rFonts w:ascii="Arial" w:hAnsi="Arial" w:cs="Arial"/>
          <w:color w:val="000000" w:themeColor="text1"/>
        </w:rPr>
        <w:t>R</w:t>
      </w:r>
      <w:r w:rsidR="00C2060B" w:rsidRPr="00E1734F">
        <w:rPr>
          <w:rFonts w:ascii="Arial" w:hAnsi="Arial" w:cs="Arial"/>
          <w:color w:val="000000" w:themeColor="text1"/>
        </w:rPr>
        <w:t>ozporządzenie Komisji (UE) Nr 1408/2013 z dnia 18 grudnia 2013 r. w sprawie stosowania art. 107 i 108 Traktatu o funkcjonowaniu Unii Europejskiej do pomocy de </w:t>
      </w:r>
      <w:proofErr w:type="spellStart"/>
      <w:r w:rsidR="00C2060B" w:rsidRPr="00E1734F">
        <w:rPr>
          <w:rFonts w:ascii="Arial" w:hAnsi="Arial" w:cs="Arial"/>
          <w:color w:val="000000" w:themeColor="text1"/>
        </w:rPr>
        <w:t>minimis</w:t>
      </w:r>
      <w:proofErr w:type="spellEnd"/>
      <w:r w:rsidR="00C2060B" w:rsidRPr="00E1734F">
        <w:rPr>
          <w:rFonts w:ascii="Arial" w:hAnsi="Arial" w:cs="Arial"/>
          <w:color w:val="000000" w:themeColor="text1"/>
        </w:rPr>
        <w:t xml:space="preserve"> w sektorze rolnym (Dz. Urz. UE L 352</w:t>
      </w:r>
      <w:r w:rsidR="003179CC" w:rsidRPr="00E1734F">
        <w:rPr>
          <w:rFonts w:ascii="Arial" w:hAnsi="Arial" w:cs="Arial"/>
          <w:color w:val="000000" w:themeColor="text1"/>
        </w:rPr>
        <w:t xml:space="preserve"> z </w:t>
      </w:r>
      <w:r w:rsidR="00164A31" w:rsidRPr="00E1734F">
        <w:rPr>
          <w:rFonts w:ascii="Arial" w:hAnsi="Arial" w:cs="Arial"/>
          <w:color w:val="000000" w:themeColor="text1"/>
        </w:rPr>
        <w:t>2</w:t>
      </w:r>
      <w:r w:rsidR="003179CC" w:rsidRPr="00E1734F">
        <w:rPr>
          <w:rFonts w:ascii="Arial" w:hAnsi="Arial" w:cs="Arial"/>
          <w:color w:val="000000" w:themeColor="text1"/>
        </w:rPr>
        <w:t>4.12.2013, str.9 z późn.zm</w:t>
      </w:r>
      <w:r w:rsidR="002976FE" w:rsidRPr="00E1734F">
        <w:rPr>
          <w:rFonts w:ascii="Arial" w:hAnsi="Arial" w:cs="Arial"/>
          <w:color w:val="000000" w:themeColor="text1"/>
        </w:rPr>
        <w:t>.</w:t>
      </w:r>
      <w:r w:rsidR="003179CC" w:rsidRPr="00E1734F">
        <w:rPr>
          <w:rFonts w:ascii="Arial" w:hAnsi="Arial" w:cs="Arial"/>
          <w:color w:val="000000" w:themeColor="text1"/>
        </w:rPr>
        <w:t>)</w:t>
      </w:r>
    </w:p>
    <w:p w14:paraId="48EECBEE" w14:textId="21A8534F" w:rsidR="003A3D0C" w:rsidRPr="00E1734F" w:rsidRDefault="003A3D0C" w:rsidP="00E1734F">
      <w:pPr>
        <w:numPr>
          <w:ilvl w:val="0"/>
          <w:numId w:val="1"/>
        </w:numPr>
        <w:tabs>
          <w:tab w:val="left" w:pos="-2977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E1734F">
        <w:rPr>
          <w:rFonts w:ascii="Arial" w:hAnsi="Arial" w:cs="Arial"/>
          <w:color w:val="000000" w:themeColor="text1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E1734F">
        <w:rPr>
          <w:rFonts w:ascii="Arial" w:hAnsi="Arial" w:cs="Arial"/>
          <w:color w:val="000000" w:themeColor="text1"/>
        </w:rPr>
        <w:t>minimis</w:t>
      </w:r>
      <w:proofErr w:type="spellEnd"/>
      <w:r w:rsidRPr="00E1734F">
        <w:rPr>
          <w:rFonts w:ascii="Arial" w:hAnsi="Arial" w:cs="Arial"/>
          <w:color w:val="000000" w:themeColor="text1"/>
        </w:rPr>
        <w:t xml:space="preserve"> w sektorze rybołówstwa i akwakultury (Dz. U. UE. L. z 2014 r. Nr 190, str. 45 z </w:t>
      </w:r>
      <w:proofErr w:type="spellStart"/>
      <w:r w:rsidRPr="00E1734F">
        <w:rPr>
          <w:rFonts w:ascii="Arial" w:hAnsi="Arial" w:cs="Arial"/>
          <w:color w:val="000000" w:themeColor="text1"/>
        </w:rPr>
        <w:t>późn</w:t>
      </w:r>
      <w:proofErr w:type="spellEnd"/>
      <w:r w:rsidRPr="00E1734F">
        <w:rPr>
          <w:rFonts w:ascii="Arial" w:hAnsi="Arial" w:cs="Arial"/>
          <w:color w:val="000000" w:themeColor="text1"/>
        </w:rPr>
        <w:t>. zm.)</w:t>
      </w:r>
    </w:p>
    <w:p w14:paraId="271F6BF8" w14:textId="77777777" w:rsidR="009C3E3E" w:rsidRPr="00E1734F" w:rsidRDefault="009C3E3E" w:rsidP="00E1734F">
      <w:pPr>
        <w:pStyle w:val="Akapitzlist"/>
        <w:spacing w:after="0"/>
        <w:rPr>
          <w:rFonts w:ascii="Arial" w:eastAsiaTheme="minorEastAsia" w:hAnsi="Arial" w:cs="Arial"/>
          <w:color w:val="000000" w:themeColor="text1"/>
          <w:lang w:eastAsia="pl-PL"/>
        </w:rPr>
      </w:pPr>
    </w:p>
    <w:p w14:paraId="461DC0F0" w14:textId="0A4BC5D2" w:rsidR="00724806" w:rsidRPr="00E1734F" w:rsidRDefault="00724806" w:rsidP="008F6E4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</w:rPr>
      </w:pPr>
      <w:r w:rsidRPr="00E1734F">
        <w:rPr>
          <w:rFonts w:ascii="Arial" w:eastAsia="Times New Roman" w:hAnsi="Arial" w:cs="Arial"/>
          <w:b/>
          <w:bCs/>
        </w:rPr>
        <w:t>I. DANE</w:t>
      </w:r>
      <w:r w:rsidR="00AA40DF" w:rsidRPr="00E1734F">
        <w:rPr>
          <w:rFonts w:ascii="Arial" w:eastAsia="Times New Roman" w:hAnsi="Arial" w:cs="Arial"/>
          <w:b/>
          <w:bCs/>
        </w:rPr>
        <w:t xml:space="preserve"> </w:t>
      </w:r>
      <w:r w:rsidRPr="00E1734F">
        <w:rPr>
          <w:rFonts w:ascii="Arial" w:eastAsia="Times New Roman" w:hAnsi="Arial" w:cs="Arial"/>
          <w:b/>
          <w:bCs/>
        </w:rPr>
        <w:t xml:space="preserve">DOTYCZĄCE </w:t>
      </w:r>
      <w:r w:rsidR="003137B5" w:rsidRPr="00E1734F">
        <w:rPr>
          <w:rFonts w:ascii="Arial" w:eastAsia="Times New Roman" w:hAnsi="Arial" w:cs="Arial"/>
          <w:b/>
          <w:bCs/>
        </w:rPr>
        <w:t>PRACODAWCY</w:t>
      </w:r>
    </w:p>
    <w:tbl>
      <w:tblPr>
        <w:tblStyle w:val="Tabela-Siatka"/>
        <w:tblW w:w="9639" w:type="dxa"/>
        <w:tblInd w:w="-5" w:type="dxa"/>
        <w:tblLook w:val="01E0" w:firstRow="1" w:lastRow="1" w:firstColumn="1" w:lastColumn="1" w:noHBand="0" w:noVBand="0"/>
      </w:tblPr>
      <w:tblGrid>
        <w:gridCol w:w="537"/>
        <w:gridCol w:w="4425"/>
        <w:gridCol w:w="4677"/>
      </w:tblGrid>
      <w:tr w:rsidR="00090C50" w:rsidRPr="00B04ED3" w14:paraId="7402EF54" w14:textId="77777777" w:rsidTr="0087475A">
        <w:trPr>
          <w:trHeight w:val="6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F8EC6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954F17" w14:textId="1590629B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 xml:space="preserve">Pełna nazwa </w:t>
            </w:r>
            <w:r w:rsidR="00C01959" w:rsidRPr="00E1734F">
              <w:rPr>
                <w:rFonts w:ascii="Arial" w:hAnsi="Arial" w:cs="Arial"/>
                <w:sz w:val="22"/>
                <w:szCs w:val="22"/>
              </w:rPr>
              <w:t>Pracodawcy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DA6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1CC22BA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F5D2937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71329981" w14:textId="77777777" w:rsidTr="0087475A">
        <w:trPr>
          <w:trHeight w:val="47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46D3E" w14:textId="77777777" w:rsidR="00B729B0" w:rsidRPr="00E1734F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FFA396" w14:textId="77777777" w:rsidR="00B729B0" w:rsidRPr="00E1734F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6F2" w14:textId="77777777" w:rsidR="00B729B0" w:rsidRPr="00E1734F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3ED13F8C" w14:textId="77777777" w:rsidTr="0087475A">
        <w:trPr>
          <w:trHeight w:val="7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7D0AA" w14:textId="77777777" w:rsidR="00724806" w:rsidRPr="00E1734F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3</w:t>
            </w:r>
            <w:r w:rsidR="00724806" w:rsidRPr="00E173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CEBB1" w14:textId="5BB1B5DD" w:rsidR="00724806" w:rsidRPr="00E1734F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Adres s</w:t>
            </w:r>
            <w:r w:rsidR="00724806" w:rsidRPr="00E1734F">
              <w:rPr>
                <w:rFonts w:ascii="Arial" w:hAnsi="Arial" w:cs="Arial"/>
                <w:sz w:val="22"/>
                <w:szCs w:val="22"/>
              </w:rPr>
              <w:t>iedzib</w:t>
            </w:r>
            <w:r w:rsidRPr="00E1734F">
              <w:rPr>
                <w:rFonts w:ascii="Arial" w:hAnsi="Arial" w:cs="Arial"/>
                <w:sz w:val="22"/>
                <w:szCs w:val="22"/>
              </w:rPr>
              <w:t>y</w:t>
            </w:r>
            <w:r w:rsidR="00724806" w:rsidRPr="00E17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734F">
              <w:rPr>
                <w:rFonts w:ascii="Arial" w:hAnsi="Arial" w:cs="Arial"/>
                <w:sz w:val="22"/>
                <w:szCs w:val="22"/>
              </w:rPr>
              <w:t>Pracodawcy</w:t>
            </w:r>
          </w:p>
          <w:p w14:paraId="1EFAA84A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133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5CA0B7D" w14:textId="77777777" w:rsidR="00862EC2" w:rsidRPr="00E1734F" w:rsidRDefault="00862EC2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3278976" w14:textId="77777777" w:rsidR="00862EC2" w:rsidRPr="00E1734F" w:rsidRDefault="00862EC2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D0C" w:rsidRPr="00B04ED3" w14:paraId="28D28783" w14:textId="77777777" w:rsidTr="0087475A">
        <w:trPr>
          <w:trHeight w:val="6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7ED83" w14:textId="152F907D" w:rsidR="003A3D0C" w:rsidRPr="00E1734F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F7A35" w14:textId="0B94F68B" w:rsidR="003A3D0C" w:rsidRPr="00E1734F" w:rsidRDefault="00884825" w:rsidP="00884825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M</w:t>
            </w:r>
            <w:r w:rsidR="003A3D0C" w:rsidRPr="00E1734F">
              <w:rPr>
                <w:rFonts w:ascii="Arial" w:hAnsi="Arial" w:cs="Arial"/>
                <w:sz w:val="22"/>
                <w:szCs w:val="22"/>
              </w:rPr>
              <w:t>iejsc</w:t>
            </w:r>
            <w:r w:rsidRPr="00E1734F">
              <w:rPr>
                <w:rFonts w:ascii="Arial" w:hAnsi="Arial" w:cs="Arial"/>
                <w:sz w:val="22"/>
                <w:szCs w:val="22"/>
              </w:rPr>
              <w:t>e</w:t>
            </w:r>
            <w:r w:rsidR="003A3D0C" w:rsidRPr="00E1734F">
              <w:rPr>
                <w:rFonts w:ascii="Arial" w:hAnsi="Arial" w:cs="Arial"/>
                <w:sz w:val="22"/>
                <w:szCs w:val="22"/>
              </w:rPr>
              <w:t xml:space="preserve"> prowadzenia działalności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EE7" w14:textId="77777777" w:rsidR="003A3D0C" w:rsidRPr="00E1734F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557" w:rsidRPr="00B04ED3" w14:paraId="6191449E" w14:textId="77777777" w:rsidTr="0087475A">
        <w:trPr>
          <w:trHeight w:val="5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A6618" w14:textId="6313B06F" w:rsidR="00E33557" w:rsidRPr="00E1734F" w:rsidRDefault="00A43EF9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B2214" w14:textId="41343729" w:rsidR="006A3908" w:rsidRPr="00E1734F" w:rsidRDefault="00681916" w:rsidP="00884825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81916">
              <w:rPr>
                <w:rFonts w:ascii="Arial" w:hAnsi="Arial" w:cs="Arial"/>
                <w:sz w:val="22"/>
                <w:szCs w:val="22"/>
              </w:rPr>
              <w:t>Adres do doręczeń (korespondencji)</w:t>
            </w:r>
          </w:p>
          <w:p w14:paraId="520B60B6" w14:textId="2547477E" w:rsidR="00E33557" w:rsidRPr="00E1734F" w:rsidRDefault="00E33557" w:rsidP="00884825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696" w14:textId="77777777" w:rsidR="00E33557" w:rsidRPr="00E1734F" w:rsidRDefault="00E33557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916" w:rsidRPr="00B04ED3" w14:paraId="3181EEFA" w14:textId="77777777" w:rsidTr="00156B77">
        <w:trPr>
          <w:trHeight w:val="5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C146C" w14:textId="0D9460FD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F867AD" w14:textId="799A713B" w:rsidR="00681916" w:rsidRPr="00681916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81916">
              <w:rPr>
                <w:rFonts w:ascii="Arial" w:hAnsi="Arial" w:cs="Arial"/>
                <w:sz w:val="22"/>
                <w:szCs w:val="22"/>
              </w:rPr>
              <w:t>Adres do e-Doręczeń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5AB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916" w:rsidRPr="00B04ED3" w14:paraId="771823D4" w14:textId="77777777" w:rsidTr="003B7564">
        <w:trPr>
          <w:trHeight w:val="80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96286" w14:textId="55F23C34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BA39A" w14:textId="36B99A7F" w:rsidR="00681916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Pracodawca posiada konto na portalu praca.gov.pl</w:t>
            </w:r>
          </w:p>
          <w:p w14:paraId="24C58779" w14:textId="28821211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AE9CC" w14:textId="187322CF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916" w:rsidRPr="00B04ED3" w14:paraId="101089F7" w14:textId="77777777" w:rsidTr="00156B77">
        <w:trPr>
          <w:trHeight w:val="80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D4B11" w14:textId="17948693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2947E0" w14:textId="77777777" w:rsidR="00681916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 xml:space="preserve">Pracodawca wyraża zgodę na otrzymywanie korespondencji przez portal praca.gov.pl </w:t>
            </w:r>
          </w:p>
          <w:p w14:paraId="5BE5BA4B" w14:textId="072406E6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B766" w14:textId="048C4CBC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916" w:rsidRPr="00B04ED3" w14:paraId="43D991BA" w14:textId="77777777" w:rsidTr="0087475A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7FA2DD" w14:textId="43B108E0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9803A7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1D0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916" w:rsidRPr="00B04ED3" w14:paraId="7B94B377" w14:textId="77777777" w:rsidTr="0087475A">
        <w:trPr>
          <w:trHeight w:val="4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86C42" w14:textId="55DEFBE4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173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DD1BB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DCA" w14:textId="77777777" w:rsidR="00681916" w:rsidRPr="00B04ED3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B04ED3" w14:paraId="1F3814EA" w14:textId="77777777" w:rsidTr="0087475A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B5C835" w14:textId="40883C14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CE42FD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Forma organizacyjno-prawna prowadzonej działalności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46C" w14:textId="77777777" w:rsidR="00681916" w:rsidRPr="00B04ED3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B04ED3" w14:paraId="50EDE26D" w14:textId="77777777" w:rsidTr="0087475A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8718E5" w14:textId="4EEC9BBA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D2D265" w14:textId="09F223F6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Rodzaj działalności wg PKD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84A" w14:textId="77777777" w:rsidR="00681916" w:rsidRPr="00B04ED3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0A0B11BE" w14:textId="77777777" w:rsidTr="0087475A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145DBE" w14:textId="51F0FA8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D1C51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Forma opodatkowania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E2F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60DBD1C1" w14:textId="77777777" w:rsidTr="0087475A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45022" w14:textId="25CB8870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30556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Stawka opodatkowania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E0A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366822F5" w14:textId="77777777" w:rsidTr="0087475A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AB712" w14:textId="3EEAFF79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1E2532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Data rozpoczęcia działalności gospodarczej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284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2B57576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2A0791D2" w14:textId="77777777" w:rsidTr="0087475A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1EAD8" w14:textId="317FCBCC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B3224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Liczba pracowników w przeliczeniu na pełny wymiar czasu pracy w dniu składania wniosku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6879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29F30257" w14:textId="77777777" w:rsidTr="0087475A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71F10A" w14:textId="12B05043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390A79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Stopa procentowa składki na ubezpieczenie wypadkowe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387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6A1B0746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10B0DDF7" w14:textId="77777777" w:rsidTr="0087475A">
        <w:trPr>
          <w:trHeight w:val="4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D8B62" w14:textId="58B10B78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C92F41" w14:textId="77777777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Numer rachunku bankowego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A5BC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681916" w:rsidRPr="00460F5D" w14:paraId="7F055B3B" w14:textId="77777777" w:rsidTr="0087475A">
        <w:trPr>
          <w:trHeight w:val="9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3FF6D6" w14:textId="1806815E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D7317" w14:textId="77777777" w:rsidR="00681916" w:rsidRPr="00E1734F" w:rsidRDefault="00681916" w:rsidP="00681916">
            <w:pPr>
              <w:jc w:val="both"/>
              <w:rPr>
                <w:rFonts w:ascii="Arial" w:hAnsi="Arial" w:cs="Arial"/>
                <w:lang w:eastAsia="en-US"/>
              </w:rPr>
            </w:pPr>
            <w:r w:rsidRPr="00E1734F">
              <w:rPr>
                <w:rFonts w:ascii="Arial" w:hAnsi="Arial" w:cs="Arial"/>
              </w:rPr>
              <w:t>Imię  i  nazwisko  osoby  upoważnionej  do  udzielania  informacji  dotyczących  wniosku oraz numer telefonu do kontaktu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33A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81916" w:rsidRPr="00460F5D" w14:paraId="74FDBBF7" w14:textId="77777777" w:rsidTr="0087475A">
        <w:trPr>
          <w:trHeight w:val="5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5D3EA" w14:textId="1BAE9FE5" w:rsidR="00681916" w:rsidRPr="00E1734F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E173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F8A81" w14:textId="349ED3BE" w:rsidR="00681916" w:rsidRPr="00E1734F" w:rsidRDefault="00681916" w:rsidP="00681916">
            <w:pPr>
              <w:rPr>
                <w:rFonts w:ascii="Arial" w:hAnsi="Arial" w:cs="Arial"/>
              </w:rPr>
            </w:pPr>
            <w:r w:rsidRPr="00E1734F">
              <w:rPr>
                <w:rFonts w:ascii="Arial" w:hAnsi="Arial" w:cs="Arial"/>
              </w:rPr>
              <w:t xml:space="preserve">Imię  i  nazwisko, stanowisko osoby upoważnionej do zawarcia umowy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73D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1AC60EA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CD1502E" w14:textId="77777777" w:rsidR="00681916" w:rsidRPr="00460F5D" w:rsidRDefault="00681916" w:rsidP="00681916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51E7C9B1" w14:textId="77777777" w:rsidR="005D3115" w:rsidRDefault="005D3115" w:rsidP="007248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656B755" w14:textId="467B7988" w:rsidR="00724806" w:rsidRPr="00E1734F" w:rsidRDefault="00A3153A" w:rsidP="0072480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1734F">
        <w:rPr>
          <w:rFonts w:ascii="Arial" w:eastAsia="Times New Roman" w:hAnsi="Arial" w:cs="Arial"/>
          <w:b/>
          <w:bCs/>
        </w:rPr>
        <w:t>II</w:t>
      </w:r>
      <w:r w:rsidR="00724806" w:rsidRPr="00E1734F">
        <w:rPr>
          <w:rFonts w:ascii="Arial" w:eastAsia="Times New Roman" w:hAnsi="Arial" w:cs="Arial"/>
          <w:b/>
          <w:bCs/>
        </w:rPr>
        <w:t>. DANE  DOTYCZĄCE ZORGANIZOWANIA  PRAC INTERWENCYJNYCH</w:t>
      </w:r>
    </w:p>
    <w:p w14:paraId="37C40F52" w14:textId="77777777" w:rsidR="00724806" w:rsidRPr="00E1734F" w:rsidRDefault="00724806" w:rsidP="0072480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9616" w:type="dxa"/>
        <w:tblInd w:w="18" w:type="dxa"/>
        <w:tblLook w:val="01E0" w:firstRow="1" w:lastRow="1" w:firstColumn="1" w:lastColumn="1" w:noHBand="0" w:noVBand="0"/>
      </w:tblPr>
      <w:tblGrid>
        <w:gridCol w:w="575"/>
        <w:gridCol w:w="4309"/>
        <w:gridCol w:w="1897"/>
        <w:gridCol w:w="567"/>
        <w:gridCol w:w="2268"/>
      </w:tblGrid>
      <w:tr w:rsidR="00090C50" w:rsidRPr="00460F5D" w14:paraId="1F71893C" w14:textId="77777777" w:rsidTr="00A43EF9">
        <w:trPr>
          <w:trHeight w:val="6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8C95A7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5611D7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Liczba bezrobotnych</w:t>
            </w:r>
          </w:p>
          <w:p w14:paraId="6BF74DC7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proponowanych do zatrudnienia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1FC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9C22E4" w:rsidRPr="00460F5D" w14:paraId="3B1DE6F9" w14:textId="77777777" w:rsidTr="00806A54">
        <w:trPr>
          <w:trHeight w:val="34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AA8E79" w14:textId="77777777" w:rsidR="009C22E4" w:rsidRPr="00E1734F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837CB5" w14:textId="77777777" w:rsidR="00DC0D15" w:rsidRPr="00E1734F" w:rsidRDefault="00DC0D15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5FCC23E" w14:textId="3890B14E" w:rsidR="009C22E4" w:rsidRPr="00E1734F" w:rsidRDefault="00BE687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Proponowany okres zatrudnienia w ramach umowy o organizację prac interwencyjnych</w:t>
            </w:r>
          </w:p>
          <w:p w14:paraId="032F3642" w14:textId="77777777" w:rsidR="00BE6876" w:rsidRPr="00E1734F" w:rsidRDefault="00BE687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7E36C76" w14:textId="7E82AFB2" w:rsidR="009C22E4" w:rsidRPr="00E1734F" w:rsidRDefault="009A6046" w:rsidP="00BE6876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BE6876" w:rsidRPr="00E1734F">
              <w:rPr>
                <w:rFonts w:ascii="Arial" w:hAnsi="Arial" w:cs="Arial"/>
                <w:sz w:val="22"/>
                <w:szCs w:val="22"/>
              </w:rPr>
              <w:t>okres refundacji + połowa okresu przysługiwania refundacji</w:t>
            </w:r>
            <w:r w:rsidRPr="00E173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4C408" w14:textId="77777777" w:rsidR="009C22E4" w:rsidRPr="00E1734F" w:rsidRDefault="009C22E4" w:rsidP="00A663D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od 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A14696" w14:textId="77777777" w:rsidR="009C22E4" w:rsidRPr="00E1734F" w:rsidRDefault="009C22E4" w:rsidP="00A663D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</w:tr>
      <w:tr w:rsidR="009C22E4" w:rsidRPr="00460F5D" w14:paraId="68BB16F2" w14:textId="77777777" w:rsidTr="00806A54">
        <w:trPr>
          <w:trHeight w:val="9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A950" w14:textId="77777777" w:rsidR="009C22E4" w:rsidRPr="00E1734F" w:rsidRDefault="009C22E4" w:rsidP="00A663D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62727" w14:textId="77777777" w:rsidR="009C22E4" w:rsidRPr="00E1734F" w:rsidRDefault="009C22E4" w:rsidP="00A663DA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26A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8C87" w14:textId="77777777" w:rsidR="009C22E4" w:rsidRPr="00460F5D" w:rsidRDefault="009C22E4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460F5D" w14:paraId="13626018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6C1E26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CD88A6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Miejsce wykonywania prac przez skierowanych bezrobotnych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110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F9B549A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45095DDA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460F5D" w14:paraId="0509DC5A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0D41C6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947809" w14:textId="7602A305" w:rsidR="00724806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Nazwa stanowiska pracy lub stanowisk pracy</w:t>
            </w:r>
          </w:p>
          <w:p w14:paraId="6057A9F4" w14:textId="77777777" w:rsidR="00E1734F" w:rsidRDefault="00E1734F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7A12697" w14:textId="22B68E69" w:rsidR="00E1734F" w:rsidRPr="00E1734F" w:rsidRDefault="00E1734F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(nazwa stanowiska powinna być neutralna pod względem płci)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AA4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C0662F9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C0FCBC9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45B3B1DA" w14:textId="77777777" w:rsidTr="00A43EF9">
        <w:trPr>
          <w:trHeight w:val="6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5725C3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50851A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 xml:space="preserve">Kod i nazwa zawodu zgodnie z klasyfikacją </w:t>
            </w:r>
            <w:r w:rsidRPr="00E1734F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zawodów i specjalności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96E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24F426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302C018C" w14:textId="77777777" w:rsidTr="00930460">
        <w:trPr>
          <w:trHeight w:val="17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BACDC4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49C50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Rodzaj prac, które mają być wykonywane przez skierowanych bezrobotnych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42D" w14:textId="77777777" w:rsidR="002A77F1" w:rsidRPr="00B04ED3" w:rsidRDefault="002A77F1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7974A2FF" w14:textId="77777777" w:rsidTr="00A43EF9">
        <w:trPr>
          <w:trHeight w:val="6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4317A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2AD217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Niezbędne lub pożądane kwalifikacje kierowanych bezrobotnych, inne wymogi, np. uprawnienia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B7E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4316A63" w14:textId="77777777" w:rsidR="005D3115" w:rsidRPr="00E1734F" w:rsidRDefault="005D3115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A824EBD" w14:textId="77777777" w:rsidR="005D3115" w:rsidRPr="00E1734F" w:rsidRDefault="005D3115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EFD60BB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090C50" w14:paraId="18D74F96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9E1244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F7778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Godziny pracy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C58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1728C828" w14:textId="77777777" w:rsidTr="00A43EF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4EB63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6E9CB" w14:textId="02752435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 xml:space="preserve">System </w:t>
            </w:r>
            <w:r w:rsidR="004A45C0" w:rsidRPr="00E1734F">
              <w:rPr>
                <w:rFonts w:ascii="Arial" w:hAnsi="Arial" w:cs="Arial"/>
                <w:sz w:val="22"/>
                <w:szCs w:val="22"/>
              </w:rPr>
              <w:t xml:space="preserve">i rozkład czasu </w:t>
            </w:r>
            <w:r w:rsidRPr="00E1734F">
              <w:rPr>
                <w:rFonts w:ascii="Arial" w:hAnsi="Arial" w:cs="Arial"/>
                <w:sz w:val="22"/>
                <w:szCs w:val="22"/>
              </w:rPr>
              <w:t xml:space="preserve">pracy </w:t>
            </w:r>
          </w:p>
          <w:p w14:paraId="49DDD4F7" w14:textId="77777777" w:rsidR="004A45C0" w:rsidRPr="00E1734F" w:rsidRDefault="004A45C0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FF8E8A" w14:textId="600A531A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FB2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78DD725F" w14:textId="77777777" w:rsidTr="00A43EF9">
        <w:trPr>
          <w:trHeight w:val="252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936DDE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EA8E21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Termin wypłaty wynagrodzeń oraz</w:t>
            </w:r>
          </w:p>
          <w:p w14:paraId="03049360" w14:textId="13818BD1" w:rsidR="00724806" w:rsidRPr="00E1734F" w:rsidRDefault="00724806" w:rsidP="002F65A3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 xml:space="preserve"> termin zapłaty obowiązkowych składek ZUS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91D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7170310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3FBC84B7" w14:textId="77777777" w:rsidTr="00A43EF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9A67D" w14:textId="77777777" w:rsidR="00724806" w:rsidRPr="00E1734F" w:rsidRDefault="00724806" w:rsidP="00A663D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4EC8A" w14:textId="77777777" w:rsidR="00724806" w:rsidRPr="00E1734F" w:rsidRDefault="00724806" w:rsidP="00A663DA">
            <w:pPr>
              <w:rPr>
                <w:rFonts w:ascii="Arial" w:hAnsi="Arial" w:cs="Arial"/>
              </w:rPr>
            </w:pP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FE3" w14:textId="77777777" w:rsidR="00724806" w:rsidRPr="00E1734F" w:rsidRDefault="00724806" w:rsidP="00A663DA">
            <w:pPr>
              <w:pStyle w:val="Tekstpodstawowywcity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4EEFFB63" w14:textId="77777777" w:rsidTr="00A43EF9">
        <w:trPr>
          <w:trHeight w:val="6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3C44BC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25BB7C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Wysokość proponowanego wynagrodzenia (brutto)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010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17632872" w14:textId="77777777" w:rsidTr="00A43EF9">
        <w:trPr>
          <w:trHeight w:val="5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BD9EE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47EE9" w14:textId="77777777" w:rsidR="00724806" w:rsidRPr="00E1734F" w:rsidRDefault="00724806" w:rsidP="00D85ED2">
            <w:pPr>
              <w:jc w:val="both"/>
              <w:rPr>
                <w:rFonts w:ascii="Arial" w:hAnsi="Arial" w:cs="Arial"/>
              </w:rPr>
            </w:pPr>
            <w:r w:rsidRPr="00E1734F">
              <w:rPr>
                <w:rFonts w:ascii="Arial" w:hAnsi="Arial" w:cs="Arial"/>
              </w:rPr>
              <w:t>Wnioskowana wysokość refundowanego wynagrodzenia</w:t>
            </w:r>
            <w:r w:rsidR="00F94DB0" w:rsidRPr="00E173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FBA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C50" w:rsidRPr="00B04ED3" w14:paraId="49075B1F" w14:textId="77777777" w:rsidTr="00806A54">
        <w:trPr>
          <w:trHeight w:val="40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1367E4" w14:textId="77777777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8584CC" w14:textId="30D720F1" w:rsidR="00724806" w:rsidRPr="00E1734F" w:rsidRDefault="00636FCC" w:rsidP="005D3115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06A54">
              <w:rPr>
                <w:rFonts w:ascii="Arial" w:hAnsi="Arial" w:cs="Arial"/>
                <w:sz w:val="22"/>
                <w:szCs w:val="22"/>
              </w:rPr>
              <w:t xml:space="preserve">Po upływie ustawowo wymaganego okresu zatrudnienia </w:t>
            </w:r>
            <w:r w:rsidR="009B1AC9" w:rsidRPr="00806A54">
              <w:rPr>
                <w:rFonts w:ascii="Arial" w:hAnsi="Arial" w:cs="Arial"/>
                <w:sz w:val="22"/>
                <w:szCs w:val="22"/>
              </w:rPr>
              <w:t>zobowiązuję się do</w:t>
            </w:r>
            <w:r w:rsidRPr="00806A54">
              <w:rPr>
                <w:rFonts w:ascii="Arial" w:hAnsi="Arial" w:cs="Arial"/>
                <w:sz w:val="22"/>
                <w:szCs w:val="22"/>
              </w:rPr>
              <w:t xml:space="preserve"> dalsze</w:t>
            </w:r>
            <w:r w:rsidR="009B1AC9" w:rsidRPr="00806A54">
              <w:rPr>
                <w:rFonts w:ascii="Arial" w:hAnsi="Arial" w:cs="Arial"/>
                <w:sz w:val="22"/>
                <w:szCs w:val="22"/>
              </w:rPr>
              <w:t>go</w:t>
            </w:r>
            <w:r w:rsidRPr="00806A54">
              <w:rPr>
                <w:rFonts w:ascii="Arial" w:hAnsi="Arial" w:cs="Arial"/>
                <w:sz w:val="22"/>
                <w:szCs w:val="22"/>
              </w:rPr>
              <w:t xml:space="preserve"> zatrudnieni</w:t>
            </w:r>
            <w:r w:rsidR="009B1AC9" w:rsidRPr="00806A54">
              <w:rPr>
                <w:rFonts w:ascii="Arial" w:hAnsi="Arial" w:cs="Arial"/>
                <w:sz w:val="22"/>
                <w:szCs w:val="22"/>
              </w:rPr>
              <w:t>a</w:t>
            </w:r>
            <w:r w:rsidRPr="00806A54">
              <w:rPr>
                <w:rFonts w:ascii="Arial" w:hAnsi="Arial" w:cs="Arial"/>
                <w:sz w:val="22"/>
                <w:szCs w:val="22"/>
              </w:rPr>
              <w:t xml:space="preserve"> os</w:t>
            </w:r>
            <w:r w:rsidR="009B1AC9" w:rsidRPr="00806A54">
              <w:rPr>
                <w:rFonts w:ascii="Arial" w:hAnsi="Arial" w:cs="Arial"/>
                <w:sz w:val="22"/>
                <w:szCs w:val="22"/>
              </w:rPr>
              <w:t>oby/osób</w:t>
            </w:r>
            <w:r w:rsidRPr="00806A54">
              <w:rPr>
                <w:rFonts w:ascii="Arial" w:hAnsi="Arial" w:cs="Arial"/>
                <w:sz w:val="22"/>
                <w:szCs w:val="22"/>
              </w:rPr>
              <w:t xml:space="preserve"> bezrobotnego/</w:t>
            </w:r>
            <w:proofErr w:type="spellStart"/>
            <w:r w:rsidRPr="00806A54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806A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46053" w14:textId="3B5E674B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i/>
                <w:sz w:val="22"/>
                <w:szCs w:val="22"/>
              </w:rPr>
            </w:pPr>
            <w:r w:rsidRPr="00E1734F">
              <w:rPr>
                <w:rFonts w:ascii="Arial" w:hAnsi="Arial" w:cs="Arial"/>
                <w:i/>
                <w:sz w:val="22"/>
                <w:szCs w:val="22"/>
              </w:rPr>
              <w:t>liczba osób</w:t>
            </w:r>
            <w:r w:rsidR="001B547F" w:rsidRPr="00E1734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E4D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i/>
                <w:sz w:val="20"/>
              </w:rPr>
            </w:pPr>
          </w:p>
        </w:tc>
      </w:tr>
      <w:tr w:rsidR="00090C50" w:rsidRPr="00B04ED3" w14:paraId="22F669F5" w14:textId="77777777" w:rsidTr="00806A5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F845C" w14:textId="77777777" w:rsidR="00724806" w:rsidRPr="00E1734F" w:rsidRDefault="00724806" w:rsidP="00A663D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59DEE" w14:textId="77777777" w:rsidR="00724806" w:rsidRPr="00E1734F" w:rsidRDefault="00724806" w:rsidP="00A663DA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88B81" w14:textId="25A4DC48" w:rsidR="00724806" w:rsidRPr="00E1734F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1734F">
              <w:rPr>
                <w:rFonts w:ascii="Arial" w:hAnsi="Arial" w:cs="Arial"/>
                <w:i/>
                <w:sz w:val="22"/>
                <w:szCs w:val="22"/>
              </w:rPr>
              <w:t>liczba miesięcy</w:t>
            </w:r>
            <w:r w:rsidR="00806A54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="00806A54" w:rsidRPr="00806A54">
              <w:rPr>
                <w:rFonts w:ascii="Arial" w:hAnsi="Arial" w:cs="Arial"/>
                <w:i/>
                <w:sz w:val="18"/>
                <w:szCs w:val="18"/>
              </w:rPr>
              <w:t>(min. 90 dni)</w:t>
            </w:r>
            <w:r w:rsidR="00806A5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7BF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787FD781" w14:textId="77777777" w:rsidR="0087475A" w:rsidRDefault="0087475A" w:rsidP="009A6046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A7574B5" w14:textId="1308BF4A" w:rsidR="00BB500A" w:rsidRDefault="00282E95" w:rsidP="00832827">
      <w:pPr>
        <w:spacing w:after="0" w:line="360" w:lineRule="auto"/>
        <w:jc w:val="center"/>
        <w:rPr>
          <w:rFonts w:ascii="Arial" w:hAnsi="Arial" w:cs="Arial"/>
          <w:b/>
        </w:rPr>
      </w:pPr>
      <w:r w:rsidRPr="00E1734F">
        <w:rPr>
          <w:rFonts w:ascii="Arial" w:hAnsi="Arial" w:cs="Arial"/>
          <w:b/>
        </w:rPr>
        <w:t>III</w:t>
      </w:r>
      <w:r w:rsidR="00BB500A" w:rsidRPr="00E1734F">
        <w:rPr>
          <w:rFonts w:ascii="Arial" w:hAnsi="Arial" w:cs="Arial"/>
          <w:b/>
        </w:rPr>
        <w:t>. OŚWIADCZENI</w:t>
      </w:r>
      <w:r w:rsidR="009A6046" w:rsidRPr="00E1734F">
        <w:rPr>
          <w:rFonts w:ascii="Arial" w:hAnsi="Arial" w:cs="Arial"/>
          <w:b/>
        </w:rPr>
        <w:t>E PRACODAWCY</w:t>
      </w:r>
    </w:p>
    <w:p w14:paraId="570B0B89" w14:textId="416E5A6F" w:rsidR="00BB500A" w:rsidRPr="00E1734F" w:rsidRDefault="00BB500A" w:rsidP="003D4665">
      <w:pPr>
        <w:spacing w:before="120" w:after="0"/>
        <w:rPr>
          <w:rFonts w:ascii="Arial" w:hAnsi="Arial" w:cs="Arial"/>
          <w:b/>
        </w:rPr>
      </w:pPr>
      <w:r w:rsidRPr="00E1734F">
        <w:rPr>
          <w:rFonts w:ascii="Arial" w:hAnsi="Arial" w:cs="Arial"/>
          <w:b/>
        </w:rPr>
        <w:t>Oświadczam, że:</w:t>
      </w:r>
    </w:p>
    <w:p w14:paraId="69A5DF1B" w14:textId="7828D927" w:rsidR="00AB43E2" w:rsidRPr="00E1734F" w:rsidRDefault="001A27B8" w:rsidP="002F65A3">
      <w:pPr>
        <w:pStyle w:val="Akapitzlist"/>
        <w:numPr>
          <w:ilvl w:val="0"/>
          <w:numId w:val="7"/>
        </w:numPr>
        <w:spacing w:after="0"/>
        <w:ind w:left="284" w:hanging="284"/>
        <w:rPr>
          <w:rFonts w:ascii="Arial" w:hAnsi="Arial" w:cs="Arial"/>
          <w:b/>
        </w:rPr>
      </w:pPr>
      <w:r w:rsidRPr="001A27B8">
        <w:rPr>
          <w:rFonts w:ascii="Arial" w:hAnsi="Arial" w:cs="Arial"/>
          <w:bCs/>
        </w:rPr>
        <w:t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proofErr w:type="spellStart"/>
      <w:r w:rsidRPr="001A27B8">
        <w:rPr>
          <w:rFonts w:ascii="Arial" w:hAnsi="Arial" w:cs="Arial"/>
          <w:bCs/>
        </w:rPr>
        <w:t>t.j</w:t>
      </w:r>
      <w:proofErr w:type="spellEnd"/>
      <w:r w:rsidRPr="001A27B8">
        <w:rPr>
          <w:rFonts w:ascii="Arial" w:hAnsi="Arial" w:cs="Arial"/>
          <w:bCs/>
        </w:rPr>
        <w:t xml:space="preserve">. Dz. U. z 2025 r. poz. 383 z </w:t>
      </w:r>
      <w:proofErr w:type="spellStart"/>
      <w:r w:rsidRPr="001A27B8">
        <w:rPr>
          <w:rFonts w:ascii="Arial" w:hAnsi="Arial" w:cs="Arial"/>
          <w:bCs/>
        </w:rPr>
        <w:t>późn</w:t>
      </w:r>
      <w:proofErr w:type="spellEnd"/>
      <w:r w:rsidRPr="001A27B8">
        <w:rPr>
          <w:rFonts w:ascii="Arial" w:hAnsi="Arial" w:cs="Arial"/>
          <w:bCs/>
        </w:rPr>
        <w:t>. zm.), przestępstwo skarbowe na podstawie ustawy z dnia 10 września 1999 r. – Kodeks karny skarbowy (</w:t>
      </w:r>
      <w:proofErr w:type="spellStart"/>
      <w:r w:rsidRPr="001A27B8">
        <w:rPr>
          <w:rFonts w:ascii="Arial" w:hAnsi="Arial" w:cs="Arial"/>
          <w:bCs/>
        </w:rPr>
        <w:t>t.j</w:t>
      </w:r>
      <w:proofErr w:type="spellEnd"/>
      <w:r w:rsidRPr="001A27B8">
        <w:rPr>
          <w:rFonts w:ascii="Arial" w:hAnsi="Arial" w:cs="Arial"/>
          <w:bCs/>
        </w:rPr>
        <w:t>. Dz. U. z 2025 r. poz. 633</w:t>
      </w:r>
      <w:r>
        <w:rPr>
          <w:rFonts w:ascii="Arial" w:hAnsi="Arial" w:cs="Arial"/>
          <w:bCs/>
        </w:rPr>
        <w:t xml:space="preserve">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>. zm.</w:t>
      </w:r>
      <w:r w:rsidRPr="001A27B8">
        <w:rPr>
          <w:rFonts w:ascii="Arial" w:hAnsi="Arial" w:cs="Arial"/>
          <w:bCs/>
        </w:rPr>
        <w:t>) lub za odpowiedni czyn zabroniony określony w przepisach prawa obcego</w:t>
      </w:r>
      <w:r w:rsidR="00AB43E2" w:rsidRPr="00E1734F">
        <w:rPr>
          <w:rFonts w:ascii="Arial" w:hAnsi="Arial" w:cs="Arial"/>
        </w:rPr>
        <w:t>;</w:t>
      </w:r>
    </w:p>
    <w:p w14:paraId="4B6FC27C" w14:textId="55768172" w:rsidR="00B608C6" w:rsidRPr="00E1734F" w:rsidRDefault="00B608C6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 xml:space="preserve">na dzień złożenia wniosku </w:t>
      </w:r>
      <w:r w:rsidR="00E82A22" w:rsidRPr="00E1734F">
        <w:rPr>
          <w:rFonts w:ascii="Arial" w:hAnsi="Arial" w:cs="Arial"/>
          <w:bCs/>
        </w:rPr>
        <w:t xml:space="preserve">podmiot </w:t>
      </w:r>
      <w:r w:rsidRPr="00E1734F">
        <w:rPr>
          <w:rFonts w:ascii="Arial" w:hAnsi="Arial" w:cs="Arial"/>
          <w:b/>
          <w:bCs/>
        </w:rPr>
        <w:t>nie zalega z</w:t>
      </w:r>
      <w:r w:rsidRPr="00E1734F">
        <w:rPr>
          <w:rFonts w:ascii="Arial" w:hAnsi="Arial" w:cs="Arial"/>
          <w:bCs/>
        </w:rPr>
        <w:t xml:space="preserve">: </w:t>
      </w:r>
    </w:p>
    <w:p w14:paraId="2EBD9516" w14:textId="77777777" w:rsidR="00B608C6" w:rsidRPr="00E1734F" w:rsidRDefault="00B608C6" w:rsidP="002F65A3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5151EE2" w14:textId="77777777" w:rsidR="00B608C6" w:rsidRPr="00E1734F" w:rsidRDefault="00B608C6" w:rsidP="002F65A3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>opłacaniem należnych składek na ubezpieczenie społeczne rolników lub na ubezpieczenie zdrowotne,</w:t>
      </w:r>
    </w:p>
    <w:p w14:paraId="4F024516" w14:textId="364E9912" w:rsidR="00B608C6" w:rsidRPr="00E1734F" w:rsidRDefault="00B608C6" w:rsidP="002F65A3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>opłacaniem innych danin publicznych.</w:t>
      </w:r>
    </w:p>
    <w:p w14:paraId="730059B9" w14:textId="13180815" w:rsidR="00084477" w:rsidRPr="00E1734F" w:rsidRDefault="00620E22" w:rsidP="002F65A3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 xml:space="preserve">w okresie 365 dni przed dniem złożenia wniosku  </w:t>
      </w:r>
      <w:r w:rsidRPr="00E1734F">
        <w:rPr>
          <w:rFonts w:ascii="Arial" w:hAnsi="Arial" w:cs="Arial"/>
          <w:b/>
        </w:rPr>
        <w:t>zostałem</w:t>
      </w:r>
      <w:r w:rsidR="00F203CE" w:rsidRPr="00E1734F">
        <w:rPr>
          <w:rFonts w:ascii="Arial" w:hAnsi="Arial" w:cs="Arial"/>
          <w:b/>
        </w:rPr>
        <w:t>(</w:t>
      </w:r>
      <w:proofErr w:type="spellStart"/>
      <w:r w:rsidR="00F203CE" w:rsidRPr="00E1734F">
        <w:rPr>
          <w:rFonts w:ascii="Arial" w:hAnsi="Arial" w:cs="Arial"/>
          <w:b/>
        </w:rPr>
        <w:t>am</w:t>
      </w:r>
      <w:proofErr w:type="spellEnd"/>
      <w:r w:rsidR="00F203CE" w:rsidRPr="00E1734F">
        <w:rPr>
          <w:rFonts w:ascii="Arial" w:hAnsi="Arial" w:cs="Arial"/>
          <w:b/>
        </w:rPr>
        <w:t>)</w:t>
      </w:r>
      <w:r w:rsidRPr="00E1734F">
        <w:rPr>
          <w:rFonts w:ascii="Arial" w:hAnsi="Arial" w:cs="Arial"/>
          <w:b/>
        </w:rPr>
        <w:t xml:space="preserve"> / </w:t>
      </w:r>
      <w:r w:rsidR="00F736AD" w:rsidRPr="00E1734F">
        <w:rPr>
          <w:rFonts w:ascii="Arial" w:hAnsi="Arial" w:cs="Arial"/>
          <w:b/>
        </w:rPr>
        <w:t xml:space="preserve">nie </w:t>
      </w:r>
      <w:r w:rsidRPr="00E1734F">
        <w:rPr>
          <w:rFonts w:ascii="Arial" w:hAnsi="Arial" w:cs="Arial"/>
          <w:b/>
        </w:rPr>
        <w:t>zostałem</w:t>
      </w:r>
      <w:r w:rsidR="00F203CE" w:rsidRPr="00E1734F">
        <w:rPr>
          <w:rFonts w:ascii="Arial" w:hAnsi="Arial" w:cs="Arial"/>
          <w:b/>
        </w:rPr>
        <w:t>(</w:t>
      </w:r>
      <w:proofErr w:type="spellStart"/>
      <w:r w:rsidR="00F203CE" w:rsidRPr="00E1734F">
        <w:rPr>
          <w:rFonts w:ascii="Arial" w:hAnsi="Arial" w:cs="Arial"/>
          <w:b/>
        </w:rPr>
        <w:t>am</w:t>
      </w:r>
      <w:proofErr w:type="spellEnd"/>
      <w:r w:rsidR="00F203CE" w:rsidRPr="00E1734F">
        <w:rPr>
          <w:rFonts w:ascii="Arial" w:hAnsi="Arial" w:cs="Arial"/>
          <w:b/>
        </w:rPr>
        <w:t>)</w:t>
      </w:r>
      <w:r w:rsidRPr="00E1734F">
        <w:rPr>
          <w:rFonts w:ascii="Arial" w:hAnsi="Arial" w:cs="Arial"/>
          <w:b/>
        </w:rPr>
        <w:t>*</w:t>
      </w:r>
      <w:r w:rsidRPr="00E1734F">
        <w:rPr>
          <w:rFonts w:ascii="Arial" w:hAnsi="Arial" w:cs="Arial"/>
          <w:bCs/>
        </w:rPr>
        <w:t xml:space="preserve"> </w:t>
      </w:r>
      <w:r w:rsidR="009F5434" w:rsidRPr="00E1734F">
        <w:rPr>
          <w:rFonts w:ascii="Arial" w:hAnsi="Arial" w:cs="Arial"/>
        </w:rPr>
        <w:t>prawomocnie ukarany za wykroczenie lub prawomocnie skazany za przestępstwo przeciwko przepisom prawa pracy</w:t>
      </w:r>
      <w:r w:rsidRPr="00E1734F">
        <w:rPr>
          <w:rFonts w:ascii="Arial" w:hAnsi="Arial" w:cs="Arial"/>
          <w:bCs/>
        </w:rPr>
        <w:t xml:space="preserve"> oraz </w:t>
      </w:r>
      <w:r w:rsidRPr="00E1734F">
        <w:rPr>
          <w:rFonts w:ascii="Arial" w:hAnsi="Arial" w:cs="Arial"/>
          <w:b/>
          <w:bCs/>
        </w:rPr>
        <w:t xml:space="preserve">jestem / </w:t>
      </w:r>
      <w:r w:rsidR="009F5434" w:rsidRPr="00E1734F">
        <w:rPr>
          <w:rFonts w:ascii="Arial" w:hAnsi="Arial" w:cs="Arial"/>
          <w:b/>
          <w:bCs/>
        </w:rPr>
        <w:t xml:space="preserve">nie </w:t>
      </w:r>
      <w:r w:rsidRPr="00E1734F">
        <w:rPr>
          <w:rFonts w:ascii="Arial" w:hAnsi="Arial" w:cs="Arial"/>
          <w:b/>
          <w:bCs/>
        </w:rPr>
        <w:t>jestem*</w:t>
      </w:r>
      <w:r w:rsidRPr="00E1734F">
        <w:rPr>
          <w:rFonts w:ascii="Arial" w:hAnsi="Arial" w:cs="Arial"/>
          <w:bCs/>
        </w:rPr>
        <w:t xml:space="preserve"> objęty postępowaniem </w:t>
      </w:r>
      <w:r w:rsidR="00F203CE" w:rsidRPr="00E1734F">
        <w:rPr>
          <w:rFonts w:ascii="Arial" w:hAnsi="Arial" w:cs="Arial"/>
        </w:rPr>
        <w:t>dotyczącym naruszenia przepisów prawa pracy</w:t>
      </w:r>
      <w:r w:rsidR="00F55B73" w:rsidRPr="00E1734F">
        <w:rPr>
          <w:rFonts w:ascii="Arial" w:hAnsi="Arial" w:cs="Arial"/>
        </w:rPr>
        <w:t>;</w:t>
      </w:r>
    </w:p>
    <w:p w14:paraId="37862DE3" w14:textId="7D9151A6" w:rsidR="002B7489" w:rsidRPr="00E1734F" w:rsidRDefault="002B7489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8E73DB">
        <w:rPr>
          <w:rFonts w:ascii="Arial" w:hAnsi="Arial" w:cs="Arial"/>
          <w:b/>
        </w:rPr>
        <w:t>nie toczy</w:t>
      </w:r>
      <w:r w:rsidRPr="00E1734F">
        <w:rPr>
          <w:rFonts w:ascii="Arial" w:hAnsi="Arial" w:cs="Arial"/>
          <w:bCs/>
        </w:rPr>
        <w:t xml:space="preserve"> się w stosunku do firmy postępowanie upadłościowe oraz likwidacyjne</w:t>
      </w:r>
      <w:r w:rsidR="00084477" w:rsidRPr="00E1734F">
        <w:rPr>
          <w:rFonts w:ascii="Arial" w:hAnsi="Arial" w:cs="Arial"/>
          <w:bCs/>
        </w:rPr>
        <w:t>;</w:t>
      </w:r>
    </w:p>
    <w:p w14:paraId="2EA6E7FB" w14:textId="6191F345" w:rsidR="002B7489" w:rsidRPr="00E1734F" w:rsidRDefault="002B7489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8E73DB">
        <w:rPr>
          <w:rFonts w:ascii="Arial" w:hAnsi="Arial" w:cs="Arial"/>
          <w:b/>
        </w:rPr>
        <w:t>nie został</w:t>
      </w:r>
      <w:r w:rsidRPr="00E1734F">
        <w:rPr>
          <w:rFonts w:ascii="Arial" w:hAnsi="Arial" w:cs="Arial"/>
          <w:bCs/>
        </w:rPr>
        <w:t xml:space="preserve"> zgłoszony wniosek o likwidację lub upadłość;</w:t>
      </w:r>
    </w:p>
    <w:p w14:paraId="23DF3C4C" w14:textId="4BA0090D" w:rsidR="00F55B73" w:rsidRPr="00E1734F" w:rsidRDefault="00F55B73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8E73DB">
        <w:rPr>
          <w:rFonts w:ascii="Arial" w:hAnsi="Arial" w:cs="Arial"/>
          <w:b/>
        </w:rPr>
        <w:t>nie otrzymałem(</w:t>
      </w:r>
      <w:proofErr w:type="spellStart"/>
      <w:r w:rsidRPr="008E73DB">
        <w:rPr>
          <w:rFonts w:ascii="Arial" w:hAnsi="Arial" w:cs="Arial"/>
          <w:b/>
        </w:rPr>
        <w:t>am</w:t>
      </w:r>
      <w:proofErr w:type="spellEnd"/>
      <w:r w:rsidRPr="00E1734F">
        <w:rPr>
          <w:rFonts w:ascii="Arial" w:hAnsi="Arial" w:cs="Arial"/>
          <w:bCs/>
        </w:rPr>
        <w:t>) dofinansowania na ten sam cel z innych środków publicznych</w:t>
      </w:r>
      <w:r w:rsidR="00B608C6" w:rsidRPr="00E1734F">
        <w:rPr>
          <w:rFonts w:ascii="Arial" w:hAnsi="Arial" w:cs="Arial"/>
          <w:bCs/>
        </w:rPr>
        <w:t>**</w:t>
      </w:r>
      <w:r w:rsidRPr="00E1734F">
        <w:rPr>
          <w:rFonts w:ascii="Arial" w:hAnsi="Arial" w:cs="Arial"/>
          <w:bCs/>
        </w:rPr>
        <w:t>;</w:t>
      </w:r>
    </w:p>
    <w:p w14:paraId="07367919" w14:textId="0D0DD413" w:rsidR="00F203CE" w:rsidRPr="00E1734F" w:rsidRDefault="00F203CE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8E73DB">
        <w:rPr>
          <w:rFonts w:ascii="Arial" w:hAnsi="Arial" w:cs="Arial"/>
          <w:b/>
        </w:rPr>
        <w:t>nie ubiegałem(</w:t>
      </w:r>
      <w:proofErr w:type="spellStart"/>
      <w:r w:rsidRPr="008E73DB">
        <w:rPr>
          <w:rFonts w:ascii="Arial" w:hAnsi="Arial" w:cs="Arial"/>
          <w:b/>
        </w:rPr>
        <w:t>am</w:t>
      </w:r>
      <w:proofErr w:type="spellEnd"/>
      <w:r w:rsidRPr="008E73DB">
        <w:rPr>
          <w:rFonts w:ascii="Arial" w:hAnsi="Arial" w:cs="Arial"/>
          <w:b/>
        </w:rPr>
        <w:t>)</w:t>
      </w:r>
      <w:r w:rsidRPr="00E1734F">
        <w:rPr>
          <w:rFonts w:ascii="Arial" w:hAnsi="Arial" w:cs="Arial"/>
          <w:bCs/>
        </w:rPr>
        <w:t xml:space="preserve"> się i nie będę się ubiegał(a) o pomoc w odniesieniu do tych samych pracowników w zakresie takich samych tytułów wypłaty;</w:t>
      </w:r>
    </w:p>
    <w:p w14:paraId="51EBC044" w14:textId="3748A3B8" w:rsidR="00F736AD" w:rsidRPr="00E1734F" w:rsidRDefault="00620E22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Cs/>
        </w:rPr>
        <w:t>skierowani bezrobotni otrzymają wszelkie uprawnienia wynikające z przepisów prawa pracy,</w:t>
      </w:r>
      <w:r w:rsidR="00F203CE" w:rsidRPr="00E1734F">
        <w:rPr>
          <w:rFonts w:ascii="Arial" w:hAnsi="Arial" w:cs="Arial"/>
          <w:bCs/>
        </w:rPr>
        <w:t xml:space="preserve"> </w:t>
      </w:r>
      <w:r w:rsidRPr="00E1734F">
        <w:rPr>
          <w:rFonts w:ascii="Arial" w:hAnsi="Arial" w:cs="Arial"/>
          <w:bCs/>
        </w:rPr>
        <w:t>z tytułu ubezpieczeń społecznych i norm wewnątrzzakładowych przysługującym pracownikom zatrudnionym na czas określony;</w:t>
      </w:r>
    </w:p>
    <w:p w14:paraId="3F4EC910" w14:textId="3AA7BDCE" w:rsidR="002F65A3" w:rsidRDefault="00620E22" w:rsidP="002F65A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E1734F">
        <w:rPr>
          <w:rFonts w:ascii="Arial" w:hAnsi="Arial" w:cs="Arial"/>
          <w:b/>
        </w:rPr>
        <w:t>jestem / nie jestem*</w:t>
      </w:r>
      <w:r w:rsidRPr="00E1734F">
        <w:rPr>
          <w:rFonts w:ascii="Arial" w:hAnsi="Arial" w:cs="Arial"/>
          <w:bCs/>
        </w:rPr>
        <w:t xml:space="preserve"> beneficjentem pomocy publicznej w rozumieniu ustawy z dnia 30 kwietnia 2004</w:t>
      </w:r>
      <w:r w:rsidR="002F65A3">
        <w:rPr>
          <w:rFonts w:ascii="Arial" w:hAnsi="Arial" w:cs="Arial"/>
          <w:bCs/>
        </w:rPr>
        <w:t xml:space="preserve"> </w:t>
      </w:r>
      <w:r w:rsidRPr="00E1734F">
        <w:rPr>
          <w:rFonts w:ascii="Arial" w:hAnsi="Arial" w:cs="Arial"/>
          <w:bCs/>
        </w:rPr>
        <w:t>r. o post</w:t>
      </w:r>
      <w:r w:rsidR="00B40292" w:rsidRPr="00E1734F">
        <w:rPr>
          <w:rFonts w:ascii="Arial" w:hAnsi="Arial" w:cs="Arial"/>
          <w:bCs/>
        </w:rPr>
        <w:t>ę</w:t>
      </w:r>
      <w:r w:rsidRPr="00E1734F">
        <w:rPr>
          <w:rFonts w:ascii="Arial" w:hAnsi="Arial" w:cs="Arial"/>
          <w:bCs/>
        </w:rPr>
        <w:t>powaniu w sprawach dotyczących pomocy publicznej;</w:t>
      </w:r>
    </w:p>
    <w:p w14:paraId="4CF5B607" w14:textId="77777777" w:rsidR="00CC68C2" w:rsidRDefault="005D3115" w:rsidP="00CC68C2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bCs/>
        </w:rPr>
      </w:pPr>
      <w:r w:rsidRPr="002F65A3">
        <w:rPr>
          <w:rFonts w:ascii="Arial" w:hAnsi="Arial" w:cs="Arial"/>
          <w:b/>
          <w:bCs/>
        </w:rPr>
        <w:t xml:space="preserve">dane zawarte w niniejszym wniosku </w:t>
      </w:r>
      <w:r w:rsidR="00C159F3" w:rsidRPr="002F65A3">
        <w:rPr>
          <w:rFonts w:ascii="Arial" w:hAnsi="Arial" w:cs="Arial"/>
          <w:b/>
          <w:bCs/>
        </w:rPr>
        <w:t xml:space="preserve">oraz załącznikach do wniosku </w:t>
      </w:r>
      <w:r w:rsidRPr="002F65A3">
        <w:rPr>
          <w:rFonts w:ascii="Arial" w:hAnsi="Arial" w:cs="Arial"/>
          <w:b/>
          <w:bCs/>
        </w:rPr>
        <w:t>są zgodne z prawdą</w:t>
      </w:r>
      <w:r w:rsidRPr="002F65A3">
        <w:rPr>
          <w:rFonts w:ascii="Arial" w:hAnsi="Arial" w:cs="Arial"/>
          <w:bCs/>
        </w:rPr>
        <w:t>.</w:t>
      </w:r>
    </w:p>
    <w:p w14:paraId="09550C2E" w14:textId="77777777" w:rsidR="00CC68C2" w:rsidRPr="00CC68C2" w:rsidRDefault="00CC68C2" w:rsidP="00CC68C2">
      <w:pPr>
        <w:pStyle w:val="Akapitzlist"/>
        <w:rPr>
          <w:rFonts w:ascii="Arial" w:hAnsi="Arial" w:cs="Arial"/>
          <w:color w:val="EE0000"/>
        </w:rPr>
      </w:pPr>
    </w:p>
    <w:p w14:paraId="7740F4E2" w14:textId="06DE5AD4" w:rsidR="00345C19" w:rsidRPr="003D4665" w:rsidRDefault="001A27B8" w:rsidP="00CC68C2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z</w:t>
      </w:r>
      <w:r w:rsidR="00345C19" w:rsidRPr="00E54DE5">
        <w:rPr>
          <w:rFonts w:ascii="Arial" w:hAnsi="Arial" w:cs="Arial"/>
        </w:rPr>
        <w:t>apoznałem/</w:t>
      </w:r>
      <w:proofErr w:type="spellStart"/>
      <w:r w:rsidR="00345C19" w:rsidRPr="00E54DE5">
        <w:rPr>
          <w:rFonts w:ascii="Arial" w:hAnsi="Arial" w:cs="Arial"/>
        </w:rPr>
        <w:t>am</w:t>
      </w:r>
      <w:proofErr w:type="spellEnd"/>
      <w:r w:rsidR="00345C19" w:rsidRPr="00E54DE5">
        <w:rPr>
          <w:rFonts w:ascii="Arial" w:hAnsi="Arial" w:cs="Arial"/>
        </w:rPr>
        <w:t xml:space="preserve"> się z Klauzulą informacyjną o przetwarzaniu danych przez Powiatowy Urząd Pracy w Kolnie dla pracodawców, przedsiębiorców i pełnomocników dostępną na stronie internetowej Urzędu: </w:t>
      </w:r>
      <w:hyperlink r:id="rId8" w:history="1">
        <w:r w:rsidR="00345C19" w:rsidRPr="00E54DE5">
          <w:rPr>
            <w:rStyle w:val="Hipercze"/>
            <w:rFonts w:ascii="Arial" w:hAnsi="Arial" w:cs="Arial"/>
            <w:color w:val="auto"/>
          </w:rPr>
          <w:t>www.kolno.praca.gov.pl</w:t>
        </w:r>
      </w:hyperlink>
    </w:p>
    <w:p w14:paraId="1AD18883" w14:textId="77777777" w:rsidR="003D4665" w:rsidRPr="003D4665" w:rsidRDefault="003D4665" w:rsidP="003D4665">
      <w:pPr>
        <w:tabs>
          <w:tab w:val="left" w:pos="426"/>
        </w:tabs>
        <w:spacing w:after="0"/>
        <w:jc w:val="both"/>
        <w:rPr>
          <w:rFonts w:ascii="Arial" w:hAnsi="Arial" w:cs="Arial"/>
          <w:bCs/>
        </w:rPr>
      </w:pPr>
    </w:p>
    <w:p w14:paraId="2B31D523" w14:textId="1F9BAB49" w:rsidR="00620E22" w:rsidRDefault="003D4665" w:rsidP="002F65A3">
      <w:pPr>
        <w:spacing w:after="0"/>
        <w:jc w:val="both"/>
        <w:rPr>
          <w:rFonts w:ascii="Arial" w:hAnsi="Arial" w:cs="Arial"/>
          <w:bCs/>
        </w:rPr>
      </w:pPr>
      <w:r w:rsidRPr="003D4665">
        <w:rPr>
          <w:rFonts w:ascii="Arial" w:hAnsi="Arial" w:cs="Arial"/>
          <w:b/>
        </w:rPr>
        <w:t>UWAGA:</w:t>
      </w:r>
      <w:r w:rsidRPr="003D4665">
        <w:rPr>
          <w:rFonts w:ascii="Arial" w:hAnsi="Arial" w:cs="Arial"/>
          <w:bCs/>
        </w:rPr>
        <w:t xml:space="preserve"> złożenie niezgodnego z prawdą oświadczenia powoduje obowiązek zwrotu uzyskanej pomocy wraz z odsetkami ustawowymi naliczonymi od całości uzyskanej pomocy od dnia otrzymania pierwszej refundacji, w terminie 30 dni od dnia doręczenia wezwania</w:t>
      </w:r>
      <w:r>
        <w:rPr>
          <w:rFonts w:ascii="Arial" w:hAnsi="Arial" w:cs="Arial"/>
          <w:bCs/>
        </w:rPr>
        <w:t>.</w:t>
      </w:r>
    </w:p>
    <w:p w14:paraId="49FA70B8" w14:textId="77777777" w:rsidR="003D4665" w:rsidRPr="00E1734F" w:rsidRDefault="003D4665" w:rsidP="002F65A3">
      <w:pPr>
        <w:spacing w:after="0"/>
        <w:jc w:val="both"/>
        <w:rPr>
          <w:rFonts w:ascii="Arial" w:hAnsi="Arial" w:cs="Arial"/>
          <w:bCs/>
        </w:rPr>
      </w:pPr>
    </w:p>
    <w:p w14:paraId="0228C0C3" w14:textId="78716FAD" w:rsidR="00620E22" w:rsidRPr="00E1734F" w:rsidRDefault="00620E22" w:rsidP="002F65A3">
      <w:pPr>
        <w:spacing w:after="0"/>
        <w:jc w:val="both"/>
        <w:rPr>
          <w:rFonts w:ascii="Arial" w:hAnsi="Arial" w:cs="Arial"/>
          <w:b/>
        </w:rPr>
      </w:pPr>
      <w:r w:rsidRPr="00E1734F">
        <w:rPr>
          <w:rFonts w:ascii="Arial" w:hAnsi="Arial" w:cs="Arial"/>
          <w:b/>
        </w:rPr>
        <w:t>Jestem świadomy/a odpowiedzialności karnej za złożenie fałszywego oświadczenia</w:t>
      </w:r>
    </w:p>
    <w:p w14:paraId="7077B84D" w14:textId="77777777" w:rsidR="00620E22" w:rsidRPr="00E1734F" w:rsidRDefault="00620E22" w:rsidP="002F65A3">
      <w:pPr>
        <w:spacing w:after="0"/>
        <w:jc w:val="right"/>
        <w:rPr>
          <w:rFonts w:ascii="Arial" w:hAnsi="Arial" w:cs="Arial"/>
          <w:b/>
        </w:rPr>
      </w:pPr>
    </w:p>
    <w:p w14:paraId="1F9E4381" w14:textId="77777777" w:rsidR="00B41C59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61AE7B5C" w14:textId="77777777" w:rsidR="00B41C59" w:rsidRPr="00620E22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3BE65C69" w14:textId="07AE8D4E" w:rsidR="00620E22" w:rsidRPr="00B41C59" w:rsidRDefault="00620E22" w:rsidP="00620E22">
      <w:pPr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B41C59">
        <w:rPr>
          <w:rFonts w:ascii="Tahoma" w:hAnsi="Tahoma" w:cs="Tahoma"/>
          <w:bCs/>
          <w:sz w:val="16"/>
          <w:szCs w:val="16"/>
        </w:rPr>
        <w:t xml:space="preserve">        ………</w:t>
      </w:r>
      <w:r w:rsidR="00B41C59" w:rsidRPr="00B41C59">
        <w:rPr>
          <w:rFonts w:ascii="Tahoma" w:hAnsi="Tahoma" w:cs="Tahoma"/>
          <w:bCs/>
          <w:sz w:val="16"/>
          <w:szCs w:val="16"/>
        </w:rPr>
        <w:t>…………</w:t>
      </w:r>
      <w:r w:rsidRPr="00B41C59">
        <w:rPr>
          <w:rFonts w:ascii="Tahoma" w:hAnsi="Tahoma" w:cs="Tahoma"/>
          <w:bCs/>
          <w:sz w:val="16"/>
          <w:szCs w:val="16"/>
        </w:rPr>
        <w:t>……</w:t>
      </w:r>
      <w:r w:rsidR="00460F5D">
        <w:rPr>
          <w:rFonts w:ascii="Tahoma" w:hAnsi="Tahoma" w:cs="Tahoma"/>
          <w:bCs/>
          <w:sz w:val="16"/>
          <w:szCs w:val="16"/>
        </w:rPr>
        <w:t>……….</w:t>
      </w:r>
      <w:r w:rsidRPr="00B41C59">
        <w:rPr>
          <w:rFonts w:ascii="Tahoma" w:hAnsi="Tahoma" w:cs="Tahoma"/>
          <w:bCs/>
          <w:sz w:val="16"/>
          <w:szCs w:val="16"/>
        </w:rPr>
        <w:t>…………</w:t>
      </w:r>
      <w:r w:rsidR="00B41C59">
        <w:rPr>
          <w:rFonts w:ascii="Tahoma" w:hAnsi="Tahoma" w:cs="Tahoma"/>
          <w:bCs/>
          <w:sz w:val="16"/>
          <w:szCs w:val="16"/>
        </w:rPr>
        <w:t>…….</w:t>
      </w:r>
      <w:r w:rsidRPr="00B41C59">
        <w:rPr>
          <w:rFonts w:ascii="Tahoma" w:hAnsi="Tahoma" w:cs="Tahoma"/>
          <w:bCs/>
          <w:sz w:val="16"/>
          <w:szCs w:val="16"/>
        </w:rPr>
        <w:t>………………………………</w:t>
      </w:r>
    </w:p>
    <w:p w14:paraId="0F73EB0F" w14:textId="5C0D5F1A" w:rsidR="00620E22" w:rsidRPr="002F65A3" w:rsidRDefault="00B41C59" w:rsidP="00B41C59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F65A3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</w:t>
      </w:r>
      <w:r w:rsidR="00620E22" w:rsidRPr="002F65A3">
        <w:rPr>
          <w:rFonts w:ascii="Arial" w:hAnsi="Arial" w:cs="Arial"/>
          <w:bCs/>
          <w:sz w:val="18"/>
          <w:szCs w:val="18"/>
        </w:rPr>
        <w:t xml:space="preserve">/data i podpis osoby reprezentującej podmiot </w:t>
      </w:r>
    </w:p>
    <w:p w14:paraId="30C46664" w14:textId="203C6DFF" w:rsidR="00832827" w:rsidRPr="002F65A3" w:rsidRDefault="00620E22" w:rsidP="0083282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F65A3">
        <w:rPr>
          <w:rFonts w:ascii="Arial" w:hAnsi="Arial" w:cs="Arial"/>
          <w:bCs/>
          <w:sz w:val="18"/>
          <w:szCs w:val="18"/>
        </w:rPr>
        <w:t>ubiegający się o organizację prac interwencyjnych/</w:t>
      </w:r>
    </w:p>
    <w:p w14:paraId="46DEB84A" w14:textId="77777777" w:rsidR="001A27B8" w:rsidRPr="002F65A3" w:rsidRDefault="001A27B8" w:rsidP="00204152">
      <w:pPr>
        <w:ind w:right="1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937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473"/>
      </w:tblGrid>
      <w:tr w:rsidR="009A6046" w:rsidRPr="009F5434" w14:paraId="490F95BA" w14:textId="77777777" w:rsidTr="009A6046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D6D1C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Wypełnia PUP</w:t>
            </w:r>
          </w:p>
        </w:tc>
      </w:tr>
      <w:tr w:rsidR="009A6046" w:rsidRPr="009F5434" w14:paraId="33357BBE" w14:textId="77777777" w:rsidTr="009A6046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FD024" w14:textId="77777777" w:rsidR="009A6046" w:rsidRPr="002F65A3" w:rsidRDefault="009A6046" w:rsidP="009A6046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raportu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0F18A" w14:textId="77777777" w:rsidR="009A6046" w:rsidRPr="002F65A3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EE360" w14:textId="77777777" w:rsidR="009A6046" w:rsidRPr="002F65A3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</w:t>
            </w:r>
          </w:p>
        </w:tc>
      </w:tr>
      <w:tr w:rsidR="009A6046" w:rsidRPr="009F5434" w14:paraId="4CBEB5AD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D905C3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hAnsi="Arial" w:cs="Arial"/>
                <w:sz w:val="18"/>
                <w:szCs w:val="18"/>
              </w:rPr>
              <w:t>Raport ZUS o stanie rozliczeń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1BED1BD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6080EADB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9A6046" w:rsidRPr="009F5434" w14:paraId="0A4AB726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4C9566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hAnsi="Arial" w:cs="Arial"/>
                <w:sz w:val="18"/>
                <w:szCs w:val="18"/>
              </w:rPr>
              <w:t>Raport z KRUS o stanie rozliczeń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40C44F1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75BDB80D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9A6046" w:rsidRPr="009F5434" w14:paraId="589D4BCA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60D9FC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hAnsi="Arial" w:cs="Arial"/>
                <w:sz w:val="18"/>
                <w:szCs w:val="18"/>
              </w:rPr>
              <w:t>Raport z  KAS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19786B0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5D170EBD" w14:textId="77777777" w:rsidR="009A6046" w:rsidRPr="002F65A3" w:rsidRDefault="009A6046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930460" w:rsidRPr="009F5434" w14:paraId="57F495CB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826" w14:textId="160BA04D" w:rsidR="00930460" w:rsidRPr="002F65A3" w:rsidRDefault="00930460" w:rsidP="009A604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65A3">
              <w:rPr>
                <w:rFonts w:ascii="Arial" w:hAnsi="Arial" w:cs="Arial"/>
                <w:sz w:val="18"/>
                <w:szCs w:val="18"/>
              </w:rPr>
              <w:t>Raport CEIDG/KRS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BDA" w14:textId="18B8FFF9" w:rsidR="00930460" w:rsidRPr="002F65A3" w:rsidRDefault="00930460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F65A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011" w14:textId="77777777" w:rsidR="00930460" w:rsidRPr="002F65A3" w:rsidRDefault="00930460" w:rsidP="009A604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633F02A9" w14:textId="77777777" w:rsidR="009A6046" w:rsidRPr="00930460" w:rsidRDefault="009A6046" w:rsidP="00345C19">
      <w:pPr>
        <w:ind w:right="1"/>
        <w:rPr>
          <w:rFonts w:ascii="Tahoma" w:hAnsi="Tahoma" w:cs="Tahoma"/>
          <w:b/>
          <w:bCs/>
          <w:sz w:val="16"/>
          <w:szCs w:val="16"/>
        </w:rPr>
      </w:pPr>
    </w:p>
    <w:p w14:paraId="3B3792BE" w14:textId="519F2783" w:rsidR="009A6046" w:rsidRPr="002F65A3" w:rsidRDefault="00282E95" w:rsidP="009A6046">
      <w:pPr>
        <w:ind w:right="1"/>
        <w:jc w:val="center"/>
        <w:rPr>
          <w:rFonts w:ascii="Arial" w:hAnsi="Arial" w:cs="Arial"/>
          <w:b/>
          <w:bCs/>
        </w:rPr>
      </w:pPr>
      <w:r w:rsidRPr="002F65A3">
        <w:rPr>
          <w:rFonts w:ascii="Arial" w:hAnsi="Arial" w:cs="Arial"/>
          <w:b/>
          <w:bCs/>
        </w:rPr>
        <w:t>I</w:t>
      </w:r>
      <w:r w:rsidR="009A6046" w:rsidRPr="002F65A3">
        <w:rPr>
          <w:rFonts w:ascii="Arial" w:hAnsi="Arial" w:cs="Arial"/>
          <w:b/>
          <w:bCs/>
        </w:rPr>
        <w:t>V. WERYFIKACJA PRACODAWCY W SYSTEMIE TELEINFORMATYCZNYM</w:t>
      </w:r>
    </w:p>
    <w:p w14:paraId="2E4B6555" w14:textId="77777777" w:rsidR="00A2572C" w:rsidRDefault="00A2572C" w:rsidP="00E1548A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9A85BD" w14:textId="77777777" w:rsidR="009A6046" w:rsidRPr="002F65A3" w:rsidRDefault="009A6046" w:rsidP="009A6046">
      <w:pPr>
        <w:contextualSpacing/>
        <w:jc w:val="right"/>
        <w:rPr>
          <w:rFonts w:ascii="Arial" w:hAnsi="Arial" w:cs="Arial"/>
          <w:sz w:val="18"/>
          <w:szCs w:val="18"/>
        </w:rPr>
      </w:pPr>
      <w:r w:rsidRPr="002F65A3">
        <w:rPr>
          <w:rFonts w:ascii="Arial" w:hAnsi="Arial" w:cs="Arial"/>
          <w:sz w:val="18"/>
          <w:szCs w:val="18"/>
        </w:rPr>
        <w:t>………….…………………………</w:t>
      </w:r>
    </w:p>
    <w:p w14:paraId="0BA6600B" w14:textId="581BEA83" w:rsidR="009A6046" w:rsidRPr="00636FCC" w:rsidRDefault="009A6046" w:rsidP="00636FCC">
      <w:pPr>
        <w:contextualSpacing/>
        <w:jc w:val="right"/>
        <w:rPr>
          <w:rFonts w:ascii="Tahoma" w:hAnsi="Tahoma" w:cs="Tahoma"/>
          <w:b/>
          <w:bCs/>
          <w:sz w:val="18"/>
          <w:szCs w:val="18"/>
        </w:rPr>
      </w:pPr>
      <w:r w:rsidRPr="002F65A3">
        <w:rPr>
          <w:rFonts w:ascii="Arial" w:hAnsi="Arial" w:cs="Arial"/>
          <w:sz w:val="18"/>
          <w:szCs w:val="18"/>
        </w:rPr>
        <w:t>(data i podpis pracownika PUP</w:t>
      </w:r>
      <w:r w:rsidRPr="00460F5D">
        <w:rPr>
          <w:rFonts w:ascii="Tahoma" w:hAnsi="Tahoma" w:cs="Tahoma"/>
          <w:sz w:val="18"/>
          <w:szCs w:val="18"/>
        </w:rPr>
        <w:t>)</w:t>
      </w:r>
    </w:p>
    <w:p w14:paraId="055DDE29" w14:textId="77777777" w:rsidR="003D4665" w:rsidRDefault="003D4665" w:rsidP="003C580C">
      <w:pPr>
        <w:spacing w:after="0"/>
        <w:rPr>
          <w:rFonts w:ascii="Arial" w:hAnsi="Arial" w:cs="Arial"/>
          <w:sz w:val="18"/>
          <w:szCs w:val="18"/>
        </w:rPr>
      </w:pPr>
    </w:p>
    <w:p w14:paraId="63774A5A" w14:textId="77777777" w:rsidR="003D4665" w:rsidRDefault="003D4665" w:rsidP="003C580C">
      <w:pPr>
        <w:spacing w:after="0"/>
        <w:rPr>
          <w:rFonts w:ascii="Arial" w:hAnsi="Arial" w:cs="Arial"/>
          <w:sz w:val="18"/>
          <w:szCs w:val="18"/>
        </w:rPr>
      </w:pPr>
    </w:p>
    <w:p w14:paraId="76EEF629" w14:textId="27C32B38" w:rsidR="00A2572C" w:rsidRPr="002F65A3" w:rsidRDefault="00A2572C" w:rsidP="003C580C">
      <w:pPr>
        <w:spacing w:after="0"/>
        <w:rPr>
          <w:rFonts w:ascii="Arial" w:hAnsi="Arial" w:cs="Arial"/>
          <w:sz w:val="18"/>
          <w:szCs w:val="18"/>
        </w:rPr>
      </w:pPr>
      <w:r w:rsidRPr="002F65A3">
        <w:rPr>
          <w:rFonts w:ascii="Arial" w:hAnsi="Arial" w:cs="Arial"/>
          <w:sz w:val="18"/>
          <w:szCs w:val="18"/>
        </w:rPr>
        <w:t>Załączniki:</w:t>
      </w:r>
    </w:p>
    <w:p w14:paraId="1D16E68E" w14:textId="179D92FD" w:rsidR="00A2572C" w:rsidRPr="002F65A3" w:rsidRDefault="00D73407" w:rsidP="002749A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Arial" w:eastAsia="Times New Roman" w:hAnsi="Arial" w:cs="Arial"/>
          <w:sz w:val="18"/>
          <w:szCs w:val="18"/>
        </w:rPr>
      </w:pPr>
      <w:bookmarkStart w:id="0" w:name="_Hlk171509257"/>
      <w:r w:rsidRPr="002F65A3">
        <w:rPr>
          <w:rFonts w:ascii="Arial" w:hAnsi="Arial" w:cs="Arial"/>
          <w:sz w:val="18"/>
          <w:szCs w:val="18"/>
        </w:rPr>
        <w:t>Ws</w:t>
      </w:r>
      <w:r w:rsidR="00BC4F87" w:rsidRPr="002F65A3">
        <w:rPr>
          <w:rFonts w:ascii="Arial" w:hAnsi="Arial" w:cs="Arial"/>
          <w:sz w:val="18"/>
          <w:szCs w:val="18"/>
        </w:rPr>
        <w:t xml:space="preserve">zystkie zaświadczenia o pomocy de </w:t>
      </w:r>
      <w:proofErr w:type="spellStart"/>
      <w:r w:rsidR="00BC4F87" w:rsidRPr="002F65A3">
        <w:rPr>
          <w:rFonts w:ascii="Arial" w:hAnsi="Arial" w:cs="Arial"/>
          <w:sz w:val="18"/>
          <w:szCs w:val="18"/>
        </w:rPr>
        <w:t>minimis</w:t>
      </w:r>
      <w:proofErr w:type="spellEnd"/>
      <w:r w:rsidR="00BC4F87" w:rsidRPr="002F65A3">
        <w:rPr>
          <w:rFonts w:ascii="Arial" w:hAnsi="Arial" w:cs="Arial"/>
          <w:sz w:val="18"/>
          <w:szCs w:val="18"/>
        </w:rPr>
        <w:t xml:space="preserve"> oraz pomocy de </w:t>
      </w:r>
      <w:proofErr w:type="spellStart"/>
      <w:r w:rsidR="00BC4F87" w:rsidRPr="002F65A3">
        <w:rPr>
          <w:rFonts w:ascii="Arial" w:hAnsi="Arial" w:cs="Arial"/>
          <w:sz w:val="18"/>
          <w:szCs w:val="18"/>
        </w:rPr>
        <w:t>minimis</w:t>
      </w:r>
      <w:proofErr w:type="spellEnd"/>
      <w:r w:rsidR="00BC4F87" w:rsidRPr="002F65A3">
        <w:rPr>
          <w:rFonts w:ascii="Arial" w:hAnsi="Arial" w:cs="Arial"/>
          <w:sz w:val="18"/>
          <w:szCs w:val="18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</w:t>
      </w:r>
      <w:r w:rsidR="002749A3" w:rsidRPr="002F65A3">
        <w:rPr>
          <w:rFonts w:ascii="Arial" w:hAnsi="Arial" w:cs="Arial"/>
          <w:sz w:val="18"/>
          <w:szCs w:val="18"/>
        </w:rPr>
        <w:t xml:space="preserve">ropejskiej do pomocy de </w:t>
      </w:r>
      <w:proofErr w:type="spellStart"/>
      <w:r w:rsidR="002749A3" w:rsidRPr="002F65A3">
        <w:rPr>
          <w:rFonts w:ascii="Arial" w:hAnsi="Arial" w:cs="Arial"/>
          <w:sz w:val="18"/>
          <w:szCs w:val="18"/>
        </w:rPr>
        <w:t>minimis</w:t>
      </w:r>
      <w:proofErr w:type="spellEnd"/>
      <w:r w:rsidR="002749A3" w:rsidRPr="002F65A3">
        <w:rPr>
          <w:rFonts w:ascii="Arial" w:hAnsi="Arial" w:cs="Arial"/>
          <w:sz w:val="18"/>
          <w:szCs w:val="18"/>
        </w:rPr>
        <w:t xml:space="preserve">, </w:t>
      </w:r>
      <w:r w:rsidR="00BC4F87" w:rsidRPr="002F65A3">
        <w:rPr>
          <w:rFonts w:ascii="Arial" w:hAnsi="Arial" w:cs="Arial"/>
          <w:sz w:val="18"/>
          <w:szCs w:val="18"/>
        </w:rPr>
        <w:t xml:space="preserve">art. 3 ust. 2 rozporządzenia Komisji (UE) nr 1408/2013 z dnia 18 grudnia 2013 r. w sprawie stosowania art. 107 i 108 Traktatu o funkcjonowaniu Unii Europejskiej do pomocy de </w:t>
      </w:r>
      <w:proofErr w:type="spellStart"/>
      <w:r w:rsidR="00BC4F87" w:rsidRPr="002F65A3">
        <w:rPr>
          <w:rFonts w:ascii="Arial" w:hAnsi="Arial" w:cs="Arial"/>
          <w:sz w:val="18"/>
          <w:szCs w:val="18"/>
        </w:rPr>
        <w:t>minimis</w:t>
      </w:r>
      <w:proofErr w:type="spellEnd"/>
      <w:r w:rsidR="00BC4F87" w:rsidRPr="002F65A3">
        <w:rPr>
          <w:rFonts w:ascii="Arial" w:hAnsi="Arial" w:cs="Arial"/>
          <w:sz w:val="18"/>
          <w:szCs w:val="18"/>
        </w:rPr>
        <w:t xml:space="preserve"> w sektorze rolnym albo art. 3 ust. 2 rozporządzenia Komisji (UE) nr 717/2014 z dnia 27 czerwca 2014 r. w sprawie stosowania art. 107 i 108 Traktatu o funkcjonowaniu Unii Europejskiej do pomocy de </w:t>
      </w:r>
      <w:proofErr w:type="spellStart"/>
      <w:r w:rsidR="00BC4F87" w:rsidRPr="002F65A3">
        <w:rPr>
          <w:rFonts w:ascii="Arial" w:hAnsi="Arial" w:cs="Arial"/>
          <w:sz w:val="18"/>
          <w:szCs w:val="18"/>
        </w:rPr>
        <w:t>minimis</w:t>
      </w:r>
      <w:proofErr w:type="spellEnd"/>
      <w:r w:rsidR="00BC4F87" w:rsidRPr="002F65A3">
        <w:rPr>
          <w:rFonts w:ascii="Arial" w:hAnsi="Arial" w:cs="Arial"/>
          <w:sz w:val="18"/>
          <w:szCs w:val="18"/>
        </w:rPr>
        <w:t xml:space="preserve"> w sektorze rybołówstwa i akwakultury, </w:t>
      </w:r>
      <w:r w:rsidR="002749A3" w:rsidRPr="002F65A3">
        <w:rPr>
          <w:rFonts w:ascii="Arial" w:hAnsi="Arial" w:cs="Arial"/>
          <w:sz w:val="18"/>
          <w:szCs w:val="18"/>
        </w:rPr>
        <w:t>albo oświadczenie o wiel</w:t>
      </w:r>
      <w:r w:rsidR="00BC4F87" w:rsidRPr="002F65A3">
        <w:rPr>
          <w:rFonts w:ascii="Arial" w:hAnsi="Arial" w:cs="Arial"/>
          <w:sz w:val="18"/>
          <w:szCs w:val="18"/>
        </w:rPr>
        <w:t>kości tej pomocy otrzymanej w tym okresie, albo oświadczenie o nieotrzymaniu takiej pomocy w tym okresie;</w:t>
      </w:r>
      <w:r w:rsidR="00A2572C" w:rsidRPr="002F65A3">
        <w:rPr>
          <w:rFonts w:ascii="Arial" w:hAnsi="Arial" w:cs="Arial"/>
          <w:sz w:val="18"/>
          <w:szCs w:val="18"/>
        </w:rPr>
        <w:t>*</w:t>
      </w:r>
      <w:r w:rsidR="00B608C6" w:rsidRPr="002F65A3">
        <w:rPr>
          <w:rFonts w:ascii="Arial" w:hAnsi="Arial" w:cs="Arial"/>
          <w:sz w:val="18"/>
          <w:szCs w:val="18"/>
        </w:rPr>
        <w:t>*</w:t>
      </w:r>
      <w:r w:rsidR="00A2572C" w:rsidRPr="002F65A3">
        <w:rPr>
          <w:rFonts w:ascii="Arial" w:hAnsi="Arial" w:cs="Arial"/>
          <w:sz w:val="18"/>
          <w:szCs w:val="18"/>
        </w:rPr>
        <w:t>*</w:t>
      </w:r>
      <w:r w:rsidR="00137E2C" w:rsidRPr="002F65A3">
        <w:rPr>
          <w:rFonts w:ascii="Arial" w:hAnsi="Arial" w:cs="Arial"/>
          <w:sz w:val="18"/>
          <w:szCs w:val="18"/>
        </w:rPr>
        <w:t>;</w:t>
      </w:r>
    </w:p>
    <w:p w14:paraId="1297A829" w14:textId="626F57F4" w:rsidR="00A2572C" w:rsidRPr="002F65A3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Arial" w:eastAsia="Times New Roman" w:hAnsi="Arial" w:cs="Arial"/>
          <w:sz w:val="18"/>
          <w:szCs w:val="18"/>
        </w:rPr>
      </w:pPr>
      <w:r w:rsidRPr="002F65A3">
        <w:rPr>
          <w:rFonts w:ascii="Arial" w:eastAsia="Times New Roman" w:hAnsi="Arial" w:cs="Arial"/>
          <w:sz w:val="18"/>
          <w:szCs w:val="18"/>
        </w:rPr>
        <w:t xml:space="preserve">Formularz informacji przedstawianych przy ubieganiu się o pomoc de </w:t>
      </w:r>
      <w:proofErr w:type="spellStart"/>
      <w:r w:rsidRPr="002F65A3">
        <w:rPr>
          <w:rFonts w:ascii="Arial" w:eastAsia="Times New Roman" w:hAnsi="Arial" w:cs="Arial"/>
          <w:sz w:val="18"/>
          <w:szCs w:val="18"/>
        </w:rPr>
        <w:t>minimis</w:t>
      </w:r>
      <w:proofErr w:type="spellEnd"/>
      <w:r w:rsidRPr="002F65A3">
        <w:rPr>
          <w:rFonts w:ascii="Arial" w:eastAsia="Times New Roman" w:hAnsi="Arial" w:cs="Arial"/>
          <w:sz w:val="18"/>
          <w:szCs w:val="18"/>
        </w:rPr>
        <w:t>*</w:t>
      </w:r>
      <w:r w:rsidR="00B608C6" w:rsidRPr="002F65A3">
        <w:rPr>
          <w:rFonts w:ascii="Arial" w:eastAsia="Times New Roman" w:hAnsi="Arial" w:cs="Arial"/>
          <w:sz w:val="18"/>
          <w:szCs w:val="18"/>
        </w:rPr>
        <w:t>*</w:t>
      </w:r>
      <w:r w:rsidRPr="002F65A3">
        <w:rPr>
          <w:rFonts w:ascii="Arial" w:eastAsia="Times New Roman" w:hAnsi="Arial" w:cs="Arial"/>
          <w:sz w:val="18"/>
          <w:szCs w:val="18"/>
        </w:rPr>
        <w:t>*</w:t>
      </w:r>
      <w:bookmarkEnd w:id="0"/>
      <w:r w:rsidR="00137E2C" w:rsidRPr="002F65A3">
        <w:rPr>
          <w:rFonts w:ascii="Arial" w:eastAsia="Times New Roman" w:hAnsi="Arial" w:cs="Arial"/>
          <w:sz w:val="18"/>
          <w:szCs w:val="18"/>
        </w:rPr>
        <w:t>;</w:t>
      </w:r>
    </w:p>
    <w:p w14:paraId="2615A310" w14:textId="64699CD0" w:rsidR="00A2572C" w:rsidRPr="002F65A3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Arial" w:eastAsia="Times New Roman" w:hAnsi="Arial" w:cs="Arial"/>
          <w:color w:val="EE0000"/>
          <w:sz w:val="18"/>
          <w:szCs w:val="18"/>
        </w:rPr>
      </w:pPr>
      <w:r w:rsidRPr="002F65A3">
        <w:rPr>
          <w:rFonts w:ascii="Arial" w:eastAsia="Times New Roman" w:hAnsi="Arial" w:cs="Arial"/>
          <w:sz w:val="18"/>
          <w:szCs w:val="18"/>
        </w:rPr>
        <w:t>Oświadczenie sankcyjne</w:t>
      </w:r>
      <w:r w:rsidR="00137E2C" w:rsidRPr="002F65A3">
        <w:rPr>
          <w:rFonts w:ascii="Arial" w:eastAsia="Times New Roman" w:hAnsi="Arial" w:cs="Arial"/>
          <w:sz w:val="18"/>
          <w:szCs w:val="18"/>
        </w:rPr>
        <w:t>;</w:t>
      </w:r>
    </w:p>
    <w:p w14:paraId="271D6D10" w14:textId="6F282424" w:rsidR="00A2572C" w:rsidRPr="002F65A3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Arial" w:eastAsia="Times New Roman" w:hAnsi="Arial" w:cs="Arial"/>
          <w:sz w:val="18"/>
          <w:szCs w:val="18"/>
        </w:rPr>
      </w:pPr>
      <w:r w:rsidRPr="002F65A3">
        <w:rPr>
          <w:rFonts w:ascii="Arial" w:eastAsia="Times New Roman" w:hAnsi="Arial" w:cs="Arial"/>
          <w:sz w:val="18"/>
          <w:szCs w:val="18"/>
        </w:rPr>
        <w:t>Zaświadczeni</w:t>
      </w:r>
      <w:r w:rsidR="009B1AC9">
        <w:rPr>
          <w:rFonts w:ascii="Arial" w:eastAsia="Times New Roman" w:hAnsi="Arial" w:cs="Arial"/>
          <w:sz w:val="18"/>
          <w:szCs w:val="18"/>
        </w:rPr>
        <w:t>a</w:t>
      </w:r>
      <w:r w:rsidRPr="002F65A3">
        <w:rPr>
          <w:rFonts w:ascii="Arial" w:eastAsia="Times New Roman" w:hAnsi="Arial" w:cs="Arial"/>
          <w:sz w:val="18"/>
          <w:szCs w:val="18"/>
        </w:rPr>
        <w:t xml:space="preserve"> o niezal</w:t>
      </w:r>
      <w:r w:rsidR="00C87434" w:rsidRPr="002F65A3">
        <w:rPr>
          <w:rFonts w:ascii="Arial" w:eastAsia="Times New Roman" w:hAnsi="Arial" w:cs="Arial"/>
          <w:sz w:val="18"/>
          <w:szCs w:val="18"/>
        </w:rPr>
        <w:t>eganiu w opłacaniu składek ZUS/</w:t>
      </w:r>
      <w:r w:rsidRPr="002F65A3">
        <w:rPr>
          <w:rFonts w:ascii="Arial" w:eastAsia="Times New Roman" w:hAnsi="Arial" w:cs="Arial"/>
          <w:sz w:val="18"/>
          <w:szCs w:val="18"/>
        </w:rPr>
        <w:t>KRUS oraz o niezaleganiu w podatkach z Urzędu Skarbowego</w:t>
      </w:r>
      <w:r w:rsidR="00D73407" w:rsidRPr="002F65A3">
        <w:rPr>
          <w:rFonts w:ascii="Arial" w:eastAsia="Times New Roman" w:hAnsi="Arial" w:cs="Arial"/>
          <w:sz w:val="18"/>
          <w:szCs w:val="18"/>
        </w:rPr>
        <w:t>;</w:t>
      </w:r>
    </w:p>
    <w:p w14:paraId="3B4A514B" w14:textId="553AAD5E" w:rsidR="00BC4F87" w:rsidRPr="002F65A3" w:rsidRDefault="002749A3" w:rsidP="00BC4F87">
      <w:pPr>
        <w:pStyle w:val="Akapitzlist"/>
        <w:numPr>
          <w:ilvl w:val="0"/>
          <w:numId w:val="8"/>
        </w:numPr>
        <w:ind w:left="284" w:hanging="284"/>
        <w:rPr>
          <w:rFonts w:ascii="Arial" w:eastAsia="Times New Roman" w:hAnsi="Arial" w:cs="Arial"/>
          <w:sz w:val="18"/>
          <w:szCs w:val="18"/>
        </w:rPr>
      </w:pPr>
      <w:r w:rsidRPr="002F65A3">
        <w:rPr>
          <w:rFonts w:ascii="Arial" w:eastAsia="Times New Roman" w:hAnsi="Arial" w:cs="Arial"/>
          <w:sz w:val="18"/>
          <w:szCs w:val="18"/>
        </w:rPr>
        <w:t>O</w:t>
      </w:r>
      <w:r w:rsidR="00BC4F87" w:rsidRPr="002F65A3">
        <w:rPr>
          <w:rFonts w:ascii="Arial" w:eastAsia="Times New Roman" w:hAnsi="Arial" w:cs="Arial"/>
          <w:sz w:val="18"/>
          <w:szCs w:val="18"/>
        </w:rPr>
        <w:t>świadczenie osoby reprezentującej podmiot ubiegający się o organizację prac interwencyjnych lub osoby nim zarządzającej (dotyczy wszystkich osób reprezentujących podmi</w:t>
      </w:r>
      <w:r w:rsidR="00D73407" w:rsidRPr="002F65A3">
        <w:rPr>
          <w:rFonts w:ascii="Arial" w:eastAsia="Times New Roman" w:hAnsi="Arial" w:cs="Arial"/>
          <w:sz w:val="18"/>
          <w:szCs w:val="18"/>
        </w:rPr>
        <w:t>ot lub osób nim zarządzających).</w:t>
      </w:r>
    </w:p>
    <w:p w14:paraId="1025FD97" w14:textId="77777777" w:rsidR="00A2572C" w:rsidRPr="002F65A3" w:rsidRDefault="00A2572C" w:rsidP="00A2572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F65A3">
        <w:rPr>
          <w:rFonts w:ascii="Arial" w:hAnsi="Arial" w:cs="Arial"/>
          <w:b/>
          <w:bCs/>
          <w:sz w:val="18"/>
          <w:szCs w:val="18"/>
        </w:rPr>
        <w:t>* niewłaściwe skreślić</w:t>
      </w:r>
    </w:p>
    <w:p w14:paraId="70C43F7D" w14:textId="7AFAA244" w:rsidR="00B608C6" w:rsidRPr="002F65A3" w:rsidRDefault="00B608C6" w:rsidP="00B608C6">
      <w:pPr>
        <w:pStyle w:val="Default"/>
        <w:rPr>
          <w:b/>
          <w:sz w:val="18"/>
          <w:szCs w:val="18"/>
        </w:rPr>
      </w:pPr>
      <w:r w:rsidRPr="002F65A3">
        <w:rPr>
          <w:b/>
          <w:bCs/>
          <w:sz w:val="18"/>
          <w:szCs w:val="18"/>
        </w:rPr>
        <w:t>**</w:t>
      </w:r>
      <w:r w:rsidRPr="002F65A3">
        <w:rPr>
          <w:sz w:val="18"/>
          <w:szCs w:val="18"/>
        </w:rPr>
        <w:t xml:space="preserve"> </w:t>
      </w:r>
      <w:r w:rsidRPr="002F65A3">
        <w:rPr>
          <w:b/>
          <w:sz w:val="18"/>
          <w:szCs w:val="18"/>
        </w:rPr>
        <w:t xml:space="preserve">osoby, pracodawcy, przedsiębiorcy lub inne podmioty nie mogą otrzymać finansowania formy pomocy z Funduszu Pracy w części, w której te same koszty zostały sfinansowane z innych środków publicznych. </w:t>
      </w:r>
    </w:p>
    <w:p w14:paraId="50089A72" w14:textId="77777777" w:rsidR="00B608C6" w:rsidRPr="002F65A3" w:rsidRDefault="00B608C6" w:rsidP="00B608C6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2F65A3">
        <w:rPr>
          <w:rFonts w:ascii="Arial" w:hAnsi="Arial" w:cs="Arial"/>
          <w:b/>
          <w:color w:val="000000"/>
          <w:sz w:val="18"/>
          <w:szCs w:val="18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</w:t>
      </w:r>
    </w:p>
    <w:p w14:paraId="301BB815" w14:textId="7519D483" w:rsidR="00B608C6" w:rsidRPr="002F65A3" w:rsidRDefault="00B608C6" w:rsidP="00B608C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F65A3">
        <w:rPr>
          <w:rFonts w:ascii="Arial" w:hAnsi="Arial" w:cs="Arial"/>
          <w:b/>
          <w:bCs/>
          <w:sz w:val="18"/>
          <w:szCs w:val="18"/>
        </w:rPr>
        <w:t>***dotyczy beneficjentów pomocy publicznej</w:t>
      </w:r>
    </w:p>
    <w:p w14:paraId="5172A733" w14:textId="77777777" w:rsidR="00345C19" w:rsidRPr="002F65A3" w:rsidRDefault="00345C19" w:rsidP="00B608C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06AEBF9" w14:textId="77777777" w:rsidR="00345C19" w:rsidRPr="00B608C6" w:rsidRDefault="00345C19" w:rsidP="00B608C6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6283FEC2" w14:textId="4A6F66C2" w:rsidR="003A256E" w:rsidRPr="009B1AC9" w:rsidRDefault="003A256E" w:rsidP="003A256E">
      <w:pPr>
        <w:spacing w:after="0"/>
        <w:jc w:val="right"/>
        <w:rPr>
          <w:rFonts w:ascii="Arial" w:hAnsi="Arial" w:cs="Arial"/>
          <w:b/>
          <w:i/>
          <w:iCs/>
        </w:rPr>
      </w:pPr>
      <w:r w:rsidRPr="009B1AC9">
        <w:rPr>
          <w:rFonts w:ascii="Arial" w:hAnsi="Arial" w:cs="Arial"/>
          <w:b/>
          <w:i/>
          <w:iCs/>
        </w:rPr>
        <w:lastRenderedPageBreak/>
        <w:t xml:space="preserve">Załącznik Nr </w:t>
      </w:r>
      <w:r w:rsidR="002749A3" w:rsidRPr="009B1AC9">
        <w:rPr>
          <w:rFonts w:ascii="Arial" w:hAnsi="Arial" w:cs="Arial"/>
          <w:b/>
          <w:i/>
          <w:iCs/>
        </w:rPr>
        <w:t>1</w:t>
      </w:r>
      <w:r w:rsidRPr="009B1AC9">
        <w:rPr>
          <w:rFonts w:ascii="Arial" w:hAnsi="Arial" w:cs="Arial"/>
          <w:b/>
          <w:i/>
          <w:iCs/>
        </w:rPr>
        <w:t xml:space="preserve"> </w:t>
      </w:r>
      <w:r w:rsidRPr="009B1AC9">
        <w:rPr>
          <w:rFonts w:ascii="Arial" w:hAnsi="Arial" w:cs="Arial"/>
          <w:b/>
          <w:bCs/>
          <w:i/>
          <w:iCs/>
        </w:rPr>
        <w:t>d</w:t>
      </w:r>
      <w:r w:rsidRPr="009B1AC9">
        <w:rPr>
          <w:rFonts w:ascii="Arial" w:hAnsi="Arial" w:cs="Arial"/>
          <w:b/>
          <w:i/>
          <w:iCs/>
        </w:rPr>
        <w:t xml:space="preserve">o wniosku </w:t>
      </w:r>
    </w:p>
    <w:p w14:paraId="7CD13A68" w14:textId="77777777" w:rsidR="003A256E" w:rsidRPr="002F65A3" w:rsidRDefault="003A256E" w:rsidP="003A256E">
      <w:pPr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9B1AC9">
        <w:rPr>
          <w:rFonts w:ascii="Arial" w:hAnsi="Arial" w:cs="Arial"/>
          <w:b/>
          <w:i/>
          <w:iCs/>
        </w:rPr>
        <w:t>o organizację prac interwencyjnych</w:t>
      </w:r>
      <w:r w:rsidRPr="002F65A3"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6B24AD11" w14:textId="77777777" w:rsidR="005E3AB1" w:rsidRPr="00B04ED3" w:rsidRDefault="005E3AB1" w:rsidP="005E3AB1">
      <w:pPr>
        <w:spacing w:after="0" w:line="240" w:lineRule="auto"/>
        <w:rPr>
          <w:rFonts w:ascii="Tahoma" w:eastAsia="Times New Roman" w:hAnsi="Tahoma" w:cs="Tahoma"/>
          <w:caps/>
          <w:sz w:val="20"/>
          <w:szCs w:val="20"/>
        </w:rPr>
      </w:pPr>
    </w:p>
    <w:p w14:paraId="791058F0" w14:textId="77777777" w:rsidR="005E3AB1" w:rsidRPr="00B04ED3" w:rsidRDefault="005E3AB1" w:rsidP="00CC68C2">
      <w:pPr>
        <w:spacing w:after="0"/>
        <w:rPr>
          <w:rFonts w:ascii="Tahoma" w:eastAsia="Times New Roman" w:hAnsi="Tahoma" w:cs="Tahoma"/>
          <w:b/>
          <w:caps/>
          <w:sz w:val="20"/>
          <w:szCs w:val="20"/>
        </w:rPr>
      </w:pPr>
    </w:p>
    <w:p w14:paraId="0330E175" w14:textId="77323130" w:rsidR="005E3AB1" w:rsidRPr="00CC68C2" w:rsidRDefault="005E3AB1" w:rsidP="00CC68C2">
      <w:pPr>
        <w:pStyle w:val="Default"/>
        <w:spacing w:line="276" w:lineRule="auto"/>
        <w:jc w:val="center"/>
      </w:pPr>
      <w:r w:rsidRPr="00CC68C2">
        <w:rPr>
          <w:rFonts w:eastAsia="Times New Roman"/>
          <w:b/>
          <w:caps/>
        </w:rPr>
        <w:t>Oświadczenie dotyczące otrzymania lub nie otrzymania pomocy dE miNimis</w:t>
      </w:r>
      <w:r w:rsidR="00D15F76" w:rsidRPr="00CC68C2">
        <w:t xml:space="preserve"> </w:t>
      </w:r>
      <w:bookmarkStart w:id="1" w:name="_Hlk199941673"/>
      <w:r w:rsidR="00D15F76" w:rsidRPr="00CC68C2">
        <w:rPr>
          <w:b/>
          <w:bCs/>
        </w:rPr>
        <w:t>ORAZ POMOC</w:t>
      </w:r>
      <w:r w:rsidR="00D73407" w:rsidRPr="00CC68C2">
        <w:rPr>
          <w:b/>
          <w:bCs/>
        </w:rPr>
        <w:t>Y</w:t>
      </w:r>
      <w:r w:rsidR="00D15F76" w:rsidRPr="00CC68C2">
        <w:rPr>
          <w:b/>
          <w:bCs/>
        </w:rPr>
        <w:t xml:space="preserve"> DE MINIMIS W ROLNICTWIE LUB RYBOŁÓWSTWIE</w:t>
      </w:r>
      <w:bookmarkEnd w:id="1"/>
    </w:p>
    <w:p w14:paraId="0545F922" w14:textId="77777777" w:rsidR="005E3AB1" w:rsidRPr="00A43EF9" w:rsidRDefault="005E3AB1" w:rsidP="00CC68C2">
      <w:pPr>
        <w:spacing w:after="0"/>
        <w:jc w:val="center"/>
        <w:rPr>
          <w:rFonts w:ascii="Tahoma" w:eastAsia="Times New Roman" w:hAnsi="Tahoma" w:cs="Tahoma"/>
          <w:sz w:val="20"/>
          <w:szCs w:val="20"/>
        </w:rPr>
      </w:pPr>
    </w:p>
    <w:p w14:paraId="75ABEFA6" w14:textId="77777777" w:rsidR="00367C9A" w:rsidRPr="00A43EF9" w:rsidRDefault="00367C9A" w:rsidP="00CC68C2">
      <w:pPr>
        <w:spacing w:after="0"/>
        <w:rPr>
          <w:rFonts w:ascii="Tahoma" w:eastAsia="Times New Roman" w:hAnsi="Tahoma" w:cs="Tahoma"/>
          <w:sz w:val="20"/>
          <w:szCs w:val="20"/>
        </w:rPr>
      </w:pPr>
    </w:p>
    <w:p w14:paraId="39836BC5" w14:textId="77777777" w:rsidR="00367C9A" w:rsidRPr="00E54DE5" w:rsidRDefault="00367C9A" w:rsidP="00CC68C2">
      <w:pPr>
        <w:spacing w:after="0"/>
        <w:rPr>
          <w:rFonts w:ascii="Tahoma" w:eastAsia="Times New Roman" w:hAnsi="Tahoma" w:cs="Tahoma"/>
          <w:sz w:val="20"/>
          <w:szCs w:val="20"/>
        </w:rPr>
      </w:pPr>
    </w:p>
    <w:p w14:paraId="68734699" w14:textId="63234B62" w:rsidR="005E3AB1" w:rsidRPr="00E54DE5" w:rsidRDefault="005E3AB1" w:rsidP="00CC68C2">
      <w:pPr>
        <w:spacing w:after="0"/>
        <w:rPr>
          <w:rFonts w:ascii="Arial" w:eastAsia="Times New Roman" w:hAnsi="Arial" w:cs="Arial"/>
        </w:rPr>
      </w:pPr>
      <w:r w:rsidRPr="00E54DE5">
        <w:rPr>
          <w:rFonts w:ascii="Arial" w:eastAsia="Times New Roman" w:hAnsi="Arial" w:cs="Arial"/>
        </w:rPr>
        <w:t>……………………………………………………………………………...………………</w:t>
      </w:r>
      <w:r w:rsidR="00B04ED3" w:rsidRPr="00E54DE5">
        <w:rPr>
          <w:rFonts w:ascii="Arial" w:eastAsia="Times New Roman" w:hAnsi="Arial" w:cs="Arial"/>
        </w:rPr>
        <w:t>…………………</w:t>
      </w:r>
    </w:p>
    <w:p w14:paraId="296843BA" w14:textId="638CD7E8" w:rsidR="005E3AB1" w:rsidRPr="00E54DE5" w:rsidRDefault="005E3AB1" w:rsidP="00CC68C2">
      <w:pPr>
        <w:tabs>
          <w:tab w:val="left" w:pos="3120"/>
        </w:tabs>
        <w:spacing w:after="0"/>
        <w:rPr>
          <w:rFonts w:ascii="Arial" w:eastAsia="Times New Roman" w:hAnsi="Arial" w:cs="Arial"/>
        </w:rPr>
      </w:pPr>
      <w:r w:rsidRPr="00E54DE5">
        <w:rPr>
          <w:rFonts w:ascii="Arial" w:eastAsia="Times New Roman" w:hAnsi="Arial" w:cs="Arial"/>
        </w:rPr>
        <w:tab/>
        <w:t xml:space="preserve">          (pełna nazwa </w:t>
      </w:r>
      <w:r w:rsidR="001403C7" w:rsidRPr="00E54DE5">
        <w:rPr>
          <w:rFonts w:ascii="Arial" w:eastAsia="Times New Roman" w:hAnsi="Arial" w:cs="Arial"/>
        </w:rPr>
        <w:t>podmiotu</w:t>
      </w:r>
      <w:r w:rsidRPr="00E54DE5">
        <w:rPr>
          <w:rFonts w:ascii="Arial" w:eastAsia="Times New Roman" w:hAnsi="Arial" w:cs="Arial"/>
        </w:rPr>
        <w:t>)</w:t>
      </w:r>
    </w:p>
    <w:p w14:paraId="69388B91" w14:textId="77777777" w:rsidR="00636FCC" w:rsidRPr="00E54DE5" w:rsidRDefault="00636FCC" w:rsidP="00CC68C2">
      <w:pPr>
        <w:pStyle w:val="Akapitzlist"/>
        <w:spacing w:after="0"/>
        <w:jc w:val="both"/>
        <w:rPr>
          <w:rFonts w:ascii="Arial" w:hAnsi="Arial" w:cs="Arial"/>
          <w:b/>
          <w:bCs/>
        </w:rPr>
      </w:pPr>
    </w:p>
    <w:p w14:paraId="137CE9C6" w14:textId="77777777" w:rsidR="00636FCC" w:rsidRPr="00E54DE5" w:rsidRDefault="00636FCC" w:rsidP="00CC68C2">
      <w:pPr>
        <w:spacing w:after="0"/>
        <w:jc w:val="both"/>
        <w:rPr>
          <w:rFonts w:ascii="Arial" w:hAnsi="Arial" w:cs="Arial"/>
          <w:b/>
        </w:rPr>
      </w:pPr>
      <w:bookmarkStart w:id="2" w:name="_Hlk217891488"/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633"/>
      </w:tblGrid>
      <w:tr w:rsidR="00E54DE5" w:rsidRPr="00E54DE5" w14:paraId="56AD8F3E" w14:textId="77777777" w:rsidTr="00C3304E">
        <w:tc>
          <w:tcPr>
            <w:tcW w:w="3227" w:type="dxa"/>
          </w:tcPr>
          <w:p w14:paraId="3A21006F" w14:textId="77777777" w:rsidR="00636FCC" w:rsidRPr="00E54DE5" w:rsidRDefault="00636FCC" w:rsidP="00CC68C2">
            <w:pPr>
              <w:spacing w:after="0"/>
              <w:rPr>
                <w:rFonts w:ascii="Arial" w:hAnsi="Arial" w:cs="Arial"/>
                <w:b/>
              </w:rPr>
            </w:pPr>
            <w:r w:rsidRPr="00E54DE5">
              <w:rPr>
                <w:rFonts w:ascii="Arial" w:hAnsi="Arial" w:cs="Arial"/>
                <w:b/>
              </w:rPr>
              <w:t>Oświadczam, że w okresie minionych trzech lat:</w:t>
            </w:r>
          </w:p>
          <w:p w14:paraId="1F1A824F" w14:textId="15BE3F20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61" w:type="dxa"/>
          </w:tcPr>
          <w:p w14:paraId="5705DE53" w14:textId="77777777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</w:p>
          <w:p w14:paraId="42C8BCF3" w14:textId="77777777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  <w:r w:rsidRPr="00E54DE5">
              <w:rPr>
                <w:rFonts w:ascii="Arial" w:hAnsi="Arial" w:cs="Arial"/>
                <w:i/>
              </w:rPr>
              <w:t xml:space="preserve"> w wysokości </w:t>
            </w:r>
          </w:p>
          <w:p w14:paraId="172EF6E3" w14:textId="2A05893A" w:rsidR="00636FCC" w:rsidRPr="00E54DE5" w:rsidRDefault="00636FCC" w:rsidP="00CC68C2">
            <w:pPr>
              <w:spacing w:after="0"/>
              <w:ind w:left="72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/>
              </w:rPr>
              <w:t>……………………… euro.</w:t>
            </w:r>
          </w:p>
          <w:p w14:paraId="7FC2290B" w14:textId="77777777" w:rsidR="00636FCC" w:rsidRPr="00E54DE5" w:rsidRDefault="00636FCC" w:rsidP="00CC68C2">
            <w:pPr>
              <w:spacing w:after="0"/>
              <w:ind w:left="720"/>
              <w:jc w:val="both"/>
              <w:rPr>
                <w:rFonts w:ascii="Arial" w:hAnsi="Arial" w:cs="Arial"/>
                <w:i/>
              </w:rPr>
            </w:pPr>
          </w:p>
        </w:tc>
      </w:tr>
      <w:tr w:rsidR="00E54DE5" w:rsidRPr="00E54DE5" w14:paraId="5F057D81" w14:textId="77777777" w:rsidTr="00C3304E">
        <w:tc>
          <w:tcPr>
            <w:tcW w:w="3227" w:type="dxa"/>
          </w:tcPr>
          <w:p w14:paraId="5B5D2E4A" w14:textId="77777777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0C5B4E3" w14:textId="01FF6ECA" w:rsidR="00636FCC" w:rsidRPr="00E54DE5" w:rsidRDefault="00636FCC" w:rsidP="00CC68C2">
            <w:pPr>
              <w:spacing w:after="0"/>
              <w:rPr>
                <w:rFonts w:ascii="Arial" w:hAnsi="Arial" w:cs="Arial"/>
                <w:b/>
              </w:rPr>
            </w:pPr>
            <w:r w:rsidRPr="00E54DE5">
              <w:rPr>
                <w:rFonts w:ascii="Arial" w:hAnsi="Arial" w:cs="Arial"/>
                <w:b/>
              </w:rPr>
              <w:t>Oświadczam, że w okresie trzech lat</w:t>
            </w:r>
            <w:r w:rsidRPr="00E54DE5">
              <w:rPr>
                <w:rFonts w:ascii="Arial" w:hAnsi="Arial" w:cs="Arial"/>
              </w:rPr>
              <w:t>:</w:t>
            </w:r>
          </w:p>
          <w:p w14:paraId="5BB9206F" w14:textId="3E8861BA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61" w:type="dxa"/>
          </w:tcPr>
          <w:p w14:paraId="681E3676" w14:textId="77777777" w:rsidR="00636FCC" w:rsidRPr="00E54DE5" w:rsidRDefault="00636FCC" w:rsidP="00CC68C2">
            <w:pPr>
              <w:spacing w:after="0"/>
              <w:ind w:left="720"/>
              <w:jc w:val="both"/>
              <w:rPr>
                <w:rFonts w:ascii="Arial" w:hAnsi="Arial" w:cs="Arial"/>
                <w:i/>
              </w:rPr>
            </w:pPr>
          </w:p>
          <w:p w14:paraId="6A1C3B89" w14:textId="77777777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  <w:r w:rsidRPr="00E54DE5">
              <w:rPr>
                <w:rFonts w:ascii="Arial" w:hAnsi="Arial" w:cs="Arial"/>
                <w:i/>
              </w:rPr>
              <w:t xml:space="preserve"> w sektorze rolnym</w:t>
            </w:r>
          </w:p>
          <w:p w14:paraId="5824DB79" w14:textId="2BC73631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  <w:r w:rsidRPr="00E54DE5">
              <w:rPr>
                <w:rFonts w:ascii="Arial" w:hAnsi="Arial" w:cs="Arial"/>
                <w:i/>
              </w:rPr>
              <w:t xml:space="preserve"> w sektorze rolnym w wysokośc</w:t>
            </w:r>
            <w:r w:rsidR="00345C19" w:rsidRPr="00E54DE5">
              <w:rPr>
                <w:rFonts w:ascii="Arial" w:hAnsi="Arial" w:cs="Arial"/>
                <w:i/>
              </w:rPr>
              <w:t>i</w:t>
            </w:r>
            <w:r w:rsidRPr="00E54DE5">
              <w:rPr>
                <w:rFonts w:ascii="Arial" w:hAnsi="Arial" w:cs="Arial"/>
                <w:i/>
              </w:rPr>
              <w:t xml:space="preserve"> ……………………… euro.</w:t>
            </w:r>
          </w:p>
          <w:p w14:paraId="19048F98" w14:textId="77777777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</w:tr>
      <w:tr w:rsidR="00E54DE5" w:rsidRPr="00E54DE5" w14:paraId="0B27A1C9" w14:textId="77777777" w:rsidTr="00845FD5">
        <w:trPr>
          <w:trHeight w:val="1414"/>
        </w:trPr>
        <w:tc>
          <w:tcPr>
            <w:tcW w:w="3227" w:type="dxa"/>
          </w:tcPr>
          <w:p w14:paraId="70AC9C0C" w14:textId="77777777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8EB5E90" w14:textId="00CA552B" w:rsidR="00636FCC" w:rsidRPr="00E54DE5" w:rsidRDefault="00636FCC" w:rsidP="00CC68C2">
            <w:pPr>
              <w:spacing w:after="0"/>
              <w:rPr>
                <w:rFonts w:ascii="Arial" w:hAnsi="Arial" w:cs="Arial"/>
                <w:b/>
              </w:rPr>
            </w:pPr>
            <w:r w:rsidRPr="00E54DE5">
              <w:rPr>
                <w:rFonts w:ascii="Arial" w:hAnsi="Arial" w:cs="Arial"/>
                <w:b/>
              </w:rPr>
              <w:t>Oświadczam, że w okresie trzech lat</w:t>
            </w:r>
            <w:r w:rsidR="00B34B06">
              <w:rPr>
                <w:rFonts w:ascii="Arial" w:hAnsi="Arial" w:cs="Arial"/>
                <w:b/>
              </w:rPr>
              <w:t xml:space="preserve"> podatkowych</w:t>
            </w:r>
            <w:r w:rsidRPr="00E54DE5">
              <w:rPr>
                <w:rFonts w:ascii="Arial" w:hAnsi="Arial" w:cs="Arial"/>
              </w:rPr>
              <w:t>:</w:t>
            </w:r>
          </w:p>
          <w:p w14:paraId="68978ADC" w14:textId="77777777" w:rsidR="00636FCC" w:rsidRPr="00E54DE5" w:rsidRDefault="00636FCC" w:rsidP="00CC68C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1" w:type="dxa"/>
          </w:tcPr>
          <w:p w14:paraId="18B6FDE1" w14:textId="77777777" w:rsidR="00636FCC" w:rsidRPr="00E54DE5" w:rsidRDefault="00636FCC" w:rsidP="00CC68C2">
            <w:pPr>
              <w:spacing w:after="0"/>
              <w:ind w:left="720"/>
              <w:jc w:val="both"/>
              <w:rPr>
                <w:rFonts w:ascii="Arial" w:hAnsi="Arial" w:cs="Arial"/>
                <w:i/>
              </w:rPr>
            </w:pPr>
          </w:p>
          <w:p w14:paraId="3F36600E" w14:textId="77777777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nie 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pomocy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  <w:r w:rsidRPr="00E54DE5">
              <w:rPr>
                <w:rFonts w:ascii="Arial" w:hAnsi="Arial" w:cs="Arial"/>
                <w:i/>
              </w:rPr>
              <w:t xml:space="preserve"> w sektorze rybołówstwa i akwakultury</w:t>
            </w:r>
          </w:p>
          <w:p w14:paraId="27B5249D" w14:textId="77777777" w:rsidR="00636FCC" w:rsidRPr="00E54DE5" w:rsidRDefault="00636FCC" w:rsidP="00CC68C2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Cs/>
              </w:rPr>
              <w:t>otrzymałem(</w:t>
            </w:r>
            <w:proofErr w:type="spellStart"/>
            <w:r w:rsidRPr="00E54DE5">
              <w:rPr>
                <w:rFonts w:ascii="Arial" w:hAnsi="Arial" w:cs="Arial"/>
                <w:iCs/>
              </w:rPr>
              <w:t>am</w:t>
            </w:r>
            <w:proofErr w:type="spellEnd"/>
            <w:r w:rsidRPr="00E54DE5">
              <w:rPr>
                <w:rFonts w:ascii="Arial" w:hAnsi="Arial" w:cs="Arial"/>
                <w:iCs/>
              </w:rPr>
              <w:t>)</w:t>
            </w:r>
            <w:r w:rsidRPr="00E54DE5">
              <w:rPr>
                <w:rFonts w:ascii="Arial" w:hAnsi="Arial" w:cs="Arial"/>
                <w:i/>
              </w:rPr>
              <w:t xml:space="preserve"> pomoc de </w:t>
            </w:r>
            <w:proofErr w:type="spellStart"/>
            <w:r w:rsidRPr="00E54DE5">
              <w:rPr>
                <w:rFonts w:ascii="Arial" w:hAnsi="Arial" w:cs="Arial"/>
                <w:i/>
              </w:rPr>
              <w:t>minimis</w:t>
            </w:r>
            <w:proofErr w:type="spellEnd"/>
            <w:r w:rsidRPr="00E54DE5">
              <w:rPr>
                <w:rFonts w:ascii="Arial" w:hAnsi="Arial" w:cs="Arial"/>
                <w:i/>
              </w:rPr>
              <w:t xml:space="preserve"> w sektorze rybołówstwa i akwakultury w wysokości </w:t>
            </w:r>
          </w:p>
          <w:p w14:paraId="240FBF39" w14:textId="6B4A5DB8" w:rsidR="00636FCC" w:rsidRPr="00E54DE5" w:rsidRDefault="00636FCC" w:rsidP="00CC68C2">
            <w:pPr>
              <w:spacing w:after="0"/>
              <w:ind w:left="720"/>
              <w:rPr>
                <w:rFonts w:ascii="Arial" w:hAnsi="Arial" w:cs="Arial"/>
                <w:i/>
              </w:rPr>
            </w:pPr>
            <w:r w:rsidRPr="00E54DE5">
              <w:rPr>
                <w:rFonts w:ascii="Arial" w:hAnsi="Arial" w:cs="Arial"/>
                <w:i/>
              </w:rPr>
              <w:t>……………………… euro.</w:t>
            </w:r>
          </w:p>
        </w:tc>
      </w:tr>
    </w:tbl>
    <w:p w14:paraId="46FFAA16" w14:textId="77777777" w:rsidR="00E54DE5" w:rsidRPr="00636FCC" w:rsidRDefault="00E54DE5" w:rsidP="00CC68C2">
      <w:pPr>
        <w:spacing w:after="0"/>
        <w:rPr>
          <w:color w:val="EE0000"/>
          <w:vertAlign w:val="superscript"/>
        </w:rPr>
      </w:pPr>
    </w:p>
    <w:bookmarkEnd w:id="2"/>
    <w:p w14:paraId="64F06B0E" w14:textId="497A855E" w:rsidR="005E3AB1" w:rsidRPr="00A43EF9" w:rsidRDefault="005E3AB1" w:rsidP="00CC68C2">
      <w:pPr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14:paraId="15735720" w14:textId="5DA6A406" w:rsidR="00635E39" w:rsidRPr="00CC68C2" w:rsidRDefault="00363E00" w:rsidP="00CC68C2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  <w:r w:rsidRPr="00CC68C2">
        <w:rPr>
          <w:rFonts w:ascii="Arial" w:hAnsi="Arial" w:cs="Arial"/>
          <w:b/>
          <w:bCs/>
        </w:rPr>
        <w:t>Jestem świadomy</w:t>
      </w:r>
      <w:r w:rsidR="00345C19" w:rsidRPr="00CC68C2">
        <w:rPr>
          <w:rFonts w:ascii="Arial" w:hAnsi="Arial" w:cs="Arial"/>
          <w:b/>
          <w:bCs/>
        </w:rPr>
        <w:t>/a</w:t>
      </w:r>
      <w:r w:rsidRPr="00CC68C2">
        <w:rPr>
          <w:rFonts w:ascii="Arial" w:hAnsi="Arial" w:cs="Arial"/>
          <w:b/>
          <w:bCs/>
        </w:rPr>
        <w:t xml:space="preserve"> odpowiedzialności karnej za składanie fałszy</w:t>
      </w:r>
      <w:r w:rsidR="00636FCC" w:rsidRPr="00CC68C2">
        <w:rPr>
          <w:rFonts w:ascii="Arial" w:hAnsi="Arial" w:cs="Arial"/>
          <w:b/>
          <w:bCs/>
        </w:rPr>
        <w:t>wego</w:t>
      </w:r>
      <w:r w:rsidRPr="00CC68C2">
        <w:rPr>
          <w:rFonts w:ascii="Arial" w:hAnsi="Arial" w:cs="Arial"/>
          <w:b/>
          <w:bCs/>
        </w:rPr>
        <w:t xml:space="preserve"> oświadcz</w:t>
      </w:r>
      <w:r w:rsidR="00636FCC" w:rsidRPr="00CC68C2">
        <w:rPr>
          <w:rFonts w:ascii="Arial" w:hAnsi="Arial" w:cs="Arial"/>
          <w:b/>
          <w:bCs/>
        </w:rPr>
        <w:t>enia</w:t>
      </w:r>
      <w:r w:rsidRPr="00CC68C2">
        <w:rPr>
          <w:rFonts w:ascii="Arial" w:hAnsi="Arial" w:cs="Arial"/>
          <w:b/>
          <w:bCs/>
        </w:rPr>
        <w:t xml:space="preserve">                                                                    </w:t>
      </w:r>
      <w:r w:rsidR="00635E39" w:rsidRPr="00CC68C2">
        <w:rPr>
          <w:rFonts w:ascii="Arial" w:hAnsi="Arial" w:cs="Arial"/>
          <w:b/>
          <w:bCs/>
        </w:rPr>
        <w:t xml:space="preserve">                                                                       </w:t>
      </w:r>
    </w:p>
    <w:p w14:paraId="35D6872F" w14:textId="77777777" w:rsidR="00FB1504" w:rsidRPr="00CC68C2" w:rsidRDefault="00FB1504" w:rsidP="009F42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CDEDFA" w14:textId="77777777" w:rsidR="00BF0210" w:rsidRPr="00A43EF9" w:rsidRDefault="00BF0210" w:rsidP="009F4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647E7CD" w14:textId="77777777" w:rsidR="005E3AB1" w:rsidRPr="00CC68C2" w:rsidRDefault="005E3AB1" w:rsidP="009F42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F949D02" w14:textId="50CB132E" w:rsidR="005E3AB1" w:rsidRDefault="000436C6" w:rsidP="005E3A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C68C2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4EC6E93" w14:textId="77777777" w:rsidR="003D4665" w:rsidRPr="00CC68C2" w:rsidRDefault="003D4665" w:rsidP="005E3A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358212E" w14:textId="5F1E1C0B" w:rsidR="005E3AB1" w:rsidRPr="00CC68C2" w:rsidRDefault="005E3AB1" w:rsidP="005E3A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C68C2">
        <w:rPr>
          <w:rFonts w:ascii="Arial" w:eastAsia="Times New Roman" w:hAnsi="Arial" w:cs="Arial"/>
          <w:sz w:val="18"/>
          <w:szCs w:val="18"/>
        </w:rPr>
        <w:t>……………………………………………</w:t>
      </w:r>
      <w:r w:rsidR="00363E00" w:rsidRPr="00CC68C2">
        <w:rPr>
          <w:rFonts w:ascii="Arial" w:eastAsia="Times New Roman" w:hAnsi="Arial" w:cs="Arial"/>
          <w:sz w:val="18"/>
          <w:szCs w:val="18"/>
        </w:rPr>
        <w:t xml:space="preserve">    </w:t>
      </w:r>
      <w:r w:rsidRPr="00CC68C2">
        <w:rPr>
          <w:rFonts w:ascii="Arial" w:eastAsia="Times New Roman" w:hAnsi="Arial" w:cs="Arial"/>
          <w:sz w:val="18"/>
          <w:szCs w:val="18"/>
        </w:rPr>
        <w:tab/>
      </w:r>
      <w:r w:rsidR="00363E00" w:rsidRPr="00CC68C2">
        <w:rPr>
          <w:rFonts w:ascii="Arial" w:eastAsia="Times New Roman" w:hAnsi="Arial" w:cs="Arial"/>
          <w:sz w:val="18"/>
          <w:szCs w:val="18"/>
        </w:rPr>
        <w:t xml:space="preserve">         </w:t>
      </w:r>
      <w:r w:rsidR="000436C6" w:rsidRPr="00CC68C2">
        <w:rPr>
          <w:rFonts w:ascii="Arial" w:eastAsia="Times New Roman" w:hAnsi="Arial" w:cs="Arial"/>
          <w:sz w:val="18"/>
          <w:szCs w:val="18"/>
        </w:rPr>
        <w:t xml:space="preserve">           </w:t>
      </w:r>
      <w:r w:rsidR="00363E00" w:rsidRPr="00CC68C2">
        <w:rPr>
          <w:rFonts w:ascii="Arial" w:eastAsia="Times New Roman" w:hAnsi="Arial" w:cs="Arial"/>
          <w:sz w:val="18"/>
          <w:szCs w:val="18"/>
        </w:rPr>
        <w:t xml:space="preserve">         </w:t>
      </w:r>
      <w:r w:rsidRPr="00CC68C2">
        <w:rPr>
          <w:rFonts w:ascii="Arial" w:eastAsia="Times New Roman" w:hAnsi="Arial" w:cs="Arial"/>
          <w:sz w:val="18"/>
          <w:szCs w:val="18"/>
        </w:rPr>
        <w:t>……</w:t>
      </w:r>
      <w:r w:rsidR="00460F5D" w:rsidRPr="00CC68C2">
        <w:rPr>
          <w:rFonts w:ascii="Arial" w:eastAsia="Times New Roman" w:hAnsi="Arial" w:cs="Arial"/>
          <w:sz w:val="18"/>
          <w:szCs w:val="18"/>
        </w:rPr>
        <w:t>.</w:t>
      </w:r>
      <w:r w:rsidRPr="00CC68C2">
        <w:rPr>
          <w:rFonts w:ascii="Arial" w:eastAsia="Times New Roman" w:hAnsi="Arial" w:cs="Arial"/>
          <w:sz w:val="18"/>
          <w:szCs w:val="18"/>
        </w:rPr>
        <w:t>…</w:t>
      </w:r>
      <w:r w:rsidR="00460F5D" w:rsidRPr="00CC68C2">
        <w:rPr>
          <w:rFonts w:ascii="Arial" w:eastAsia="Times New Roman" w:hAnsi="Arial" w:cs="Arial"/>
          <w:sz w:val="18"/>
          <w:szCs w:val="18"/>
        </w:rPr>
        <w:t>…</w:t>
      </w:r>
      <w:r w:rsidRPr="00CC68C2">
        <w:rPr>
          <w:rFonts w:ascii="Arial" w:eastAsia="Times New Roman" w:hAnsi="Arial" w:cs="Arial"/>
          <w:sz w:val="18"/>
          <w:szCs w:val="18"/>
        </w:rPr>
        <w:t>………………………………………………...</w:t>
      </w:r>
    </w:p>
    <w:p w14:paraId="6354AF15" w14:textId="27D70F4A" w:rsidR="00363E00" w:rsidRPr="00CC68C2" w:rsidRDefault="005E3AB1" w:rsidP="000436C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CC68C2">
        <w:rPr>
          <w:rFonts w:ascii="Arial" w:eastAsia="Times New Roman" w:hAnsi="Arial" w:cs="Arial"/>
          <w:sz w:val="18"/>
          <w:szCs w:val="18"/>
        </w:rPr>
        <w:t>Miejscowość, data</w:t>
      </w:r>
      <w:r w:rsidRPr="00CC68C2">
        <w:rPr>
          <w:rFonts w:ascii="Arial" w:eastAsia="Times New Roman" w:hAnsi="Arial" w:cs="Arial"/>
          <w:sz w:val="18"/>
          <w:szCs w:val="18"/>
        </w:rPr>
        <w:tab/>
      </w:r>
      <w:r w:rsidRPr="00CC68C2">
        <w:rPr>
          <w:rFonts w:ascii="Arial" w:eastAsia="Times New Roman" w:hAnsi="Arial" w:cs="Arial"/>
          <w:sz w:val="18"/>
          <w:szCs w:val="18"/>
        </w:rPr>
        <w:tab/>
      </w:r>
      <w:r w:rsidR="000436C6" w:rsidRPr="00CC68C2">
        <w:rPr>
          <w:rFonts w:ascii="Arial" w:eastAsia="Times New Roman" w:hAnsi="Arial" w:cs="Arial"/>
          <w:sz w:val="18"/>
          <w:szCs w:val="18"/>
        </w:rPr>
        <w:t xml:space="preserve">                                     </w:t>
      </w:r>
      <w:r w:rsidR="00363E00" w:rsidRPr="00CC68C2">
        <w:rPr>
          <w:rFonts w:ascii="Arial" w:eastAsia="Times New Roman" w:hAnsi="Arial" w:cs="Arial"/>
          <w:sz w:val="18"/>
          <w:szCs w:val="18"/>
        </w:rPr>
        <w:t xml:space="preserve">     </w:t>
      </w:r>
      <w:r w:rsidR="00CC68C2">
        <w:rPr>
          <w:rFonts w:ascii="Arial" w:eastAsia="Times New Roman" w:hAnsi="Arial" w:cs="Arial"/>
          <w:sz w:val="18"/>
          <w:szCs w:val="18"/>
        </w:rPr>
        <w:t xml:space="preserve">          </w:t>
      </w:r>
      <w:r w:rsidR="000436C6" w:rsidRPr="00CC68C2">
        <w:rPr>
          <w:rFonts w:ascii="Arial" w:eastAsia="Times New Roman" w:hAnsi="Arial" w:cs="Arial"/>
          <w:sz w:val="18"/>
          <w:szCs w:val="18"/>
        </w:rPr>
        <w:t xml:space="preserve"> </w:t>
      </w:r>
      <w:r w:rsidR="00363E00" w:rsidRPr="00CC68C2">
        <w:rPr>
          <w:rFonts w:ascii="Arial" w:hAnsi="Arial" w:cs="Arial"/>
          <w:bCs/>
          <w:sz w:val="18"/>
          <w:szCs w:val="18"/>
        </w:rPr>
        <w:t xml:space="preserve">/ podpis osoby reprezentującej podmiot </w:t>
      </w:r>
    </w:p>
    <w:p w14:paraId="204E8605" w14:textId="1B77B6A1" w:rsidR="00DD5681" w:rsidRPr="00CC68C2" w:rsidRDefault="000436C6" w:rsidP="00636FC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C68C2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</w:t>
      </w:r>
      <w:r w:rsidR="00363E00" w:rsidRPr="00CC68C2">
        <w:rPr>
          <w:rFonts w:ascii="Arial" w:hAnsi="Arial" w:cs="Arial"/>
          <w:bCs/>
          <w:sz w:val="18"/>
          <w:szCs w:val="18"/>
        </w:rPr>
        <w:t>ubiegający się o organizację prac interwencyjnych/</w:t>
      </w:r>
    </w:p>
    <w:p w14:paraId="2D5681B3" w14:textId="077D7A6B" w:rsidR="00DD5681" w:rsidRPr="00636FCC" w:rsidRDefault="00DD5681" w:rsidP="005430F7">
      <w:pPr>
        <w:spacing w:after="0" w:line="240" w:lineRule="auto"/>
        <w:jc w:val="center"/>
        <w:rPr>
          <w:rFonts w:ascii="Tahoma" w:eastAsia="Times New Roman" w:hAnsi="Tahoma" w:cs="Tahoma"/>
          <w:color w:val="EE0000"/>
          <w:sz w:val="20"/>
          <w:szCs w:val="20"/>
        </w:rPr>
      </w:pPr>
    </w:p>
    <w:p w14:paraId="233752C6" w14:textId="77777777" w:rsidR="00636FCC" w:rsidRDefault="00636FCC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66DBB1CD" w14:textId="77777777" w:rsidR="00345C19" w:rsidRDefault="00345C19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1C2A0E14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63FF4084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055B25FD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19C4BC9B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0B675D29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633F11E8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3B304FEA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292886D2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01C95FF6" w14:textId="77777777" w:rsidR="00E54DE5" w:rsidRDefault="00E54DE5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4A62BBED" w14:textId="77777777" w:rsidR="00E54DE5" w:rsidRDefault="00E54DE5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7D603F9C" w14:textId="77777777" w:rsidR="00E54DE5" w:rsidRDefault="00E54DE5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420B9B33" w14:textId="77777777" w:rsidR="00CC68C2" w:rsidRDefault="00CC68C2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74FD4F25" w14:textId="77777777" w:rsidR="00345C19" w:rsidRPr="00636FCC" w:rsidRDefault="00345C19" w:rsidP="00BA7ECB">
      <w:pPr>
        <w:spacing w:after="0" w:line="240" w:lineRule="auto"/>
        <w:rPr>
          <w:rFonts w:ascii="Tahoma" w:eastAsia="Times New Roman" w:hAnsi="Tahoma" w:cs="Tahoma"/>
          <w:color w:val="EE0000"/>
          <w:sz w:val="18"/>
          <w:szCs w:val="18"/>
        </w:rPr>
      </w:pPr>
    </w:p>
    <w:p w14:paraId="129138BD" w14:textId="3DE2221C" w:rsidR="002749A3" w:rsidRPr="00345C19" w:rsidRDefault="002749A3" w:rsidP="00345C19">
      <w:pPr>
        <w:spacing w:after="0"/>
        <w:rPr>
          <w:rFonts w:ascii="Tahoma" w:hAnsi="Tahoma" w:cs="Tahoma"/>
          <w:b/>
          <w:i/>
          <w:iCs/>
          <w:sz w:val="18"/>
          <w:szCs w:val="18"/>
        </w:rPr>
      </w:pPr>
    </w:p>
    <w:p w14:paraId="206D7785" w14:textId="7C2E7BFF" w:rsidR="003A256E" w:rsidRPr="009B1AC9" w:rsidRDefault="003A256E" w:rsidP="003A256E">
      <w:pPr>
        <w:spacing w:after="0"/>
        <w:jc w:val="right"/>
        <w:rPr>
          <w:rFonts w:ascii="Arial" w:hAnsi="Arial" w:cs="Arial"/>
          <w:b/>
          <w:i/>
          <w:iCs/>
        </w:rPr>
      </w:pPr>
      <w:r w:rsidRPr="009B1AC9">
        <w:rPr>
          <w:rFonts w:ascii="Arial" w:hAnsi="Arial" w:cs="Arial"/>
          <w:b/>
          <w:i/>
          <w:iCs/>
        </w:rPr>
        <w:lastRenderedPageBreak/>
        <w:t xml:space="preserve">Załącznik Nr </w:t>
      </w:r>
      <w:r w:rsidR="00282E95" w:rsidRPr="009B1AC9">
        <w:rPr>
          <w:rFonts w:ascii="Arial" w:hAnsi="Arial" w:cs="Arial"/>
          <w:b/>
          <w:i/>
          <w:iCs/>
        </w:rPr>
        <w:t>3</w:t>
      </w:r>
      <w:r w:rsidR="002749A3" w:rsidRPr="009B1AC9">
        <w:rPr>
          <w:rFonts w:ascii="Arial" w:hAnsi="Arial" w:cs="Arial"/>
          <w:b/>
          <w:i/>
          <w:iCs/>
        </w:rPr>
        <w:t xml:space="preserve"> </w:t>
      </w:r>
      <w:r w:rsidRPr="009B1AC9">
        <w:rPr>
          <w:rFonts w:ascii="Arial" w:hAnsi="Arial" w:cs="Arial"/>
          <w:b/>
          <w:bCs/>
          <w:i/>
          <w:iCs/>
        </w:rPr>
        <w:t>d</w:t>
      </w:r>
      <w:r w:rsidRPr="009B1AC9">
        <w:rPr>
          <w:rFonts w:ascii="Arial" w:hAnsi="Arial" w:cs="Arial"/>
          <w:b/>
          <w:i/>
          <w:iCs/>
        </w:rPr>
        <w:t xml:space="preserve">o wniosku </w:t>
      </w:r>
    </w:p>
    <w:p w14:paraId="2FE21F40" w14:textId="08DBBA84" w:rsidR="00B04ED3" w:rsidRPr="009B1AC9" w:rsidRDefault="003A256E" w:rsidP="00345C19">
      <w:pPr>
        <w:jc w:val="right"/>
        <w:rPr>
          <w:rFonts w:ascii="Arial" w:hAnsi="Arial" w:cs="Arial"/>
          <w:b/>
          <w:i/>
          <w:iCs/>
        </w:rPr>
      </w:pPr>
      <w:r w:rsidRPr="009B1AC9">
        <w:rPr>
          <w:rFonts w:ascii="Arial" w:hAnsi="Arial" w:cs="Arial"/>
          <w:b/>
          <w:i/>
          <w:iCs/>
        </w:rPr>
        <w:t xml:space="preserve">o organizację prac interwencyjnych </w:t>
      </w:r>
    </w:p>
    <w:p w14:paraId="0B5856B6" w14:textId="77777777" w:rsidR="00D64A50" w:rsidRDefault="00D64A50" w:rsidP="009E5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787F2" w14:textId="6FAE434A" w:rsidR="009E5EC7" w:rsidRPr="00E40039" w:rsidRDefault="009E5EC7" w:rsidP="009E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EA75017" w14:textId="77777777" w:rsidR="009E5EC7" w:rsidRPr="00E54DE5" w:rsidRDefault="009E5EC7" w:rsidP="009E5EC7">
      <w:pPr>
        <w:spacing w:after="0"/>
        <w:rPr>
          <w:rFonts w:ascii="Arial" w:hAnsi="Arial" w:cs="Arial"/>
          <w:sz w:val="20"/>
          <w:szCs w:val="20"/>
        </w:rPr>
      </w:pPr>
      <w:r w:rsidRPr="00E54DE5">
        <w:rPr>
          <w:rFonts w:ascii="Arial" w:hAnsi="Arial" w:cs="Arial"/>
          <w:sz w:val="20"/>
          <w:szCs w:val="20"/>
        </w:rPr>
        <w:t>Pieczęć firmowa lub dane podmiotu</w:t>
      </w:r>
    </w:p>
    <w:p w14:paraId="23B861E4" w14:textId="77777777" w:rsidR="009E5EC7" w:rsidRPr="00E40039" w:rsidRDefault="009E5EC7" w:rsidP="009E5EC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F25207" w14:textId="2F7F1C4E" w:rsidR="009E5EC7" w:rsidRPr="00E54DE5" w:rsidRDefault="009E5EC7" w:rsidP="00213570">
      <w:pPr>
        <w:jc w:val="center"/>
        <w:rPr>
          <w:rFonts w:ascii="Arial" w:hAnsi="Arial" w:cs="Arial"/>
          <w:u w:val="single"/>
        </w:rPr>
      </w:pPr>
      <w:r w:rsidRPr="00E54DE5">
        <w:rPr>
          <w:rFonts w:ascii="Arial" w:hAnsi="Arial" w:cs="Arial"/>
          <w:u w:val="single"/>
        </w:rPr>
        <w:t>Oświadczenie</w:t>
      </w:r>
    </w:p>
    <w:p w14:paraId="4141B195" w14:textId="77777777" w:rsidR="009E5EC7" w:rsidRPr="00E54DE5" w:rsidRDefault="009E5EC7" w:rsidP="00E54DE5">
      <w:pPr>
        <w:spacing w:after="0"/>
        <w:ind w:firstLine="708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Oświadczam, że nie mam powiązań z osobami lub podmiotami wskazanymi na liście</w:t>
      </w:r>
    </w:p>
    <w:p w14:paraId="10466F35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osób i podmiotów, względem których stosowane są środki sankcyjne, które znajdują się</w:t>
      </w:r>
    </w:p>
    <w:p w14:paraId="79250211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w załącznikach do regulacji unijnych</w:t>
      </w:r>
      <w:r w:rsidRPr="00E54DE5">
        <w:rPr>
          <w:rStyle w:val="Odwoanieprzypisudolnego"/>
          <w:rFonts w:ascii="Arial" w:hAnsi="Arial" w:cs="Arial"/>
        </w:rPr>
        <w:footnoteReference w:id="1"/>
      </w:r>
      <w:r w:rsidRPr="00E54DE5">
        <w:rPr>
          <w:rFonts w:ascii="Arial" w:hAnsi="Arial" w:cs="Arial"/>
        </w:rPr>
        <w:t xml:space="preserve"> oraz w aktualnym rejestrze zamieszczonym na stronie</w:t>
      </w:r>
    </w:p>
    <w:p w14:paraId="1BCD40C3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BIP MSWiA</w:t>
      </w:r>
      <w:r w:rsidRPr="00E54DE5">
        <w:rPr>
          <w:rStyle w:val="Odwoanieprzypisudolnego"/>
          <w:rFonts w:ascii="Arial" w:hAnsi="Arial" w:cs="Arial"/>
        </w:rPr>
        <w:footnoteReference w:id="2"/>
      </w:r>
      <w:r w:rsidRPr="00E54DE5">
        <w:rPr>
          <w:rFonts w:ascii="Arial" w:hAnsi="Arial" w:cs="Arial"/>
        </w:rPr>
        <w:t xml:space="preserve"> oraz nie znajduję się na żadnej z ww. list. Przed złożeniem oświadczenia</w:t>
      </w:r>
    </w:p>
    <w:p w14:paraId="2C3A329C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zapoznałem się z rejestrem osób i podmiotów objętych przedmiotowymi sankcjami</w:t>
      </w:r>
    </w:p>
    <w:p w14:paraId="4FB4663C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zamieszczonym na ww. stronie BIP MSWiA.</w:t>
      </w:r>
    </w:p>
    <w:p w14:paraId="56C2E449" w14:textId="77777777" w:rsidR="009E5EC7" w:rsidRPr="00E54DE5" w:rsidRDefault="009E5EC7" w:rsidP="00E54DE5">
      <w:pPr>
        <w:spacing w:after="0"/>
        <w:ind w:firstLine="708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Oświadczam również, że przyznane środki w ramach wsparcia nie zostaną bezpośrednio</w:t>
      </w:r>
    </w:p>
    <w:p w14:paraId="0DBCB238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lub pośrednio wykorzystane na rzecz osób prawnych, podmiotów lub organów wskazanych</w:t>
      </w:r>
    </w:p>
    <w:p w14:paraId="1B0DBED3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w art. 5l rozporządzenia Rady (UE) nr 2022/576 z dnia 8 kwietnia 2022 r. w sprawie zmiany</w:t>
      </w:r>
    </w:p>
    <w:p w14:paraId="795E6C21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rozporządzenia (UE) nr 833/2014 dotyczącego środków ograniczających w związku</w:t>
      </w:r>
    </w:p>
    <w:p w14:paraId="36673922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z działaniami Rosji destabilizującymi sytuację na Ukrainie (Dz. Urz. UE nr L111 z 8.4.2022,</w:t>
      </w:r>
    </w:p>
    <w:p w14:paraId="31078CAB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str. 1)</w:t>
      </w:r>
      <w:r w:rsidRPr="00E54DE5">
        <w:rPr>
          <w:rStyle w:val="Odwoanieprzypisudolnego"/>
          <w:rFonts w:ascii="Arial" w:hAnsi="Arial" w:cs="Arial"/>
        </w:rPr>
        <w:footnoteReference w:id="3"/>
      </w:r>
      <w:r w:rsidRPr="00E54DE5">
        <w:rPr>
          <w:rFonts w:ascii="Arial" w:hAnsi="Arial" w:cs="Arial"/>
        </w:rPr>
        <w:t>.</w:t>
      </w:r>
    </w:p>
    <w:p w14:paraId="09AC4242" w14:textId="77777777" w:rsidR="009E5EC7" w:rsidRPr="00E54DE5" w:rsidRDefault="009E5EC7" w:rsidP="00E54DE5">
      <w:pPr>
        <w:spacing w:after="0"/>
        <w:ind w:firstLine="708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Jednocześnie zobowiązuję się do niezwłocznego poinformowania Powiatowego Urzędu</w:t>
      </w:r>
    </w:p>
    <w:p w14:paraId="3076920E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  <w:r w:rsidRPr="00E54DE5">
        <w:rPr>
          <w:rFonts w:ascii="Arial" w:hAnsi="Arial" w:cs="Arial"/>
        </w:rPr>
        <w:t>Pracy w Kolnie o zmianie stanu faktycznego w ramach składanych oświadczeń.</w:t>
      </w:r>
    </w:p>
    <w:p w14:paraId="280EB414" w14:textId="77777777" w:rsidR="009E5EC7" w:rsidRPr="00E54DE5" w:rsidRDefault="009E5EC7" w:rsidP="00E54DE5">
      <w:pPr>
        <w:spacing w:after="0"/>
        <w:jc w:val="both"/>
        <w:rPr>
          <w:rFonts w:ascii="Arial" w:hAnsi="Arial" w:cs="Arial"/>
        </w:rPr>
      </w:pPr>
    </w:p>
    <w:p w14:paraId="571F347D" w14:textId="77777777" w:rsidR="009E5EC7" w:rsidRPr="00E40039" w:rsidRDefault="009E5EC7" w:rsidP="009E5EC7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32D755A" w14:textId="77777777" w:rsidR="009E5EC7" w:rsidRPr="00E54DE5" w:rsidRDefault="009E5EC7" w:rsidP="009E5EC7">
      <w:pPr>
        <w:spacing w:after="0" w:line="24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E54DE5">
        <w:rPr>
          <w:rFonts w:ascii="Arial" w:hAnsi="Arial" w:cs="Arial"/>
          <w:sz w:val="18"/>
          <w:szCs w:val="18"/>
        </w:rPr>
        <w:t xml:space="preserve">          data i podpis osoby upoważnionej</w:t>
      </w:r>
    </w:p>
    <w:p w14:paraId="61FBE4A5" w14:textId="77777777" w:rsidR="009E5EC7" w:rsidRPr="00E54DE5" w:rsidRDefault="009E5EC7" w:rsidP="009E5EC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54DE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do reprezentowania podmiotu</w:t>
      </w:r>
    </w:p>
    <w:p w14:paraId="177F7DD0" w14:textId="77777777" w:rsidR="009E5EC7" w:rsidRPr="00CC68C2" w:rsidRDefault="009E5EC7" w:rsidP="009E5EC7">
      <w:pPr>
        <w:jc w:val="both"/>
        <w:rPr>
          <w:rFonts w:ascii="Arial" w:hAnsi="Arial" w:cs="Arial"/>
          <w:u w:val="single"/>
        </w:rPr>
      </w:pPr>
      <w:r w:rsidRPr="00CC68C2">
        <w:rPr>
          <w:rFonts w:ascii="Arial" w:hAnsi="Arial" w:cs="Arial"/>
          <w:u w:val="single"/>
        </w:rPr>
        <w:t>Weryfikacja PUP</w:t>
      </w:r>
    </w:p>
    <w:p w14:paraId="083A9E20" w14:textId="6FAF69E5" w:rsidR="009E5EC7" w:rsidRPr="00CC68C2" w:rsidRDefault="009E5EC7" w:rsidP="009E5EC7">
      <w:pPr>
        <w:spacing w:after="0"/>
        <w:jc w:val="both"/>
        <w:rPr>
          <w:rFonts w:ascii="Arial" w:hAnsi="Arial" w:cs="Arial"/>
        </w:rPr>
      </w:pPr>
      <w:r w:rsidRPr="00CC68C2">
        <w:rPr>
          <w:rFonts w:ascii="Arial" w:hAnsi="Arial" w:cs="Arial"/>
        </w:rPr>
        <w:t xml:space="preserve">Wyżej wymieniony podmiot </w:t>
      </w:r>
      <w:r w:rsidRPr="00CC68C2">
        <w:rPr>
          <w:rFonts w:ascii="Arial" w:hAnsi="Arial" w:cs="Arial"/>
          <w:b/>
        </w:rPr>
        <w:t>figuruje</w:t>
      </w:r>
      <w:r w:rsidR="00213570" w:rsidRPr="00CC68C2">
        <w:rPr>
          <w:rFonts w:ascii="Arial" w:hAnsi="Arial" w:cs="Arial"/>
          <w:b/>
        </w:rPr>
        <w:t xml:space="preserve"> </w:t>
      </w:r>
      <w:r w:rsidRPr="00CC68C2">
        <w:rPr>
          <w:rFonts w:ascii="Arial" w:hAnsi="Arial" w:cs="Arial"/>
          <w:b/>
        </w:rPr>
        <w:t>/</w:t>
      </w:r>
      <w:r w:rsidR="00213570" w:rsidRPr="00CC68C2">
        <w:rPr>
          <w:rFonts w:ascii="Arial" w:hAnsi="Arial" w:cs="Arial"/>
          <w:b/>
        </w:rPr>
        <w:t xml:space="preserve"> </w:t>
      </w:r>
      <w:r w:rsidRPr="00CC68C2">
        <w:rPr>
          <w:rFonts w:ascii="Arial" w:hAnsi="Arial" w:cs="Arial"/>
          <w:b/>
        </w:rPr>
        <w:t>nie figuruje</w:t>
      </w:r>
      <w:r w:rsidR="00213570" w:rsidRPr="00CC68C2">
        <w:rPr>
          <w:rFonts w:ascii="Arial" w:hAnsi="Arial" w:cs="Arial"/>
        </w:rPr>
        <w:t>*</w:t>
      </w:r>
      <w:r w:rsidRPr="00CC68C2">
        <w:rPr>
          <w:rFonts w:ascii="Arial" w:hAnsi="Arial" w:cs="Arial"/>
        </w:rPr>
        <w:t xml:space="preserve"> w rejestrze osób i podmiotów objętych przedmiotowymi sankcjami zamieszczonym na stronie BIP MSW</w:t>
      </w:r>
    </w:p>
    <w:p w14:paraId="4BD0D777" w14:textId="77777777" w:rsidR="009E5EC7" w:rsidRDefault="009E5EC7" w:rsidP="009E5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6BFA8" w14:textId="77777777" w:rsidR="009E5EC7" w:rsidRPr="00E40039" w:rsidRDefault="009E5EC7" w:rsidP="009E5EC7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03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20535831" w14:textId="70E87CB3" w:rsidR="009E5EC7" w:rsidRPr="00E54DE5" w:rsidRDefault="009E5EC7" w:rsidP="009E5E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4DE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E54DE5">
        <w:rPr>
          <w:rFonts w:ascii="Arial" w:hAnsi="Arial" w:cs="Arial"/>
          <w:sz w:val="18"/>
          <w:szCs w:val="18"/>
        </w:rPr>
        <w:t xml:space="preserve">           </w:t>
      </w:r>
      <w:r w:rsidRPr="00E54DE5">
        <w:rPr>
          <w:rFonts w:ascii="Arial" w:hAnsi="Arial" w:cs="Arial"/>
          <w:sz w:val="18"/>
          <w:szCs w:val="18"/>
        </w:rPr>
        <w:t xml:space="preserve">  data i podpis pracownika PUP</w:t>
      </w:r>
    </w:p>
    <w:p w14:paraId="67FDD381" w14:textId="77777777" w:rsidR="00213570" w:rsidRPr="00E54DE5" w:rsidRDefault="00213570" w:rsidP="00213570">
      <w:pPr>
        <w:ind w:right="1"/>
        <w:rPr>
          <w:rFonts w:ascii="Arial" w:hAnsi="Arial" w:cs="Arial"/>
          <w:b/>
          <w:bCs/>
          <w:sz w:val="18"/>
          <w:szCs w:val="18"/>
        </w:rPr>
      </w:pPr>
      <w:r w:rsidRPr="00E54DE5">
        <w:rPr>
          <w:rFonts w:ascii="Arial" w:hAnsi="Arial" w:cs="Arial"/>
          <w:b/>
          <w:bCs/>
          <w:sz w:val="18"/>
          <w:szCs w:val="18"/>
        </w:rPr>
        <w:t>* niewłaściwe skreślić</w:t>
      </w:r>
    </w:p>
    <w:p w14:paraId="007C72F9" w14:textId="77777777" w:rsidR="002749A3" w:rsidRDefault="002749A3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  <w:bookmarkStart w:id="4" w:name="_Hlk200373472"/>
    </w:p>
    <w:p w14:paraId="1EB003FF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40656242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57E13093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33F0AE80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7DE0495D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571D4C84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0A97F472" w14:textId="77777777" w:rsidR="00E54DE5" w:rsidRDefault="00E54DE5" w:rsidP="002749A3">
      <w:pPr>
        <w:spacing w:after="0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14:paraId="17CC6F0F" w14:textId="2CE57D2E" w:rsidR="002749A3" w:rsidRPr="009B1AC9" w:rsidRDefault="002749A3" w:rsidP="002749A3">
      <w:pPr>
        <w:spacing w:after="0"/>
        <w:jc w:val="right"/>
        <w:rPr>
          <w:rFonts w:ascii="Arial" w:hAnsi="Arial" w:cs="Arial"/>
          <w:b/>
          <w:i/>
          <w:iCs/>
        </w:rPr>
      </w:pPr>
      <w:r w:rsidRPr="009B1AC9">
        <w:rPr>
          <w:rFonts w:ascii="Arial" w:hAnsi="Arial" w:cs="Arial"/>
          <w:b/>
          <w:i/>
          <w:iCs/>
        </w:rPr>
        <w:lastRenderedPageBreak/>
        <w:t xml:space="preserve">Załącznik Nr </w:t>
      </w:r>
      <w:r w:rsidR="00282E95" w:rsidRPr="009B1AC9">
        <w:rPr>
          <w:rFonts w:ascii="Arial" w:hAnsi="Arial" w:cs="Arial"/>
          <w:b/>
          <w:i/>
          <w:iCs/>
        </w:rPr>
        <w:t>5</w:t>
      </w:r>
      <w:r w:rsidRPr="009B1AC9">
        <w:rPr>
          <w:rFonts w:ascii="Arial" w:hAnsi="Arial" w:cs="Arial"/>
          <w:b/>
          <w:i/>
          <w:iCs/>
        </w:rPr>
        <w:t xml:space="preserve"> </w:t>
      </w:r>
      <w:r w:rsidRPr="009B1AC9">
        <w:rPr>
          <w:rFonts w:ascii="Arial" w:hAnsi="Arial" w:cs="Arial"/>
          <w:b/>
          <w:bCs/>
          <w:i/>
          <w:iCs/>
        </w:rPr>
        <w:t>d</w:t>
      </w:r>
      <w:r w:rsidRPr="009B1AC9">
        <w:rPr>
          <w:rFonts w:ascii="Arial" w:hAnsi="Arial" w:cs="Arial"/>
          <w:b/>
          <w:i/>
          <w:iCs/>
        </w:rPr>
        <w:t xml:space="preserve">o wniosku </w:t>
      </w:r>
    </w:p>
    <w:p w14:paraId="18CD4255" w14:textId="77777777" w:rsidR="002749A3" w:rsidRPr="009B1AC9" w:rsidRDefault="002749A3" w:rsidP="002749A3">
      <w:pPr>
        <w:jc w:val="right"/>
        <w:rPr>
          <w:rFonts w:ascii="Tahoma" w:hAnsi="Tahoma" w:cs="Tahoma"/>
          <w:b/>
          <w:i/>
          <w:iCs/>
        </w:rPr>
      </w:pPr>
      <w:r w:rsidRPr="009B1AC9">
        <w:rPr>
          <w:rFonts w:ascii="Arial" w:hAnsi="Arial" w:cs="Arial"/>
          <w:b/>
          <w:i/>
          <w:iCs/>
        </w:rPr>
        <w:t>o organizację prac interwencyjnych</w:t>
      </w:r>
      <w:r w:rsidRPr="009B1AC9">
        <w:rPr>
          <w:rFonts w:ascii="Tahoma" w:hAnsi="Tahoma" w:cs="Tahoma"/>
          <w:b/>
          <w:i/>
          <w:iCs/>
        </w:rPr>
        <w:t xml:space="preserve"> </w:t>
      </w:r>
    </w:p>
    <w:bookmarkEnd w:id="4"/>
    <w:p w14:paraId="2EE3E0C2" w14:textId="77777777" w:rsidR="00D73407" w:rsidRDefault="00D73407" w:rsidP="002749A3">
      <w:pPr>
        <w:jc w:val="center"/>
        <w:rPr>
          <w:rFonts w:ascii="Tahoma" w:hAnsi="Tahoma" w:cs="Tahoma"/>
          <w:b/>
        </w:rPr>
      </w:pPr>
    </w:p>
    <w:p w14:paraId="15766CFB" w14:textId="518A623D" w:rsidR="002749A3" w:rsidRPr="002F65A3" w:rsidRDefault="002749A3" w:rsidP="002F65A3">
      <w:pPr>
        <w:spacing w:after="0"/>
        <w:jc w:val="center"/>
        <w:rPr>
          <w:rFonts w:ascii="Arial" w:hAnsi="Arial" w:cs="Arial"/>
          <w:b/>
        </w:rPr>
      </w:pPr>
      <w:r w:rsidRPr="002F65A3">
        <w:rPr>
          <w:rFonts w:ascii="Arial" w:hAnsi="Arial" w:cs="Arial"/>
          <w:b/>
        </w:rPr>
        <w:t>OŚWIADCZENIE OSOBY REPREZENTUJĄCEJ PODMIOT UBIEGAJĄCY SIĘ O ORGANIZACJĘ PRAC INTERWENCYJNYCH LUB OSOBY NIM ZARZĄDZAJĄCEJ</w:t>
      </w:r>
    </w:p>
    <w:p w14:paraId="22DA61BA" w14:textId="77777777" w:rsidR="00D73407" w:rsidRPr="002F65A3" w:rsidRDefault="00D73407" w:rsidP="002F65A3">
      <w:pPr>
        <w:spacing w:after="0"/>
        <w:jc w:val="center"/>
        <w:rPr>
          <w:rFonts w:ascii="Arial" w:hAnsi="Arial" w:cs="Arial"/>
          <w:b/>
        </w:rPr>
      </w:pPr>
    </w:p>
    <w:p w14:paraId="7B3F9233" w14:textId="62BA8DB6" w:rsidR="002749A3" w:rsidRPr="002F65A3" w:rsidRDefault="002749A3" w:rsidP="002F65A3">
      <w:pPr>
        <w:spacing w:after="0"/>
        <w:rPr>
          <w:rFonts w:ascii="Arial" w:hAnsi="Arial" w:cs="Arial"/>
        </w:rPr>
      </w:pPr>
      <w:r w:rsidRPr="002F65A3">
        <w:rPr>
          <w:rFonts w:ascii="Arial" w:hAnsi="Arial" w:cs="Arial"/>
        </w:rPr>
        <w:t>Ja niżej podpisany</w:t>
      </w:r>
      <w:r w:rsidR="00E31D27" w:rsidRPr="002F65A3">
        <w:rPr>
          <w:rFonts w:ascii="Arial" w:hAnsi="Arial" w:cs="Arial"/>
        </w:rPr>
        <w:t>/a…</w:t>
      </w:r>
      <w:r w:rsidRPr="002F65A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0D8B77F" w14:textId="77777777" w:rsidR="002749A3" w:rsidRDefault="002749A3" w:rsidP="002F65A3">
      <w:pPr>
        <w:spacing w:after="0"/>
        <w:rPr>
          <w:rFonts w:ascii="Arial" w:hAnsi="Arial" w:cs="Arial"/>
        </w:rPr>
      </w:pPr>
      <w:r w:rsidRPr="002F65A3">
        <w:rPr>
          <w:rFonts w:ascii="Arial" w:hAnsi="Arial" w:cs="Arial"/>
        </w:rPr>
        <w:t xml:space="preserve">                                                    (imię i nazwisko, stanowisko)</w:t>
      </w:r>
    </w:p>
    <w:p w14:paraId="60DEEA6E" w14:textId="77777777" w:rsidR="002F65A3" w:rsidRPr="002F65A3" w:rsidRDefault="002F65A3" w:rsidP="002F65A3">
      <w:pPr>
        <w:spacing w:after="0"/>
        <w:rPr>
          <w:rFonts w:ascii="Arial" w:hAnsi="Arial" w:cs="Arial"/>
        </w:rPr>
      </w:pPr>
    </w:p>
    <w:p w14:paraId="25045E7A" w14:textId="3A6F0E75" w:rsidR="002749A3" w:rsidRPr="002F65A3" w:rsidRDefault="00090949" w:rsidP="002F65A3">
      <w:pPr>
        <w:spacing w:after="0"/>
        <w:rPr>
          <w:rFonts w:ascii="Arial" w:hAnsi="Arial" w:cs="Arial"/>
        </w:rPr>
      </w:pPr>
      <w:r w:rsidRPr="002F65A3">
        <w:rPr>
          <w:rFonts w:ascii="Arial" w:hAnsi="Arial" w:cs="Arial"/>
        </w:rPr>
        <w:t>r</w:t>
      </w:r>
      <w:r w:rsidR="002749A3" w:rsidRPr="002F65A3">
        <w:rPr>
          <w:rFonts w:ascii="Arial" w:hAnsi="Arial" w:cs="Arial"/>
        </w:rPr>
        <w:t>eprezentujący</w:t>
      </w:r>
      <w:r w:rsidR="00E31D27" w:rsidRPr="002F65A3">
        <w:rPr>
          <w:rFonts w:ascii="Arial" w:hAnsi="Arial" w:cs="Arial"/>
        </w:rPr>
        <w:t>/a</w:t>
      </w:r>
      <w:r w:rsidR="002749A3" w:rsidRPr="002F65A3">
        <w:rPr>
          <w:rFonts w:ascii="Arial" w:hAnsi="Arial" w:cs="Arial"/>
        </w:rPr>
        <w:t xml:space="preserve"> podmiot ubiegający się o organizację prac interwencyjnych</w:t>
      </w:r>
      <w:r w:rsidR="00D73407" w:rsidRPr="002F65A3">
        <w:rPr>
          <w:rFonts w:ascii="Arial" w:hAnsi="Arial" w:cs="Arial"/>
        </w:rPr>
        <w:t xml:space="preserve"> </w:t>
      </w:r>
      <w:r w:rsidR="002749A3" w:rsidRPr="002F65A3">
        <w:rPr>
          <w:rFonts w:ascii="Arial" w:hAnsi="Arial" w:cs="Arial"/>
        </w:rPr>
        <w:t>/</w:t>
      </w:r>
      <w:r w:rsidR="00D73407" w:rsidRPr="002F65A3">
        <w:rPr>
          <w:rFonts w:ascii="Arial" w:hAnsi="Arial" w:cs="Arial"/>
        </w:rPr>
        <w:t xml:space="preserve"> </w:t>
      </w:r>
      <w:r w:rsidR="002749A3" w:rsidRPr="002F65A3">
        <w:rPr>
          <w:rFonts w:ascii="Arial" w:hAnsi="Arial" w:cs="Arial"/>
        </w:rPr>
        <w:t>zarządzający</w:t>
      </w:r>
      <w:r w:rsidR="00983F5F" w:rsidRPr="002F65A3">
        <w:rPr>
          <w:rFonts w:ascii="Arial" w:hAnsi="Arial" w:cs="Arial"/>
        </w:rPr>
        <w:t>/a</w:t>
      </w:r>
      <w:r w:rsidR="002749A3" w:rsidRPr="002F65A3">
        <w:rPr>
          <w:rFonts w:ascii="Arial" w:hAnsi="Arial" w:cs="Arial"/>
        </w:rPr>
        <w:t xml:space="preserve"> podmiotem</w:t>
      </w:r>
      <w:r w:rsidR="008243E3">
        <w:rPr>
          <w:rFonts w:ascii="Arial" w:hAnsi="Arial" w:cs="Arial"/>
        </w:rPr>
        <w:t>*</w:t>
      </w:r>
      <w:r w:rsidR="002749A3" w:rsidRPr="002F65A3">
        <w:rPr>
          <w:rFonts w:ascii="Arial" w:hAnsi="Arial" w:cs="Arial"/>
        </w:rPr>
        <w:t xml:space="preserve">, tj.: </w:t>
      </w:r>
    </w:p>
    <w:p w14:paraId="33A931E8" w14:textId="77777777" w:rsidR="002749A3" w:rsidRPr="002F65A3" w:rsidRDefault="002749A3" w:rsidP="002F65A3">
      <w:pPr>
        <w:spacing w:after="0"/>
        <w:rPr>
          <w:rFonts w:ascii="Arial" w:hAnsi="Arial" w:cs="Arial"/>
        </w:rPr>
      </w:pPr>
    </w:p>
    <w:p w14:paraId="7CEC64F9" w14:textId="62D46B6E" w:rsidR="002749A3" w:rsidRPr="002F65A3" w:rsidRDefault="002749A3" w:rsidP="002F65A3">
      <w:pPr>
        <w:spacing w:after="0"/>
        <w:rPr>
          <w:rFonts w:ascii="Arial" w:hAnsi="Arial" w:cs="Arial"/>
        </w:rPr>
      </w:pPr>
      <w:r w:rsidRPr="002F65A3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3EAA08B" w14:textId="0BF7109D" w:rsidR="002749A3" w:rsidRDefault="002749A3" w:rsidP="002F65A3">
      <w:pPr>
        <w:spacing w:after="0"/>
        <w:jc w:val="center"/>
        <w:rPr>
          <w:rFonts w:ascii="Arial" w:hAnsi="Arial" w:cs="Arial"/>
        </w:rPr>
      </w:pPr>
      <w:r w:rsidRPr="002F65A3">
        <w:rPr>
          <w:rFonts w:ascii="Arial" w:hAnsi="Arial" w:cs="Arial"/>
        </w:rPr>
        <w:t>(</w:t>
      </w:r>
      <w:r w:rsidR="00337B30">
        <w:rPr>
          <w:rFonts w:ascii="Arial" w:hAnsi="Arial" w:cs="Arial"/>
        </w:rPr>
        <w:t>n</w:t>
      </w:r>
      <w:r w:rsidRPr="002F65A3">
        <w:rPr>
          <w:rFonts w:ascii="Arial" w:hAnsi="Arial" w:cs="Arial"/>
        </w:rPr>
        <w:t xml:space="preserve">azwa </w:t>
      </w:r>
      <w:r w:rsidR="00337B30">
        <w:rPr>
          <w:rFonts w:ascii="Arial" w:hAnsi="Arial" w:cs="Arial"/>
        </w:rPr>
        <w:t>p</w:t>
      </w:r>
      <w:r w:rsidRPr="002F65A3">
        <w:rPr>
          <w:rFonts w:ascii="Arial" w:hAnsi="Arial" w:cs="Arial"/>
        </w:rPr>
        <w:t>odmiotu, NIP</w:t>
      </w:r>
      <w:r w:rsidR="00D73407" w:rsidRPr="002F65A3">
        <w:rPr>
          <w:rFonts w:ascii="Arial" w:hAnsi="Arial" w:cs="Arial"/>
        </w:rPr>
        <w:t>, REGON</w:t>
      </w:r>
      <w:r w:rsidRPr="002F65A3">
        <w:rPr>
          <w:rFonts w:ascii="Arial" w:hAnsi="Arial" w:cs="Arial"/>
        </w:rPr>
        <w:t>)</w:t>
      </w:r>
    </w:p>
    <w:p w14:paraId="75145BA5" w14:textId="77777777" w:rsidR="0039105D" w:rsidRPr="002F65A3" w:rsidRDefault="0039105D" w:rsidP="002F65A3">
      <w:pPr>
        <w:spacing w:after="0"/>
        <w:jc w:val="center"/>
        <w:rPr>
          <w:rFonts w:ascii="Arial" w:hAnsi="Arial" w:cs="Arial"/>
        </w:rPr>
      </w:pPr>
    </w:p>
    <w:p w14:paraId="48CF9F1A" w14:textId="77777777" w:rsidR="0039105D" w:rsidRDefault="0039105D" w:rsidP="0039105D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Oświadczam, że:</w:t>
      </w:r>
    </w:p>
    <w:p w14:paraId="36A3C28E" w14:textId="77575BE2" w:rsidR="0039105D" w:rsidRPr="0039105D" w:rsidRDefault="0039105D" w:rsidP="0039105D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bookmarkStart w:id="5" w:name="_Hlk219721190"/>
      <w:r w:rsidRPr="0039105D">
        <w:rPr>
          <w:rFonts w:ascii="Arial" w:hAnsi="Arial" w:cs="Arial"/>
          <w:bCs/>
        </w:rPr>
        <w:t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proofErr w:type="spellStart"/>
      <w:r w:rsidRPr="0039105D">
        <w:rPr>
          <w:rFonts w:ascii="Arial" w:hAnsi="Arial" w:cs="Arial"/>
          <w:bCs/>
        </w:rPr>
        <w:t>t.j</w:t>
      </w:r>
      <w:proofErr w:type="spellEnd"/>
      <w:r w:rsidRPr="0039105D">
        <w:rPr>
          <w:rFonts w:ascii="Arial" w:hAnsi="Arial" w:cs="Arial"/>
          <w:bCs/>
        </w:rPr>
        <w:t>. Dz. U. z 2025 r. poz. 383</w:t>
      </w:r>
      <w:r w:rsidR="008E57BA">
        <w:rPr>
          <w:rFonts w:ascii="Arial" w:hAnsi="Arial" w:cs="Arial"/>
          <w:bCs/>
        </w:rPr>
        <w:t xml:space="preserve"> z </w:t>
      </w:r>
      <w:proofErr w:type="spellStart"/>
      <w:r w:rsidR="008E57BA">
        <w:rPr>
          <w:rFonts w:ascii="Arial" w:hAnsi="Arial" w:cs="Arial"/>
          <w:bCs/>
        </w:rPr>
        <w:t>późn</w:t>
      </w:r>
      <w:proofErr w:type="spellEnd"/>
      <w:r w:rsidR="008E57BA">
        <w:rPr>
          <w:rFonts w:ascii="Arial" w:hAnsi="Arial" w:cs="Arial"/>
          <w:bCs/>
        </w:rPr>
        <w:t>. zm.</w:t>
      </w:r>
      <w:r w:rsidRPr="0039105D">
        <w:rPr>
          <w:rFonts w:ascii="Arial" w:hAnsi="Arial" w:cs="Arial"/>
          <w:bCs/>
        </w:rPr>
        <w:t>), przestępstwo skarbowe na podstawie ustawy z dnia 10 września 1999 r. – Kodeks karny skarbowy (</w:t>
      </w:r>
      <w:proofErr w:type="spellStart"/>
      <w:r w:rsidRPr="0039105D">
        <w:rPr>
          <w:rFonts w:ascii="Arial" w:hAnsi="Arial" w:cs="Arial"/>
          <w:bCs/>
        </w:rPr>
        <w:t>t.j</w:t>
      </w:r>
      <w:proofErr w:type="spellEnd"/>
      <w:r w:rsidRPr="0039105D">
        <w:rPr>
          <w:rFonts w:ascii="Arial" w:hAnsi="Arial" w:cs="Arial"/>
          <w:bCs/>
        </w:rPr>
        <w:t>. Dz. U. z 2025 r. poz. 633</w:t>
      </w:r>
      <w:r w:rsidR="001A27B8" w:rsidRPr="001A27B8">
        <w:t xml:space="preserve"> </w:t>
      </w:r>
      <w:r w:rsidR="001A27B8" w:rsidRPr="001A27B8">
        <w:rPr>
          <w:rFonts w:ascii="Arial" w:hAnsi="Arial" w:cs="Arial"/>
          <w:bCs/>
        </w:rPr>
        <w:t xml:space="preserve">z </w:t>
      </w:r>
      <w:proofErr w:type="spellStart"/>
      <w:r w:rsidR="001A27B8" w:rsidRPr="001A27B8">
        <w:rPr>
          <w:rFonts w:ascii="Arial" w:hAnsi="Arial" w:cs="Arial"/>
          <w:bCs/>
        </w:rPr>
        <w:t>późn</w:t>
      </w:r>
      <w:proofErr w:type="spellEnd"/>
      <w:r w:rsidR="001A27B8" w:rsidRPr="001A27B8">
        <w:rPr>
          <w:rFonts w:ascii="Arial" w:hAnsi="Arial" w:cs="Arial"/>
          <w:bCs/>
        </w:rPr>
        <w:t>. zm.</w:t>
      </w:r>
      <w:r w:rsidRPr="0039105D">
        <w:rPr>
          <w:rFonts w:ascii="Arial" w:hAnsi="Arial" w:cs="Arial"/>
          <w:bCs/>
        </w:rPr>
        <w:t>) lub za odpowiedni czyn zabroniony określony w przepisach prawa obcego</w:t>
      </w:r>
      <w:bookmarkEnd w:id="5"/>
      <w:r w:rsidRPr="0039105D">
        <w:rPr>
          <w:rFonts w:ascii="Arial" w:hAnsi="Arial" w:cs="Arial"/>
          <w:bCs/>
        </w:rPr>
        <w:t>;</w:t>
      </w:r>
    </w:p>
    <w:p w14:paraId="6BF7DBFF" w14:textId="77777777" w:rsidR="0039105D" w:rsidRDefault="0039105D" w:rsidP="0039105D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na dzień złożenia wniosku nie zalegam z:</w:t>
      </w:r>
    </w:p>
    <w:p w14:paraId="7F796965" w14:textId="77777777" w:rsidR="0039105D" w:rsidRDefault="0039105D" w:rsidP="00AB1AF9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D721982" w14:textId="12329E99" w:rsidR="0039105D" w:rsidRDefault="0039105D" w:rsidP="0046379A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opłacaniem należnych składek na ubezpieczenie społeczne rolników lub na ubezpieczenie zdrowotne,</w:t>
      </w:r>
    </w:p>
    <w:p w14:paraId="68235DEB" w14:textId="4C229B07" w:rsidR="0039105D" w:rsidRPr="0039105D" w:rsidRDefault="0039105D" w:rsidP="0046379A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opłacaniem innych danin publicznych.</w:t>
      </w:r>
    </w:p>
    <w:p w14:paraId="5B13241C" w14:textId="77777777" w:rsidR="0039105D" w:rsidRDefault="0039105D" w:rsidP="002F65A3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</w:p>
    <w:p w14:paraId="2A96DA95" w14:textId="4F787451" w:rsidR="002749A3" w:rsidRDefault="0039105D" w:rsidP="002F65A3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r w:rsidRPr="0039105D">
        <w:rPr>
          <w:rFonts w:ascii="Arial" w:hAnsi="Arial" w:cs="Arial"/>
          <w:bCs/>
        </w:rPr>
        <w:t>Zapoznałem/</w:t>
      </w:r>
      <w:proofErr w:type="spellStart"/>
      <w:r w:rsidRPr="0039105D">
        <w:rPr>
          <w:rFonts w:ascii="Arial" w:hAnsi="Arial" w:cs="Arial"/>
          <w:bCs/>
        </w:rPr>
        <w:t>am</w:t>
      </w:r>
      <w:proofErr w:type="spellEnd"/>
      <w:r w:rsidRPr="0039105D">
        <w:rPr>
          <w:rFonts w:ascii="Arial" w:hAnsi="Arial" w:cs="Arial"/>
          <w:bCs/>
        </w:rPr>
        <w:t xml:space="preserve"> się z Klauzulą informacyjną o przetwarzaniu danych przez Powiatowy Urząd Pracy w Kolnie dla pracodawców, przedsiębiorców i pełnomocników dostępną na stronie internetowej Urzędu: www.kolno.praca.gov.pl</w:t>
      </w:r>
    </w:p>
    <w:p w14:paraId="0CAD45D6" w14:textId="77777777" w:rsidR="0039105D" w:rsidRDefault="0039105D" w:rsidP="002F65A3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</w:p>
    <w:p w14:paraId="04E9FC3A" w14:textId="614B7F99" w:rsidR="00204152" w:rsidRDefault="00204152" w:rsidP="002F65A3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  <w:bookmarkStart w:id="6" w:name="_Hlk219887805"/>
      <w:r w:rsidRPr="00204152">
        <w:rPr>
          <w:rFonts w:ascii="Arial" w:hAnsi="Arial" w:cs="Arial"/>
          <w:b/>
        </w:rPr>
        <w:t>UWAGA</w:t>
      </w:r>
      <w:r>
        <w:rPr>
          <w:rFonts w:ascii="Arial" w:hAnsi="Arial" w:cs="Arial"/>
          <w:bCs/>
        </w:rPr>
        <w:t xml:space="preserve">: </w:t>
      </w:r>
      <w:bookmarkStart w:id="7" w:name="_Hlk219887767"/>
      <w:r w:rsidRPr="00204152">
        <w:rPr>
          <w:rFonts w:ascii="Arial" w:hAnsi="Arial" w:cs="Arial"/>
          <w:bCs/>
        </w:rPr>
        <w:t>złożenie niezgodnego z prawdą oświadczenia powoduje obowiązek zwrotu uzyskanej pomocy wraz z odsetkami ustawowymi naliczonymi od całości uzyskanej pomocy od dnia otrzymania pierwszej refundacji, w terminie 30 dni od dnia doręczenia wezwania.</w:t>
      </w:r>
      <w:bookmarkEnd w:id="7"/>
    </w:p>
    <w:bookmarkEnd w:id="6"/>
    <w:p w14:paraId="3C73C8B0" w14:textId="77777777" w:rsidR="00204152" w:rsidRPr="002F65A3" w:rsidRDefault="00204152" w:rsidP="002F65A3">
      <w:pPr>
        <w:tabs>
          <w:tab w:val="left" w:pos="0"/>
        </w:tabs>
        <w:spacing w:after="0"/>
        <w:jc w:val="both"/>
        <w:rPr>
          <w:rFonts w:ascii="Arial" w:hAnsi="Arial" w:cs="Arial"/>
          <w:bCs/>
        </w:rPr>
      </w:pPr>
    </w:p>
    <w:p w14:paraId="784C3FBF" w14:textId="66A79C45" w:rsidR="002749A3" w:rsidRDefault="002749A3" w:rsidP="002F65A3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  <w:r w:rsidRPr="002F65A3">
        <w:rPr>
          <w:rFonts w:ascii="Arial" w:hAnsi="Arial" w:cs="Arial"/>
          <w:b/>
          <w:bCs/>
        </w:rPr>
        <w:t>Jestem świadomy</w:t>
      </w:r>
      <w:r w:rsidR="00345C19" w:rsidRPr="002F65A3">
        <w:rPr>
          <w:rFonts w:ascii="Arial" w:hAnsi="Arial" w:cs="Arial"/>
          <w:b/>
          <w:bCs/>
        </w:rPr>
        <w:t>/a</w:t>
      </w:r>
      <w:r w:rsidRPr="002F65A3">
        <w:rPr>
          <w:rFonts w:ascii="Arial" w:hAnsi="Arial" w:cs="Arial"/>
          <w:b/>
          <w:bCs/>
        </w:rPr>
        <w:t xml:space="preserve"> odpowiedzialności karnej za składanie fałszywych oświadczeń     </w:t>
      </w:r>
    </w:p>
    <w:p w14:paraId="4B441B8B" w14:textId="77777777" w:rsidR="002F65A3" w:rsidRPr="002F65A3" w:rsidRDefault="002F65A3" w:rsidP="002F65A3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</w:p>
    <w:p w14:paraId="20367661" w14:textId="77777777" w:rsidR="002749A3" w:rsidRDefault="002749A3" w:rsidP="002F65A3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  <w:r w:rsidRPr="002F65A3">
        <w:rPr>
          <w:rFonts w:ascii="Arial" w:hAnsi="Arial" w:cs="Arial"/>
          <w:b/>
          <w:bCs/>
        </w:rPr>
        <w:t xml:space="preserve">                                                                              </w:t>
      </w:r>
    </w:p>
    <w:p w14:paraId="288BC238" w14:textId="77777777" w:rsidR="00CB12BF" w:rsidRPr="002F65A3" w:rsidRDefault="00CB12BF" w:rsidP="002F65A3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</w:p>
    <w:p w14:paraId="6468219B" w14:textId="341D666F" w:rsidR="002749A3" w:rsidRPr="00B41C59" w:rsidRDefault="002749A3" w:rsidP="002749A3">
      <w:pPr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B41C59">
        <w:rPr>
          <w:rFonts w:ascii="Tahoma" w:hAnsi="Tahoma" w:cs="Tahoma"/>
          <w:bCs/>
          <w:sz w:val="16"/>
          <w:szCs w:val="16"/>
        </w:rPr>
        <w:t xml:space="preserve">        …………………………………</w:t>
      </w:r>
      <w:r w:rsidR="00460F5D">
        <w:rPr>
          <w:rFonts w:ascii="Tahoma" w:hAnsi="Tahoma" w:cs="Tahoma"/>
          <w:bCs/>
          <w:sz w:val="16"/>
          <w:szCs w:val="16"/>
        </w:rPr>
        <w:t>………..</w:t>
      </w:r>
      <w:r>
        <w:rPr>
          <w:rFonts w:ascii="Tahoma" w:hAnsi="Tahoma" w:cs="Tahoma"/>
          <w:bCs/>
          <w:sz w:val="16"/>
          <w:szCs w:val="16"/>
        </w:rPr>
        <w:t>…….</w:t>
      </w:r>
      <w:r w:rsidRPr="00B41C59">
        <w:rPr>
          <w:rFonts w:ascii="Tahoma" w:hAnsi="Tahoma" w:cs="Tahoma"/>
          <w:bCs/>
          <w:sz w:val="16"/>
          <w:szCs w:val="16"/>
        </w:rPr>
        <w:t>………………………………</w:t>
      </w:r>
    </w:p>
    <w:p w14:paraId="09DE2442" w14:textId="13246520" w:rsidR="002749A3" w:rsidRPr="002F65A3" w:rsidRDefault="002749A3" w:rsidP="002749A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F65A3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/data i podpis osoby reprezentującej podmiot </w:t>
      </w:r>
    </w:p>
    <w:p w14:paraId="629FBC02" w14:textId="77777777" w:rsidR="00BC5FAA" w:rsidRPr="002F65A3" w:rsidRDefault="002749A3" w:rsidP="002749A3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2F65A3">
        <w:rPr>
          <w:rFonts w:ascii="Arial" w:hAnsi="Arial" w:cs="Arial"/>
          <w:bCs/>
          <w:sz w:val="18"/>
          <w:szCs w:val="18"/>
        </w:rPr>
        <w:t>ubiegający się o organizację prac interwencyjnych</w:t>
      </w:r>
      <w:r w:rsidR="00BC5FAA" w:rsidRPr="002F65A3">
        <w:rPr>
          <w:rFonts w:ascii="Arial" w:hAnsi="Arial" w:cs="Arial"/>
          <w:bCs/>
          <w:sz w:val="18"/>
          <w:szCs w:val="18"/>
        </w:rPr>
        <w:t xml:space="preserve"> </w:t>
      </w:r>
    </w:p>
    <w:p w14:paraId="2A21AF80" w14:textId="24FC836D" w:rsidR="002749A3" w:rsidRDefault="00BC5FAA" w:rsidP="00BC5FAA">
      <w:pPr>
        <w:spacing w:after="0" w:line="240" w:lineRule="auto"/>
        <w:ind w:left="5664"/>
        <w:jc w:val="center"/>
        <w:rPr>
          <w:rFonts w:ascii="Arial" w:hAnsi="Arial" w:cs="Arial"/>
          <w:bCs/>
          <w:sz w:val="18"/>
          <w:szCs w:val="18"/>
        </w:rPr>
      </w:pPr>
      <w:r w:rsidRPr="002F65A3">
        <w:rPr>
          <w:rFonts w:ascii="Arial" w:hAnsi="Arial" w:cs="Arial"/>
          <w:bCs/>
          <w:sz w:val="18"/>
          <w:szCs w:val="18"/>
        </w:rPr>
        <w:t>lub osoby nim zarządzającej</w:t>
      </w:r>
      <w:r w:rsidR="002749A3" w:rsidRPr="002F65A3">
        <w:rPr>
          <w:rFonts w:ascii="Arial" w:hAnsi="Arial" w:cs="Arial"/>
          <w:bCs/>
          <w:sz w:val="18"/>
          <w:szCs w:val="18"/>
        </w:rPr>
        <w:t>/</w:t>
      </w:r>
    </w:p>
    <w:p w14:paraId="27111F32" w14:textId="677C19F3" w:rsidR="00345C19" w:rsidRPr="009E5EC7" w:rsidRDefault="002749A3" w:rsidP="003D4665">
      <w:pPr>
        <w:ind w:right="1"/>
        <w:rPr>
          <w:rFonts w:ascii="Times New Roman" w:hAnsi="Times New Roman" w:cs="Times New Roman"/>
        </w:rPr>
      </w:pPr>
      <w:r w:rsidRPr="008243E3">
        <w:rPr>
          <w:rFonts w:ascii="Arial" w:hAnsi="Arial" w:cs="Arial"/>
          <w:b/>
          <w:bCs/>
          <w:sz w:val="18"/>
          <w:szCs w:val="18"/>
        </w:rPr>
        <w:t>*</w:t>
      </w:r>
      <w:r w:rsidRPr="008243E3">
        <w:rPr>
          <w:rFonts w:ascii="Arial" w:hAnsi="Arial" w:cs="Arial"/>
          <w:sz w:val="18"/>
          <w:szCs w:val="18"/>
        </w:rPr>
        <w:t xml:space="preserve"> niewłaściwe skreślić</w:t>
      </w:r>
    </w:p>
    <w:sectPr w:rsidR="00345C19" w:rsidRPr="009E5EC7" w:rsidSect="002749A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6E1F" w14:textId="77777777" w:rsidR="00386315" w:rsidRDefault="00386315" w:rsidP="00724806">
      <w:pPr>
        <w:spacing w:after="0" w:line="240" w:lineRule="auto"/>
      </w:pPr>
      <w:r>
        <w:separator/>
      </w:r>
    </w:p>
  </w:endnote>
  <w:endnote w:type="continuationSeparator" w:id="0">
    <w:p w14:paraId="6F1A4591" w14:textId="77777777" w:rsidR="00386315" w:rsidRDefault="00386315" w:rsidP="007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B45B" w14:textId="77777777" w:rsidR="00386315" w:rsidRDefault="00386315" w:rsidP="00724806">
      <w:pPr>
        <w:spacing w:after="0" w:line="240" w:lineRule="auto"/>
      </w:pPr>
      <w:r>
        <w:separator/>
      </w:r>
    </w:p>
  </w:footnote>
  <w:footnote w:type="continuationSeparator" w:id="0">
    <w:p w14:paraId="0B3E2BE0" w14:textId="77777777" w:rsidR="00386315" w:rsidRDefault="00386315" w:rsidP="00724806">
      <w:pPr>
        <w:spacing w:after="0" w:line="240" w:lineRule="auto"/>
      </w:pPr>
      <w:r>
        <w:continuationSeparator/>
      </w:r>
    </w:p>
  </w:footnote>
  <w:footnote w:id="1">
    <w:p w14:paraId="4EF7951A" w14:textId="77777777" w:rsidR="009E5EC7" w:rsidRPr="009E5EC7" w:rsidRDefault="009E5EC7" w:rsidP="009E5E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1" w:history="1">
        <w:r w:rsidRPr="009E5EC7">
          <w:rPr>
            <w:rStyle w:val="Hipercze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0B1FEBAD" w14:textId="77777777" w:rsidR="009E5EC7" w:rsidRPr="009E5EC7" w:rsidRDefault="009E5EC7" w:rsidP="009E5E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2" w:history="1">
        <w:r w:rsidRPr="009E5EC7">
          <w:rPr>
            <w:rStyle w:val="Hipercze"/>
            <w:sz w:val="18"/>
            <w:szCs w:val="18"/>
          </w:rPr>
          <w:t>https://</w:t>
        </w:r>
        <w:bookmarkStart w:id="3" w:name="_Hlk138067957"/>
        <w:r w:rsidRPr="009E5EC7">
          <w:rPr>
            <w:rStyle w:val="Hipercze"/>
            <w:sz w:val="18"/>
            <w:szCs w:val="18"/>
          </w:rPr>
          <w:t>www.gov.pl/web/mswia/lista-osob-i-podmiotow-objetych-sankcjami</w:t>
        </w:r>
        <w:bookmarkEnd w:id="3"/>
      </w:hyperlink>
    </w:p>
  </w:footnote>
  <w:footnote w:id="3">
    <w:p w14:paraId="62A10E88" w14:textId="77777777" w:rsidR="009E5EC7" w:rsidRPr="00E54DE5" w:rsidRDefault="009E5EC7" w:rsidP="009E5EC7">
      <w:pPr>
        <w:pStyle w:val="Tekstprzypisudolnego"/>
        <w:jc w:val="both"/>
        <w:rPr>
          <w:rFonts w:ascii="Arial" w:hAnsi="Arial" w:cs="Arial"/>
          <w:i/>
          <w:iCs/>
        </w:rPr>
      </w:pPr>
      <w:r w:rsidRPr="00E54DE5">
        <w:rPr>
          <w:rStyle w:val="Odwoanieprzypisudolnego"/>
          <w:rFonts w:ascii="Arial" w:hAnsi="Arial" w:cs="Arial"/>
        </w:rPr>
        <w:footnoteRef/>
      </w:r>
      <w:r w:rsidRPr="00E54DE5">
        <w:rPr>
          <w:rFonts w:ascii="Arial" w:hAnsi="Arial" w:cs="Arial"/>
        </w:rPr>
        <w:t xml:space="preserve"> „</w:t>
      </w:r>
      <w:r w:rsidRPr="00E54DE5">
        <w:rPr>
          <w:rFonts w:ascii="Arial" w:hAnsi="Arial" w:cs="Arial"/>
          <w:i/>
          <w:iCs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54DE5">
        <w:rPr>
          <w:rFonts w:ascii="Arial" w:hAnsi="Arial" w:cs="Arial"/>
          <w:i/>
          <w:iCs/>
        </w:rPr>
        <w:t>Euratom</w:t>
      </w:r>
      <w:proofErr w:type="spellEnd"/>
      <w:r w:rsidRPr="00E54DE5">
        <w:rPr>
          <w:rFonts w:ascii="Arial" w:hAnsi="Arial" w:cs="Arial"/>
          <w:i/>
          <w:iCs/>
        </w:rPr>
        <w:t>) 2018/1046 (*), na rzecz jakichkolwiek osób prawnych, podmiotów lub organów z siedzibą w Rosji, które w ponad 50% są własnością publiczną lub są pod kontrolą publiczną”.</w:t>
      </w:r>
    </w:p>
    <w:p w14:paraId="147DACB0" w14:textId="77777777" w:rsidR="009E5EC7" w:rsidRPr="009E5EC7" w:rsidRDefault="009E5EC7" w:rsidP="009E5EC7">
      <w:pPr>
        <w:pStyle w:val="Tekstprzypisudolnego"/>
        <w:jc w:val="both"/>
        <w:rPr>
          <w:i/>
          <w:iCs/>
        </w:rPr>
      </w:pPr>
    </w:p>
    <w:p w14:paraId="6A8A57F1" w14:textId="77777777" w:rsidR="009E5EC7" w:rsidRDefault="009E5EC7" w:rsidP="009E5EC7">
      <w:pPr>
        <w:pStyle w:val="Tekstprzypisudolnego"/>
        <w:jc w:val="both"/>
        <w:rPr>
          <w:i/>
          <w:iCs/>
        </w:rPr>
      </w:pPr>
    </w:p>
    <w:p w14:paraId="732F2F13" w14:textId="77777777" w:rsidR="009E5EC7" w:rsidRDefault="009E5EC7" w:rsidP="009E5EC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D42A5"/>
    <w:multiLevelType w:val="hybridMultilevel"/>
    <w:tmpl w:val="1488E564"/>
    <w:lvl w:ilvl="0" w:tplc="F26829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9C170F1"/>
    <w:multiLevelType w:val="hybridMultilevel"/>
    <w:tmpl w:val="5554E41E"/>
    <w:lvl w:ilvl="0" w:tplc="E342F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6F23CD"/>
    <w:multiLevelType w:val="hybridMultilevel"/>
    <w:tmpl w:val="A96C39CE"/>
    <w:lvl w:ilvl="0" w:tplc="93744476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F6D65"/>
    <w:multiLevelType w:val="hybridMultilevel"/>
    <w:tmpl w:val="AAE0D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513B"/>
    <w:multiLevelType w:val="hybridMultilevel"/>
    <w:tmpl w:val="D36E9A0A"/>
    <w:lvl w:ilvl="0" w:tplc="C48A9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501C7"/>
    <w:multiLevelType w:val="hybridMultilevel"/>
    <w:tmpl w:val="3F2AB28E"/>
    <w:lvl w:ilvl="0" w:tplc="5F304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A7037"/>
    <w:multiLevelType w:val="hybridMultilevel"/>
    <w:tmpl w:val="B112B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55DD"/>
    <w:multiLevelType w:val="hybridMultilevel"/>
    <w:tmpl w:val="3EEAE2CA"/>
    <w:lvl w:ilvl="0" w:tplc="7DF6C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6315955">
    <w:abstractNumId w:val="10"/>
  </w:num>
  <w:num w:numId="2" w16cid:durableId="587926960">
    <w:abstractNumId w:val="9"/>
  </w:num>
  <w:num w:numId="3" w16cid:durableId="1524129368">
    <w:abstractNumId w:val="11"/>
  </w:num>
  <w:num w:numId="4" w16cid:durableId="212693497">
    <w:abstractNumId w:val="13"/>
  </w:num>
  <w:num w:numId="5" w16cid:durableId="2133162062">
    <w:abstractNumId w:val="17"/>
  </w:num>
  <w:num w:numId="6" w16cid:durableId="1941252657">
    <w:abstractNumId w:val="7"/>
  </w:num>
  <w:num w:numId="7" w16cid:durableId="110173217">
    <w:abstractNumId w:val="8"/>
  </w:num>
  <w:num w:numId="8" w16cid:durableId="984553688">
    <w:abstractNumId w:val="16"/>
  </w:num>
  <w:num w:numId="9" w16cid:durableId="110058497">
    <w:abstractNumId w:val="14"/>
  </w:num>
  <w:num w:numId="10" w16cid:durableId="2097746887">
    <w:abstractNumId w:val="19"/>
  </w:num>
  <w:num w:numId="11" w16cid:durableId="2135561386">
    <w:abstractNumId w:val="12"/>
  </w:num>
  <w:num w:numId="12" w16cid:durableId="914706779">
    <w:abstractNumId w:val="18"/>
  </w:num>
  <w:num w:numId="13" w16cid:durableId="660042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06"/>
    <w:rsid w:val="000173AA"/>
    <w:rsid w:val="00027196"/>
    <w:rsid w:val="0003081C"/>
    <w:rsid w:val="00035924"/>
    <w:rsid w:val="0004053D"/>
    <w:rsid w:val="000411C0"/>
    <w:rsid w:val="000436C6"/>
    <w:rsid w:val="000520CA"/>
    <w:rsid w:val="000718B4"/>
    <w:rsid w:val="00080708"/>
    <w:rsid w:val="00084477"/>
    <w:rsid w:val="00085F51"/>
    <w:rsid w:val="00090949"/>
    <w:rsid w:val="00090C50"/>
    <w:rsid w:val="00096182"/>
    <w:rsid w:val="000970A7"/>
    <w:rsid w:val="0009761E"/>
    <w:rsid w:val="000A3FBE"/>
    <w:rsid w:val="000A475F"/>
    <w:rsid w:val="000B3E8D"/>
    <w:rsid w:val="000B61B2"/>
    <w:rsid w:val="000C2497"/>
    <w:rsid w:val="000C74BF"/>
    <w:rsid w:val="000D13E8"/>
    <w:rsid w:val="000D28E1"/>
    <w:rsid w:val="000D5F15"/>
    <w:rsid w:val="000E1B03"/>
    <w:rsid w:val="000E2011"/>
    <w:rsid w:val="001031C3"/>
    <w:rsid w:val="00112644"/>
    <w:rsid w:val="001126CD"/>
    <w:rsid w:val="00121937"/>
    <w:rsid w:val="00133F76"/>
    <w:rsid w:val="00135615"/>
    <w:rsid w:val="00136083"/>
    <w:rsid w:val="00137E2C"/>
    <w:rsid w:val="001403C7"/>
    <w:rsid w:val="001406C8"/>
    <w:rsid w:val="0014171A"/>
    <w:rsid w:val="00142966"/>
    <w:rsid w:val="00144731"/>
    <w:rsid w:val="00161A59"/>
    <w:rsid w:val="00164A31"/>
    <w:rsid w:val="00165ED0"/>
    <w:rsid w:val="00167941"/>
    <w:rsid w:val="00167F1B"/>
    <w:rsid w:val="00174872"/>
    <w:rsid w:val="0019675A"/>
    <w:rsid w:val="00197F8E"/>
    <w:rsid w:val="001A104A"/>
    <w:rsid w:val="001A26F6"/>
    <w:rsid w:val="001A27B8"/>
    <w:rsid w:val="001A409E"/>
    <w:rsid w:val="001A5F90"/>
    <w:rsid w:val="001B091C"/>
    <w:rsid w:val="001B0EF3"/>
    <w:rsid w:val="001B2F9E"/>
    <w:rsid w:val="001B547F"/>
    <w:rsid w:val="001D0D4B"/>
    <w:rsid w:val="001D2B1D"/>
    <w:rsid w:val="001D437D"/>
    <w:rsid w:val="001F2AC2"/>
    <w:rsid w:val="001F7D70"/>
    <w:rsid w:val="002001AA"/>
    <w:rsid w:val="00204152"/>
    <w:rsid w:val="002066A6"/>
    <w:rsid w:val="0020676D"/>
    <w:rsid w:val="00210E26"/>
    <w:rsid w:val="002122F4"/>
    <w:rsid w:val="00212FE6"/>
    <w:rsid w:val="00213570"/>
    <w:rsid w:val="00215232"/>
    <w:rsid w:val="00216351"/>
    <w:rsid w:val="00217C8E"/>
    <w:rsid w:val="00221503"/>
    <w:rsid w:val="00230CCF"/>
    <w:rsid w:val="002336A9"/>
    <w:rsid w:val="00236FE0"/>
    <w:rsid w:val="00246D32"/>
    <w:rsid w:val="002602D9"/>
    <w:rsid w:val="002609BD"/>
    <w:rsid w:val="00261487"/>
    <w:rsid w:val="002616CC"/>
    <w:rsid w:val="00261DD7"/>
    <w:rsid w:val="00263FBD"/>
    <w:rsid w:val="00266F80"/>
    <w:rsid w:val="002749A3"/>
    <w:rsid w:val="002754B3"/>
    <w:rsid w:val="0028000F"/>
    <w:rsid w:val="00282E95"/>
    <w:rsid w:val="002905EA"/>
    <w:rsid w:val="00293875"/>
    <w:rsid w:val="00294796"/>
    <w:rsid w:val="002976FE"/>
    <w:rsid w:val="002A5A4F"/>
    <w:rsid w:val="002A77F1"/>
    <w:rsid w:val="002B589C"/>
    <w:rsid w:val="002B65CC"/>
    <w:rsid w:val="002B7489"/>
    <w:rsid w:val="002C0BA4"/>
    <w:rsid w:val="002D0810"/>
    <w:rsid w:val="002E0AB0"/>
    <w:rsid w:val="002F1D7A"/>
    <w:rsid w:val="002F3B6F"/>
    <w:rsid w:val="002F65A3"/>
    <w:rsid w:val="003137B5"/>
    <w:rsid w:val="003179CC"/>
    <w:rsid w:val="00337B30"/>
    <w:rsid w:val="00341BC9"/>
    <w:rsid w:val="00345C19"/>
    <w:rsid w:val="0036318B"/>
    <w:rsid w:val="00363E00"/>
    <w:rsid w:val="00364F4C"/>
    <w:rsid w:val="00367C9A"/>
    <w:rsid w:val="003733EE"/>
    <w:rsid w:val="00374DB1"/>
    <w:rsid w:val="00386315"/>
    <w:rsid w:val="00390AD2"/>
    <w:rsid w:val="0039105D"/>
    <w:rsid w:val="003940DE"/>
    <w:rsid w:val="003949D0"/>
    <w:rsid w:val="003A0FC8"/>
    <w:rsid w:val="003A256E"/>
    <w:rsid w:val="003A2AFD"/>
    <w:rsid w:val="003A3D0C"/>
    <w:rsid w:val="003A4179"/>
    <w:rsid w:val="003A55F6"/>
    <w:rsid w:val="003A7DEB"/>
    <w:rsid w:val="003B0A6D"/>
    <w:rsid w:val="003B7564"/>
    <w:rsid w:val="003C580C"/>
    <w:rsid w:val="003D04EA"/>
    <w:rsid w:val="003D10D6"/>
    <w:rsid w:val="003D353C"/>
    <w:rsid w:val="003D4665"/>
    <w:rsid w:val="003E0AB8"/>
    <w:rsid w:val="003E154E"/>
    <w:rsid w:val="003F3EA5"/>
    <w:rsid w:val="003F4409"/>
    <w:rsid w:val="003F6289"/>
    <w:rsid w:val="0040046A"/>
    <w:rsid w:val="00402994"/>
    <w:rsid w:val="004110AD"/>
    <w:rsid w:val="004209B9"/>
    <w:rsid w:val="004358B9"/>
    <w:rsid w:val="004373E5"/>
    <w:rsid w:val="00437616"/>
    <w:rsid w:val="004557FA"/>
    <w:rsid w:val="0045643A"/>
    <w:rsid w:val="00456B28"/>
    <w:rsid w:val="004602C8"/>
    <w:rsid w:val="00460F5D"/>
    <w:rsid w:val="0046250D"/>
    <w:rsid w:val="00464141"/>
    <w:rsid w:val="00467CB7"/>
    <w:rsid w:val="00476EF4"/>
    <w:rsid w:val="004801EE"/>
    <w:rsid w:val="00483319"/>
    <w:rsid w:val="00484903"/>
    <w:rsid w:val="004849AD"/>
    <w:rsid w:val="00484B2E"/>
    <w:rsid w:val="00496F10"/>
    <w:rsid w:val="004A1212"/>
    <w:rsid w:val="004A45C0"/>
    <w:rsid w:val="004B132E"/>
    <w:rsid w:val="004E0A8E"/>
    <w:rsid w:val="004E4ED5"/>
    <w:rsid w:val="00502894"/>
    <w:rsid w:val="005077D8"/>
    <w:rsid w:val="005143EC"/>
    <w:rsid w:val="00517DCC"/>
    <w:rsid w:val="005203DC"/>
    <w:rsid w:val="0053043E"/>
    <w:rsid w:val="00531DA6"/>
    <w:rsid w:val="005362F3"/>
    <w:rsid w:val="005430F7"/>
    <w:rsid w:val="00560CEA"/>
    <w:rsid w:val="00561D55"/>
    <w:rsid w:val="0056347C"/>
    <w:rsid w:val="00574C2E"/>
    <w:rsid w:val="005816E5"/>
    <w:rsid w:val="00585CBC"/>
    <w:rsid w:val="005949D7"/>
    <w:rsid w:val="00596269"/>
    <w:rsid w:val="005A172E"/>
    <w:rsid w:val="005C4BA2"/>
    <w:rsid w:val="005D3115"/>
    <w:rsid w:val="005E1849"/>
    <w:rsid w:val="005E3AB1"/>
    <w:rsid w:val="005F7253"/>
    <w:rsid w:val="00601FD7"/>
    <w:rsid w:val="0060379D"/>
    <w:rsid w:val="00605A87"/>
    <w:rsid w:val="00612AC9"/>
    <w:rsid w:val="00616D9A"/>
    <w:rsid w:val="00620E22"/>
    <w:rsid w:val="00623091"/>
    <w:rsid w:val="00625922"/>
    <w:rsid w:val="006268FF"/>
    <w:rsid w:val="006310DD"/>
    <w:rsid w:val="00631B9B"/>
    <w:rsid w:val="00635E39"/>
    <w:rsid w:val="00636FCC"/>
    <w:rsid w:val="00644268"/>
    <w:rsid w:val="00646A06"/>
    <w:rsid w:val="0066199B"/>
    <w:rsid w:val="006707F5"/>
    <w:rsid w:val="00676934"/>
    <w:rsid w:val="00681916"/>
    <w:rsid w:val="00684880"/>
    <w:rsid w:val="00684A13"/>
    <w:rsid w:val="00687358"/>
    <w:rsid w:val="0068743E"/>
    <w:rsid w:val="00694A1D"/>
    <w:rsid w:val="006968FD"/>
    <w:rsid w:val="00697EE2"/>
    <w:rsid w:val="006A02BD"/>
    <w:rsid w:val="006A3908"/>
    <w:rsid w:val="006A3DC8"/>
    <w:rsid w:val="006B30F2"/>
    <w:rsid w:val="006B5284"/>
    <w:rsid w:val="006C04E6"/>
    <w:rsid w:val="006C1737"/>
    <w:rsid w:val="006C528A"/>
    <w:rsid w:val="006C5740"/>
    <w:rsid w:val="006C61B2"/>
    <w:rsid w:val="006D3359"/>
    <w:rsid w:val="006E0116"/>
    <w:rsid w:val="006E05DA"/>
    <w:rsid w:val="006E5AD2"/>
    <w:rsid w:val="006F07EA"/>
    <w:rsid w:val="006F673A"/>
    <w:rsid w:val="007041DA"/>
    <w:rsid w:val="00710B81"/>
    <w:rsid w:val="00724806"/>
    <w:rsid w:val="00727324"/>
    <w:rsid w:val="00731BAE"/>
    <w:rsid w:val="0073218F"/>
    <w:rsid w:val="0073510F"/>
    <w:rsid w:val="00747B24"/>
    <w:rsid w:val="00750D0F"/>
    <w:rsid w:val="007550DD"/>
    <w:rsid w:val="0075609C"/>
    <w:rsid w:val="00756673"/>
    <w:rsid w:val="00760286"/>
    <w:rsid w:val="00767577"/>
    <w:rsid w:val="00767CAE"/>
    <w:rsid w:val="0077232E"/>
    <w:rsid w:val="00776652"/>
    <w:rsid w:val="007912CE"/>
    <w:rsid w:val="00794C5C"/>
    <w:rsid w:val="007965BD"/>
    <w:rsid w:val="007A056E"/>
    <w:rsid w:val="007A23DF"/>
    <w:rsid w:val="007A7306"/>
    <w:rsid w:val="007A776E"/>
    <w:rsid w:val="007C4A13"/>
    <w:rsid w:val="007C7035"/>
    <w:rsid w:val="007F3CF6"/>
    <w:rsid w:val="00802C43"/>
    <w:rsid w:val="00806A54"/>
    <w:rsid w:val="0080750E"/>
    <w:rsid w:val="00817D4D"/>
    <w:rsid w:val="008243E3"/>
    <w:rsid w:val="00832368"/>
    <w:rsid w:val="00832827"/>
    <w:rsid w:val="008415BA"/>
    <w:rsid w:val="00845FD5"/>
    <w:rsid w:val="008504FC"/>
    <w:rsid w:val="008579BE"/>
    <w:rsid w:val="00862EC2"/>
    <w:rsid w:val="008655AC"/>
    <w:rsid w:val="0087181C"/>
    <w:rsid w:val="008719E3"/>
    <w:rsid w:val="00872084"/>
    <w:rsid w:val="0087475A"/>
    <w:rsid w:val="00884825"/>
    <w:rsid w:val="00885C2B"/>
    <w:rsid w:val="00887136"/>
    <w:rsid w:val="008938D3"/>
    <w:rsid w:val="0089542C"/>
    <w:rsid w:val="008A4A80"/>
    <w:rsid w:val="008A4BEB"/>
    <w:rsid w:val="008C402E"/>
    <w:rsid w:val="008C5E52"/>
    <w:rsid w:val="008E08E5"/>
    <w:rsid w:val="008E57BA"/>
    <w:rsid w:val="008E73DB"/>
    <w:rsid w:val="008F6E4F"/>
    <w:rsid w:val="008F7FB3"/>
    <w:rsid w:val="009052F7"/>
    <w:rsid w:val="00912440"/>
    <w:rsid w:val="009130F7"/>
    <w:rsid w:val="0091645D"/>
    <w:rsid w:val="009207CD"/>
    <w:rsid w:val="00921413"/>
    <w:rsid w:val="00922452"/>
    <w:rsid w:val="009231ED"/>
    <w:rsid w:val="0092402C"/>
    <w:rsid w:val="00930460"/>
    <w:rsid w:val="00930682"/>
    <w:rsid w:val="00933EC0"/>
    <w:rsid w:val="00936CC8"/>
    <w:rsid w:val="00936F54"/>
    <w:rsid w:val="00945287"/>
    <w:rsid w:val="00945843"/>
    <w:rsid w:val="00945B28"/>
    <w:rsid w:val="00947EF0"/>
    <w:rsid w:val="00952AB2"/>
    <w:rsid w:val="00960F42"/>
    <w:rsid w:val="00962272"/>
    <w:rsid w:val="009655BF"/>
    <w:rsid w:val="00970027"/>
    <w:rsid w:val="00974103"/>
    <w:rsid w:val="00982AB7"/>
    <w:rsid w:val="00983F5F"/>
    <w:rsid w:val="009A3070"/>
    <w:rsid w:val="009A5011"/>
    <w:rsid w:val="009A6046"/>
    <w:rsid w:val="009B1AC9"/>
    <w:rsid w:val="009B3D6F"/>
    <w:rsid w:val="009B4193"/>
    <w:rsid w:val="009B4E12"/>
    <w:rsid w:val="009C0414"/>
    <w:rsid w:val="009C0C06"/>
    <w:rsid w:val="009C22E4"/>
    <w:rsid w:val="009C3E3E"/>
    <w:rsid w:val="009D690E"/>
    <w:rsid w:val="009E1083"/>
    <w:rsid w:val="009E5EC7"/>
    <w:rsid w:val="009F032F"/>
    <w:rsid w:val="009F4261"/>
    <w:rsid w:val="009F5434"/>
    <w:rsid w:val="00A03E74"/>
    <w:rsid w:val="00A101AE"/>
    <w:rsid w:val="00A21114"/>
    <w:rsid w:val="00A2572C"/>
    <w:rsid w:val="00A26757"/>
    <w:rsid w:val="00A276E5"/>
    <w:rsid w:val="00A312C8"/>
    <w:rsid w:val="00A3153A"/>
    <w:rsid w:val="00A31653"/>
    <w:rsid w:val="00A31E8E"/>
    <w:rsid w:val="00A41CE7"/>
    <w:rsid w:val="00A41F1E"/>
    <w:rsid w:val="00A43EF9"/>
    <w:rsid w:val="00A5105C"/>
    <w:rsid w:val="00A526CC"/>
    <w:rsid w:val="00A663DA"/>
    <w:rsid w:val="00A711C9"/>
    <w:rsid w:val="00A73B9A"/>
    <w:rsid w:val="00A845CC"/>
    <w:rsid w:val="00A86547"/>
    <w:rsid w:val="00A87732"/>
    <w:rsid w:val="00A94FF2"/>
    <w:rsid w:val="00A963D6"/>
    <w:rsid w:val="00A97EFC"/>
    <w:rsid w:val="00AA0D73"/>
    <w:rsid w:val="00AA40DF"/>
    <w:rsid w:val="00AA4E1D"/>
    <w:rsid w:val="00AB1BF2"/>
    <w:rsid w:val="00AB3E4A"/>
    <w:rsid w:val="00AB43E2"/>
    <w:rsid w:val="00AC126B"/>
    <w:rsid w:val="00AC2373"/>
    <w:rsid w:val="00AC61DC"/>
    <w:rsid w:val="00AC6757"/>
    <w:rsid w:val="00AD6554"/>
    <w:rsid w:val="00AE038A"/>
    <w:rsid w:val="00AE20D4"/>
    <w:rsid w:val="00AE5024"/>
    <w:rsid w:val="00AE5F7D"/>
    <w:rsid w:val="00AF4495"/>
    <w:rsid w:val="00AF74D2"/>
    <w:rsid w:val="00B00561"/>
    <w:rsid w:val="00B04ED3"/>
    <w:rsid w:val="00B05051"/>
    <w:rsid w:val="00B07383"/>
    <w:rsid w:val="00B15C4C"/>
    <w:rsid w:val="00B268EB"/>
    <w:rsid w:val="00B27055"/>
    <w:rsid w:val="00B3255E"/>
    <w:rsid w:val="00B34B06"/>
    <w:rsid w:val="00B35730"/>
    <w:rsid w:val="00B40292"/>
    <w:rsid w:val="00B41C59"/>
    <w:rsid w:val="00B42376"/>
    <w:rsid w:val="00B46F28"/>
    <w:rsid w:val="00B608C6"/>
    <w:rsid w:val="00B729B0"/>
    <w:rsid w:val="00B74B03"/>
    <w:rsid w:val="00B75C48"/>
    <w:rsid w:val="00B81A33"/>
    <w:rsid w:val="00B83545"/>
    <w:rsid w:val="00B8374E"/>
    <w:rsid w:val="00B8552E"/>
    <w:rsid w:val="00B91738"/>
    <w:rsid w:val="00B92B9E"/>
    <w:rsid w:val="00BA3352"/>
    <w:rsid w:val="00BA7ECB"/>
    <w:rsid w:val="00BB295C"/>
    <w:rsid w:val="00BB500A"/>
    <w:rsid w:val="00BB7753"/>
    <w:rsid w:val="00BC4F87"/>
    <w:rsid w:val="00BC5FAA"/>
    <w:rsid w:val="00BD1B29"/>
    <w:rsid w:val="00BD4F18"/>
    <w:rsid w:val="00BE6876"/>
    <w:rsid w:val="00BF0210"/>
    <w:rsid w:val="00BF34A8"/>
    <w:rsid w:val="00BF73F5"/>
    <w:rsid w:val="00C006B8"/>
    <w:rsid w:val="00C01959"/>
    <w:rsid w:val="00C0219F"/>
    <w:rsid w:val="00C107E2"/>
    <w:rsid w:val="00C12E52"/>
    <w:rsid w:val="00C13206"/>
    <w:rsid w:val="00C159F3"/>
    <w:rsid w:val="00C2060B"/>
    <w:rsid w:val="00C21464"/>
    <w:rsid w:val="00C239DF"/>
    <w:rsid w:val="00C358F8"/>
    <w:rsid w:val="00C41240"/>
    <w:rsid w:val="00C45DFA"/>
    <w:rsid w:val="00C51BF2"/>
    <w:rsid w:val="00C525AF"/>
    <w:rsid w:val="00C535EF"/>
    <w:rsid w:val="00C56780"/>
    <w:rsid w:val="00C84326"/>
    <w:rsid w:val="00C87434"/>
    <w:rsid w:val="00C94B10"/>
    <w:rsid w:val="00C94D11"/>
    <w:rsid w:val="00CB12BF"/>
    <w:rsid w:val="00CB5C5E"/>
    <w:rsid w:val="00CB7A27"/>
    <w:rsid w:val="00CC02C9"/>
    <w:rsid w:val="00CC68C2"/>
    <w:rsid w:val="00CC75CB"/>
    <w:rsid w:val="00CD1116"/>
    <w:rsid w:val="00CD2F47"/>
    <w:rsid w:val="00CD44FF"/>
    <w:rsid w:val="00CF519D"/>
    <w:rsid w:val="00D01560"/>
    <w:rsid w:val="00D15F76"/>
    <w:rsid w:val="00D209BB"/>
    <w:rsid w:val="00D223D8"/>
    <w:rsid w:val="00D26DD5"/>
    <w:rsid w:val="00D355BF"/>
    <w:rsid w:val="00D47D31"/>
    <w:rsid w:val="00D612D9"/>
    <w:rsid w:val="00D64A50"/>
    <w:rsid w:val="00D66AF9"/>
    <w:rsid w:val="00D71A08"/>
    <w:rsid w:val="00D73407"/>
    <w:rsid w:val="00D73E84"/>
    <w:rsid w:val="00D75EAB"/>
    <w:rsid w:val="00D81460"/>
    <w:rsid w:val="00D820E5"/>
    <w:rsid w:val="00D84415"/>
    <w:rsid w:val="00D85ED2"/>
    <w:rsid w:val="00D9088E"/>
    <w:rsid w:val="00D909E4"/>
    <w:rsid w:val="00D929F4"/>
    <w:rsid w:val="00D93733"/>
    <w:rsid w:val="00DA6299"/>
    <w:rsid w:val="00DB08FF"/>
    <w:rsid w:val="00DB6DDC"/>
    <w:rsid w:val="00DB7CB2"/>
    <w:rsid w:val="00DC0D15"/>
    <w:rsid w:val="00DC4495"/>
    <w:rsid w:val="00DD1BF2"/>
    <w:rsid w:val="00DD3891"/>
    <w:rsid w:val="00DD4065"/>
    <w:rsid w:val="00DD5681"/>
    <w:rsid w:val="00DD7A74"/>
    <w:rsid w:val="00DE206C"/>
    <w:rsid w:val="00DE4A0D"/>
    <w:rsid w:val="00DF4A2B"/>
    <w:rsid w:val="00E048BA"/>
    <w:rsid w:val="00E1156A"/>
    <w:rsid w:val="00E136B8"/>
    <w:rsid w:val="00E141D1"/>
    <w:rsid w:val="00E14781"/>
    <w:rsid w:val="00E1548A"/>
    <w:rsid w:val="00E1734F"/>
    <w:rsid w:val="00E215FE"/>
    <w:rsid w:val="00E31D27"/>
    <w:rsid w:val="00E33557"/>
    <w:rsid w:val="00E37893"/>
    <w:rsid w:val="00E54DE5"/>
    <w:rsid w:val="00E56EF6"/>
    <w:rsid w:val="00E6639E"/>
    <w:rsid w:val="00E74BA9"/>
    <w:rsid w:val="00E763E1"/>
    <w:rsid w:val="00E77D5F"/>
    <w:rsid w:val="00E82A22"/>
    <w:rsid w:val="00E92655"/>
    <w:rsid w:val="00E92BA5"/>
    <w:rsid w:val="00E95B13"/>
    <w:rsid w:val="00EA4FD0"/>
    <w:rsid w:val="00EA5AC5"/>
    <w:rsid w:val="00EB100C"/>
    <w:rsid w:val="00EC49C0"/>
    <w:rsid w:val="00EC69FD"/>
    <w:rsid w:val="00ED0250"/>
    <w:rsid w:val="00ED266D"/>
    <w:rsid w:val="00EE08C2"/>
    <w:rsid w:val="00EE2B31"/>
    <w:rsid w:val="00EF039A"/>
    <w:rsid w:val="00EF2DD1"/>
    <w:rsid w:val="00EF78BD"/>
    <w:rsid w:val="00F02103"/>
    <w:rsid w:val="00F0345F"/>
    <w:rsid w:val="00F0694A"/>
    <w:rsid w:val="00F157AD"/>
    <w:rsid w:val="00F15A66"/>
    <w:rsid w:val="00F16208"/>
    <w:rsid w:val="00F177D4"/>
    <w:rsid w:val="00F203CE"/>
    <w:rsid w:val="00F2197B"/>
    <w:rsid w:val="00F244DD"/>
    <w:rsid w:val="00F27905"/>
    <w:rsid w:val="00F303DB"/>
    <w:rsid w:val="00F3124E"/>
    <w:rsid w:val="00F34551"/>
    <w:rsid w:val="00F43D0D"/>
    <w:rsid w:val="00F44437"/>
    <w:rsid w:val="00F45CA0"/>
    <w:rsid w:val="00F4685A"/>
    <w:rsid w:val="00F471C8"/>
    <w:rsid w:val="00F5367D"/>
    <w:rsid w:val="00F55B73"/>
    <w:rsid w:val="00F614EC"/>
    <w:rsid w:val="00F61CA6"/>
    <w:rsid w:val="00F63A54"/>
    <w:rsid w:val="00F64B51"/>
    <w:rsid w:val="00F67FF1"/>
    <w:rsid w:val="00F736AD"/>
    <w:rsid w:val="00F87453"/>
    <w:rsid w:val="00F94DB0"/>
    <w:rsid w:val="00FA1424"/>
    <w:rsid w:val="00FA4607"/>
    <w:rsid w:val="00FA6192"/>
    <w:rsid w:val="00FA61E8"/>
    <w:rsid w:val="00FB1504"/>
    <w:rsid w:val="00FB220A"/>
    <w:rsid w:val="00FB3EA4"/>
    <w:rsid w:val="00FC0DFD"/>
    <w:rsid w:val="00FC421A"/>
    <w:rsid w:val="00FC74E6"/>
    <w:rsid w:val="00FD1C3E"/>
    <w:rsid w:val="00FD21E0"/>
    <w:rsid w:val="00FD4625"/>
    <w:rsid w:val="00FE245C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AC3"/>
  <w15:docId w15:val="{E1380558-6202-465C-83E1-5A2743C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70"/>
  </w:style>
  <w:style w:type="paragraph" w:styleId="Nagwek1">
    <w:name w:val="heading 1"/>
    <w:basedOn w:val="Normalny"/>
    <w:next w:val="Normalny"/>
    <w:link w:val="Nagwek1Znak"/>
    <w:qFormat/>
    <w:rsid w:val="00724806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7248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480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4806"/>
    <w:pPr>
      <w:keepNext/>
      <w:spacing w:after="0" w:line="240" w:lineRule="auto"/>
      <w:ind w:right="1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72480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724806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7248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724806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2480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24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4806"/>
  </w:style>
  <w:style w:type="character" w:customStyle="1" w:styleId="Znakiprzypiswdolnych">
    <w:name w:val="Znaki przypisów dolnych"/>
    <w:basedOn w:val="Domylnaczcionkaakapitu"/>
    <w:rsid w:val="00724806"/>
  </w:style>
  <w:style w:type="character" w:styleId="Pogrubienie">
    <w:name w:val="Strong"/>
    <w:basedOn w:val="Domylnaczcionkaakapitu"/>
    <w:uiPriority w:val="22"/>
    <w:qFormat/>
    <w:rsid w:val="00724806"/>
    <w:rPr>
      <w:b/>
      <w:bCs/>
    </w:rPr>
  </w:style>
  <w:style w:type="paragraph" w:customStyle="1" w:styleId="Domy">
    <w:name w:val="Dom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Tekstprzypisudolnego">
    <w:name w:val="footnote text"/>
    <w:basedOn w:val="Domy"/>
    <w:link w:val="TekstprzypisudolnegoZnak"/>
    <w:uiPriority w:val="99"/>
    <w:semiHidden/>
    <w:rsid w:val="00724806"/>
    <w:pPr>
      <w:ind w:left="283" w:hanging="283"/>
    </w:pPr>
    <w:rPr>
      <w:sz w:val="18"/>
      <w:szCs w:val="18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806"/>
    <w:rPr>
      <w:rFonts w:ascii="Times New Roman" w:eastAsia="Arial" w:hAnsi="Times New Roman" w:cs="Times New Roman"/>
      <w:sz w:val="18"/>
      <w:szCs w:val="18"/>
      <w:lang w:eastAsia="ar-SA"/>
    </w:rPr>
  </w:style>
  <w:style w:type="paragraph" w:customStyle="1" w:styleId="Tekstprzypisudolnego1">
    <w:name w:val="Tekst przypisu dolnego1"/>
    <w:basedOn w:val="Normaln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alnyWeb">
    <w:name w:val="Normal (Web)"/>
    <w:basedOn w:val="Normalny"/>
    <w:uiPriority w:val="99"/>
    <w:rsid w:val="00724806"/>
    <w:pPr>
      <w:suppressAutoHyphens/>
      <w:autoSpaceDE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48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4806"/>
    <w:rPr>
      <w:sz w:val="16"/>
      <w:szCs w:val="16"/>
    </w:rPr>
  </w:style>
  <w:style w:type="table" w:styleId="Tabela-Siatka">
    <w:name w:val="Table Grid"/>
    <w:basedOn w:val="Standardowy"/>
    <w:rsid w:val="007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5C4BA2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73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50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500A"/>
  </w:style>
  <w:style w:type="character" w:styleId="Hipercze">
    <w:name w:val="Hyperlink"/>
    <w:basedOn w:val="Domylnaczcionkaakapitu"/>
    <w:uiPriority w:val="99"/>
    <w:unhideWhenUsed/>
    <w:rsid w:val="009E5EC7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EC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E5EC7"/>
    <w:rPr>
      <w:color w:val="800080" w:themeColor="followedHyperlink"/>
      <w:u w:val="single"/>
    </w:rPr>
  </w:style>
  <w:style w:type="paragraph" w:customStyle="1" w:styleId="Default">
    <w:name w:val="Default"/>
    <w:rsid w:val="006B3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069D-1A13-4DCE-96D5-B80D6E92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2059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Kownacka</cp:lastModifiedBy>
  <cp:revision>30</cp:revision>
  <cp:lastPrinted>2026-01-21T11:03:00Z</cp:lastPrinted>
  <dcterms:created xsi:type="dcterms:W3CDTF">2025-09-22T10:22:00Z</dcterms:created>
  <dcterms:modified xsi:type="dcterms:W3CDTF">2026-01-21T11:03:00Z</dcterms:modified>
</cp:coreProperties>
</file>