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4"/>
        <w:gridCol w:w="1286"/>
        <w:gridCol w:w="1276"/>
        <w:gridCol w:w="3733"/>
      </w:tblGrid>
      <w:tr w:rsidR="006D4EB7" w:rsidRPr="006D4EB7" w14:paraId="31BBD315" w14:textId="77777777" w:rsidTr="00817970">
        <w:trPr>
          <w:trHeight w:val="539"/>
        </w:trPr>
        <w:tc>
          <w:tcPr>
            <w:tcW w:w="1877" w:type="pct"/>
          </w:tcPr>
          <w:p w14:paraId="3D31E18B" w14:textId="0AEA4F5C" w:rsidR="00AD09A4" w:rsidRPr="006D4EB7" w:rsidRDefault="00AD09A4" w:rsidP="005E12AC">
            <w:pPr>
              <w:pStyle w:val="Nagwek2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pct"/>
            <w:gridSpan w:val="2"/>
          </w:tcPr>
          <w:p w14:paraId="554AA90D" w14:textId="77777777" w:rsidR="00AD09A4" w:rsidRPr="006D4EB7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1852" w:type="pct"/>
            <w:tcBorders>
              <w:bottom w:val="dotted" w:sz="4" w:space="0" w:color="auto"/>
            </w:tcBorders>
          </w:tcPr>
          <w:p w14:paraId="3DA65947" w14:textId="6939464B" w:rsidR="00AD09A4" w:rsidRPr="006D4EB7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  <w:tr w:rsidR="006D4EB7" w:rsidRPr="006D4EB7" w14:paraId="52B6C9FB" w14:textId="77777777" w:rsidTr="00817970">
        <w:tc>
          <w:tcPr>
            <w:tcW w:w="1877" w:type="pct"/>
          </w:tcPr>
          <w:p w14:paraId="7FC4E517" w14:textId="03F18A4A" w:rsidR="00817970" w:rsidRPr="006D4EB7" w:rsidRDefault="00817970" w:rsidP="00817970">
            <w:pPr>
              <w:pStyle w:val="Nagwek2"/>
              <w:spacing w:before="120"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  <w:r w:rsidRPr="006D4EB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………………………………………</w:t>
            </w:r>
          </w:p>
          <w:p w14:paraId="0D9DA1C0" w14:textId="6452FE1D" w:rsidR="00AD09A4" w:rsidRPr="006D4EB7" w:rsidRDefault="00817970" w:rsidP="00817970">
            <w:pPr>
              <w:pStyle w:val="Nagwek2"/>
              <w:spacing w:before="120"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  <w:r w:rsidRPr="006D4EB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(miejscowość, dnia)</w:t>
            </w:r>
          </w:p>
        </w:tc>
        <w:tc>
          <w:tcPr>
            <w:tcW w:w="1271" w:type="pct"/>
            <w:gridSpan w:val="2"/>
          </w:tcPr>
          <w:p w14:paraId="4F08D4AA" w14:textId="77777777" w:rsidR="00AD09A4" w:rsidRPr="006D4EB7" w:rsidRDefault="00AD09A4" w:rsidP="005E12AC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pct"/>
            <w:tcBorders>
              <w:top w:val="dotted" w:sz="4" w:space="0" w:color="auto"/>
            </w:tcBorders>
          </w:tcPr>
          <w:p w14:paraId="73530369" w14:textId="5EEB9871" w:rsidR="00AD09A4" w:rsidRPr="006D4EB7" w:rsidRDefault="00AD09A4" w:rsidP="005E12AC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4EB7" w:rsidRPr="006D4EB7" w14:paraId="67818EC6" w14:textId="77777777" w:rsidTr="00817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9"/>
        </w:trPr>
        <w:tc>
          <w:tcPr>
            <w:tcW w:w="2515" w:type="pct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90AA0C6" w14:textId="50CA4C0A" w:rsidR="00AD09A4" w:rsidRPr="006D4EB7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pozycja rejestru zgłoszeń </w:t>
            </w: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data wpływu wniosku</w:t>
            </w:r>
          </w:p>
        </w:tc>
        <w:tc>
          <w:tcPr>
            <w:tcW w:w="2485" w:type="pct"/>
            <w:gridSpan w:val="2"/>
            <w:tcBorders>
              <w:bottom w:val="nil"/>
            </w:tcBorders>
          </w:tcPr>
          <w:p w14:paraId="55743E29" w14:textId="20D3665C" w:rsidR="00AD09A4" w:rsidRPr="006D4EB7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</w:tbl>
    <w:p w14:paraId="4A2625F8" w14:textId="1D53B05D" w:rsidR="00AD09A4" w:rsidRPr="006D4EB7" w:rsidRDefault="00AD09A4" w:rsidP="00AD09A4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6D4EB7">
        <w:rPr>
          <w:rFonts w:ascii="Arial" w:hAnsi="Arial" w:cs="Arial"/>
          <w:b/>
          <w:bCs/>
          <w:sz w:val="18"/>
          <w:szCs w:val="18"/>
        </w:rPr>
        <w:t xml:space="preserve">Wniosek </w:t>
      </w:r>
      <w:r w:rsidR="00254823" w:rsidRPr="006D4EB7">
        <w:rPr>
          <w:rFonts w:ascii="Arial" w:hAnsi="Arial" w:cs="Arial"/>
          <w:b/>
          <w:bCs/>
          <w:sz w:val="18"/>
          <w:szCs w:val="18"/>
        </w:rPr>
        <w:t xml:space="preserve">o </w:t>
      </w:r>
      <w:r w:rsidR="00C205DE" w:rsidRPr="006D4EB7">
        <w:rPr>
          <w:rFonts w:ascii="Arial" w:hAnsi="Arial" w:cs="Arial"/>
          <w:b/>
          <w:bCs/>
          <w:sz w:val="18"/>
          <w:szCs w:val="18"/>
        </w:rPr>
        <w:t>dofinansowanie podjęcia działalności gospodarczej</w:t>
      </w:r>
    </w:p>
    <w:p w14:paraId="69993CA3" w14:textId="47C11252" w:rsidR="00AD09A4" w:rsidRPr="006D4EB7" w:rsidRDefault="00AD09A4" w:rsidP="0017100D">
      <w:pPr>
        <w:spacing w:before="360" w:line="220" w:lineRule="exact"/>
        <w:rPr>
          <w:rFonts w:ascii="Arial" w:hAnsi="Arial" w:cs="Arial"/>
          <w:b/>
          <w:bCs/>
          <w:sz w:val="18"/>
          <w:szCs w:val="18"/>
        </w:rPr>
      </w:pPr>
      <w:r w:rsidRPr="006D4EB7">
        <w:rPr>
          <w:rFonts w:ascii="Arial" w:hAnsi="Arial" w:cs="Arial"/>
          <w:b/>
          <w:bCs/>
          <w:sz w:val="18"/>
          <w:szCs w:val="18"/>
        </w:rPr>
        <w:t xml:space="preserve">Podstawa prawna: </w:t>
      </w:r>
    </w:p>
    <w:p w14:paraId="5F911D1C" w14:textId="7692E826" w:rsidR="00AD09A4" w:rsidRPr="006D4EB7" w:rsidRDefault="00F54FE7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Ustawa</w:t>
      </w:r>
      <w:r w:rsidR="00AD09A4" w:rsidRPr="006D4EB7">
        <w:rPr>
          <w:rFonts w:ascii="Arial" w:hAnsi="Arial" w:cs="Arial"/>
          <w:sz w:val="18"/>
          <w:szCs w:val="18"/>
        </w:rPr>
        <w:t xml:space="preserve"> z dnia 20 </w:t>
      </w:r>
      <w:r w:rsidR="00D06BE1" w:rsidRPr="006D4EB7">
        <w:rPr>
          <w:rFonts w:ascii="Arial" w:hAnsi="Arial" w:cs="Arial"/>
          <w:sz w:val="18"/>
          <w:szCs w:val="18"/>
        </w:rPr>
        <w:t>marca</w:t>
      </w:r>
      <w:r w:rsidR="00AD09A4" w:rsidRPr="006D4EB7">
        <w:rPr>
          <w:rFonts w:ascii="Arial" w:hAnsi="Arial" w:cs="Arial"/>
          <w:sz w:val="18"/>
          <w:szCs w:val="18"/>
        </w:rPr>
        <w:t xml:space="preserve"> 20</w:t>
      </w:r>
      <w:r w:rsidR="00D06BE1" w:rsidRPr="006D4EB7">
        <w:rPr>
          <w:rFonts w:ascii="Arial" w:hAnsi="Arial" w:cs="Arial"/>
          <w:sz w:val="18"/>
          <w:szCs w:val="18"/>
        </w:rPr>
        <w:t>25</w:t>
      </w:r>
      <w:r w:rsidR="00AD09A4" w:rsidRPr="006D4EB7">
        <w:rPr>
          <w:rFonts w:ascii="Arial" w:hAnsi="Arial" w:cs="Arial"/>
          <w:sz w:val="18"/>
          <w:szCs w:val="18"/>
        </w:rPr>
        <w:t xml:space="preserve"> r</w:t>
      </w:r>
      <w:r w:rsidR="00680A5D" w:rsidRPr="006D4EB7">
        <w:rPr>
          <w:rFonts w:ascii="Arial" w:hAnsi="Arial" w:cs="Arial"/>
          <w:sz w:val="18"/>
          <w:szCs w:val="18"/>
        </w:rPr>
        <w:t>.</w:t>
      </w:r>
      <w:r w:rsidR="00AD09A4" w:rsidRPr="006D4EB7">
        <w:rPr>
          <w:rFonts w:ascii="Arial" w:hAnsi="Arial" w:cs="Arial"/>
          <w:sz w:val="18"/>
          <w:szCs w:val="18"/>
        </w:rPr>
        <w:t xml:space="preserve"> o </w:t>
      </w:r>
      <w:r w:rsidR="00D06BE1" w:rsidRPr="006D4EB7">
        <w:rPr>
          <w:rFonts w:ascii="Arial" w:hAnsi="Arial" w:cs="Arial"/>
          <w:sz w:val="18"/>
          <w:szCs w:val="18"/>
        </w:rPr>
        <w:t>rynku pracy i służbach zatrudnienia</w:t>
      </w:r>
      <w:r w:rsidR="00AD09A4" w:rsidRPr="006D4EB7">
        <w:rPr>
          <w:rFonts w:ascii="Arial" w:hAnsi="Arial" w:cs="Arial"/>
          <w:sz w:val="18"/>
          <w:szCs w:val="18"/>
        </w:rPr>
        <w:t xml:space="preserve"> (Dz. U. z 202</w:t>
      </w:r>
      <w:r w:rsidR="008A18EB" w:rsidRPr="006D4EB7">
        <w:rPr>
          <w:rFonts w:ascii="Arial" w:hAnsi="Arial" w:cs="Arial"/>
          <w:sz w:val="18"/>
          <w:szCs w:val="18"/>
        </w:rPr>
        <w:t>5</w:t>
      </w:r>
      <w:r w:rsidR="00AD09A4" w:rsidRPr="006D4EB7">
        <w:rPr>
          <w:rFonts w:ascii="Arial" w:hAnsi="Arial" w:cs="Arial"/>
          <w:sz w:val="18"/>
          <w:szCs w:val="18"/>
        </w:rPr>
        <w:t> r., poz.</w:t>
      </w:r>
      <w:r w:rsidR="00254823" w:rsidRPr="006D4EB7">
        <w:rPr>
          <w:rFonts w:ascii="Arial" w:hAnsi="Arial" w:cs="Arial"/>
          <w:sz w:val="18"/>
          <w:szCs w:val="18"/>
        </w:rPr>
        <w:t> </w:t>
      </w:r>
      <w:r w:rsidR="008A18EB" w:rsidRPr="006D4EB7">
        <w:rPr>
          <w:rFonts w:ascii="Arial" w:hAnsi="Arial" w:cs="Arial"/>
          <w:sz w:val="18"/>
          <w:szCs w:val="18"/>
        </w:rPr>
        <w:t>620</w:t>
      </w:r>
      <w:r w:rsidR="00AD09A4" w:rsidRPr="006D4EB7">
        <w:rPr>
          <w:rFonts w:ascii="Arial" w:hAnsi="Arial" w:cs="Arial"/>
          <w:sz w:val="18"/>
          <w:szCs w:val="18"/>
        </w:rPr>
        <w:t>);</w:t>
      </w:r>
    </w:p>
    <w:p w14:paraId="260850AA" w14:textId="3B626463" w:rsidR="00F54FE7" w:rsidRPr="006D4EB7" w:rsidRDefault="00F54FE7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bookmarkStart w:id="0" w:name="_Hlk156219148"/>
      <w:r w:rsidRPr="006D4EB7">
        <w:rPr>
          <w:rFonts w:ascii="Arial" w:hAnsi="Arial" w:cs="Arial"/>
          <w:sz w:val="18"/>
          <w:szCs w:val="18"/>
        </w:rPr>
        <w:t>Rozporządzenie Ministra Rodziny, Pracy i Polityki Społecznej z dnia 14 lipca 2017 r. w sprawie dokonywania z</w:t>
      </w:r>
      <w:r w:rsidR="008375D5" w:rsidRPr="006D4EB7">
        <w:rPr>
          <w:rFonts w:ascii="Arial" w:hAnsi="Arial" w:cs="Arial"/>
          <w:sz w:val="18"/>
          <w:szCs w:val="18"/>
        </w:rPr>
        <w:t> </w:t>
      </w:r>
      <w:r w:rsidRPr="006D4EB7">
        <w:rPr>
          <w:rFonts w:ascii="Arial" w:hAnsi="Arial" w:cs="Arial"/>
          <w:sz w:val="18"/>
          <w:szCs w:val="18"/>
        </w:rPr>
        <w:t xml:space="preserve">Funduszu Pracy refundacji kosztów wyposażenia lub doposażenia stanowiska pracy oraz przyznawania środków na podjęcie działalności gospodarczej (Dz.U. z 2022 r., </w:t>
      </w:r>
      <w:r w:rsidR="00AA186C" w:rsidRPr="006D4EB7">
        <w:rPr>
          <w:rFonts w:ascii="Arial" w:hAnsi="Arial" w:cs="Arial"/>
          <w:sz w:val="18"/>
          <w:szCs w:val="18"/>
        </w:rPr>
        <w:t>poz. 243 z późn. zm.</w:t>
      </w:r>
      <w:r w:rsidRPr="006D4EB7">
        <w:rPr>
          <w:rFonts w:ascii="Arial" w:hAnsi="Arial" w:cs="Arial"/>
          <w:sz w:val="18"/>
          <w:szCs w:val="18"/>
        </w:rPr>
        <w:t>)</w:t>
      </w:r>
      <w:bookmarkEnd w:id="0"/>
    </w:p>
    <w:p w14:paraId="20125F77" w14:textId="2240844C" w:rsidR="00AD09A4" w:rsidRPr="006D4EB7" w:rsidRDefault="00C205DE" w:rsidP="00C205DE">
      <w:pPr>
        <w:pStyle w:val="Akapitzlist"/>
        <w:numPr>
          <w:ilvl w:val="0"/>
          <w:numId w:val="22"/>
        </w:numPr>
        <w:spacing w:before="480" w:after="240" w:line="180" w:lineRule="exact"/>
        <w:ind w:left="0" w:firstLine="142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D4EB7">
        <w:rPr>
          <w:rFonts w:ascii="Arial" w:hAnsi="Arial" w:cs="Arial"/>
          <w:b/>
          <w:bCs/>
          <w:sz w:val="22"/>
          <w:szCs w:val="22"/>
        </w:rPr>
        <w:t>Dane osobowe wnioskodawcy: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634"/>
        <w:gridCol w:w="5445"/>
      </w:tblGrid>
      <w:tr w:rsidR="006D4EB7" w:rsidRPr="006D4EB7" w14:paraId="202712A9" w14:textId="77777777" w:rsidTr="00C205DE">
        <w:trPr>
          <w:trHeight w:val="425"/>
          <w:jc w:val="center"/>
        </w:trPr>
        <w:tc>
          <w:tcPr>
            <w:tcW w:w="2299" w:type="pct"/>
            <w:shd w:val="clear" w:color="auto" w:fill="D9D9D9" w:themeFill="background1" w:themeFillShade="D9"/>
            <w:vAlign w:val="center"/>
          </w:tcPr>
          <w:p w14:paraId="697A1829" w14:textId="77777777" w:rsidR="00C205DE" w:rsidRPr="006D4EB7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34640054"/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701" w:type="pct"/>
            <w:vAlign w:val="center"/>
          </w:tcPr>
          <w:p w14:paraId="0BFDBC22" w14:textId="77777777" w:rsidR="00C205DE" w:rsidRPr="006D4EB7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378CD14B" w14:textId="77777777" w:rsidTr="00D06BE1">
        <w:trPr>
          <w:trHeight w:val="414"/>
          <w:jc w:val="center"/>
        </w:trPr>
        <w:tc>
          <w:tcPr>
            <w:tcW w:w="2299" w:type="pct"/>
            <w:shd w:val="clear" w:color="auto" w:fill="D9D9D9" w:themeFill="background1" w:themeFillShade="D9"/>
            <w:vAlign w:val="center"/>
          </w:tcPr>
          <w:p w14:paraId="15FB0251" w14:textId="36B3E798" w:rsidR="00C205DE" w:rsidRPr="006D4EB7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Adres zamieszkania</w:t>
            </w: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701" w:type="pct"/>
            <w:vAlign w:val="center"/>
          </w:tcPr>
          <w:p w14:paraId="5994ABBA" w14:textId="77777777" w:rsidR="00C205DE" w:rsidRPr="006D4EB7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0638BA64" w14:textId="77777777" w:rsidTr="00D06BE1">
        <w:trPr>
          <w:trHeight w:val="648"/>
          <w:jc w:val="center"/>
        </w:trPr>
        <w:tc>
          <w:tcPr>
            <w:tcW w:w="2299" w:type="pct"/>
            <w:shd w:val="clear" w:color="auto" w:fill="D9D9D9" w:themeFill="background1" w:themeFillShade="D9"/>
            <w:vAlign w:val="center"/>
          </w:tcPr>
          <w:p w14:paraId="22897993" w14:textId="0ECED953" w:rsidR="00D06BE1" w:rsidRPr="006D4EB7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Adres do </w:t>
            </w:r>
            <w:r w:rsidR="00F02A7B"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doręczeń</w:t>
            </w:r>
            <w:r w:rsidR="00D06BE1" w:rsidRPr="006D4E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045F21B" w14:textId="573898BA" w:rsidR="00C205DE" w:rsidRPr="006D4EB7" w:rsidRDefault="00D06BE1" w:rsidP="00C205DE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(jeśli inny niż </w:t>
            </w:r>
            <w:r w:rsidR="00F02A7B"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zamieszkania</w:t>
            </w: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701" w:type="pct"/>
            <w:vAlign w:val="center"/>
          </w:tcPr>
          <w:p w14:paraId="0665B0B5" w14:textId="77777777" w:rsidR="00C205DE" w:rsidRPr="006D4EB7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76432BD3" w14:textId="77777777" w:rsidTr="00C205DE">
        <w:trPr>
          <w:trHeight w:val="425"/>
          <w:jc w:val="center"/>
        </w:trPr>
        <w:tc>
          <w:tcPr>
            <w:tcW w:w="2299" w:type="pct"/>
            <w:shd w:val="clear" w:color="auto" w:fill="D9D9D9" w:themeFill="background1" w:themeFillShade="D9"/>
            <w:vAlign w:val="center"/>
          </w:tcPr>
          <w:p w14:paraId="49534F5E" w14:textId="77777777" w:rsidR="00C205DE" w:rsidRPr="006D4EB7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134639982"/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Telefon (stacjonarny, komórkowy)</w:t>
            </w:r>
          </w:p>
        </w:tc>
        <w:tc>
          <w:tcPr>
            <w:tcW w:w="2701" w:type="pct"/>
            <w:vAlign w:val="center"/>
          </w:tcPr>
          <w:p w14:paraId="1C18961A" w14:textId="77777777" w:rsidR="00C205DE" w:rsidRPr="006D4EB7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  <w:tr w:rsidR="006D4EB7" w:rsidRPr="006D4EB7" w14:paraId="5DDA47C1" w14:textId="77777777" w:rsidTr="00D06BE1">
        <w:trPr>
          <w:trHeight w:val="1095"/>
          <w:jc w:val="center"/>
        </w:trPr>
        <w:tc>
          <w:tcPr>
            <w:tcW w:w="2299" w:type="pct"/>
            <w:shd w:val="clear" w:color="auto" w:fill="D9D9D9" w:themeFill="background1" w:themeFillShade="D9"/>
            <w:vAlign w:val="center"/>
          </w:tcPr>
          <w:p w14:paraId="46641B36" w14:textId="0FC8FF6A" w:rsidR="00C205DE" w:rsidRPr="006D4EB7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Numer PESEL </w:t>
            </w: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(w przypadku braku </w:t>
            </w:r>
            <w:r w:rsidR="00D06BE1"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06BE1" w:rsidRPr="006D4E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i miejsce urodzenia, płeć, rodzaj, </w:t>
            </w: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seria i numer dokumentu potwierdzającego)</w:t>
            </w:r>
          </w:p>
        </w:tc>
        <w:tc>
          <w:tcPr>
            <w:tcW w:w="2701" w:type="pct"/>
            <w:vAlign w:val="center"/>
          </w:tcPr>
          <w:p w14:paraId="0974B898" w14:textId="77777777" w:rsidR="00C205DE" w:rsidRPr="006D4EB7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5B3C2B79" w14:textId="77777777" w:rsidTr="00C205DE">
        <w:trPr>
          <w:trHeight w:val="425"/>
          <w:jc w:val="center"/>
        </w:trPr>
        <w:tc>
          <w:tcPr>
            <w:tcW w:w="2299" w:type="pct"/>
            <w:shd w:val="clear" w:color="auto" w:fill="D9D9D9" w:themeFill="background1" w:themeFillShade="D9"/>
            <w:vAlign w:val="center"/>
          </w:tcPr>
          <w:p w14:paraId="19FF9B38" w14:textId="77777777" w:rsidR="00C205DE" w:rsidRPr="006D4EB7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Stan cywilny</w:t>
            </w:r>
          </w:p>
        </w:tc>
        <w:tc>
          <w:tcPr>
            <w:tcW w:w="2701" w:type="pct"/>
            <w:vAlign w:val="center"/>
          </w:tcPr>
          <w:p w14:paraId="7DF28097" w14:textId="77777777" w:rsidR="00C205DE" w:rsidRPr="006D4EB7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3286F8DC" w14:textId="77777777" w:rsidTr="00C205DE">
        <w:trPr>
          <w:trHeight w:val="425"/>
          <w:jc w:val="center"/>
        </w:trPr>
        <w:tc>
          <w:tcPr>
            <w:tcW w:w="2299" w:type="pct"/>
            <w:shd w:val="clear" w:color="auto" w:fill="D9D9D9" w:themeFill="background1" w:themeFillShade="D9"/>
            <w:vAlign w:val="center"/>
          </w:tcPr>
          <w:p w14:paraId="2E5C9C4C" w14:textId="77777777" w:rsidR="00C205DE" w:rsidRPr="006D4EB7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Zawód wyuczony</w:t>
            </w:r>
          </w:p>
        </w:tc>
        <w:tc>
          <w:tcPr>
            <w:tcW w:w="2701" w:type="pct"/>
            <w:vAlign w:val="center"/>
          </w:tcPr>
          <w:p w14:paraId="31E4D332" w14:textId="77777777" w:rsidR="00C205DE" w:rsidRPr="006D4EB7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756A4E11" w14:textId="77777777" w:rsidTr="00C205DE">
        <w:trPr>
          <w:trHeight w:val="425"/>
          <w:jc w:val="center"/>
        </w:trPr>
        <w:tc>
          <w:tcPr>
            <w:tcW w:w="2299" w:type="pct"/>
            <w:shd w:val="clear" w:color="auto" w:fill="D9D9D9" w:themeFill="background1" w:themeFillShade="D9"/>
            <w:vAlign w:val="center"/>
          </w:tcPr>
          <w:p w14:paraId="7F05E5A3" w14:textId="77777777" w:rsidR="00C205DE" w:rsidRPr="006D4EB7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Zawód wykonywany</w:t>
            </w:r>
          </w:p>
        </w:tc>
        <w:tc>
          <w:tcPr>
            <w:tcW w:w="2701" w:type="pct"/>
            <w:vAlign w:val="center"/>
          </w:tcPr>
          <w:p w14:paraId="204796A0" w14:textId="77777777" w:rsidR="00C205DE" w:rsidRPr="006D4EB7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286442A0" w14:textId="77777777" w:rsidTr="00C205DE">
        <w:trPr>
          <w:trHeight w:val="1134"/>
          <w:jc w:val="center"/>
        </w:trPr>
        <w:tc>
          <w:tcPr>
            <w:tcW w:w="2299" w:type="pct"/>
            <w:shd w:val="clear" w:color="auto" w:fill="D9D9D9" w:themeFill="background1" w:themeFillShade="D9"/>
            <w:vAlign w:val="center"/>
          </w:tcPr>
          <w:p w14:paraId="0A41C922" w14:textId="77777777" w:rsidR="00C205DE" w:rsidRPr="006D4EB7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Ukończone szkolenia, posiadane uprawnienia</w:t>
            </w:r>
          </w:p>
        </w:tc>
        <w:tc>
          <w:tcPr>
            <w:tcW w:w="2701" w:type="pct"/>
            <w:vAlign w:val="center"/>
          </w:tcPr>
          <w:p w14:paraId="18CDC0A5" w14:textId="77777777" w:rsidR="00C205DE" w:rsidRPr="006D4EB7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3D6CD04E" w14:textId="77777777" w:rsidR="00C205DE" w:rsidRPr="006D4EB7" w:rsidRDefault="00C205DE">
      <w:pPr>
        <w:rPr>
          <w:rFonts w:ascii="Arial" w:hAnsi="Arial" w:cs="Arial"/>
          <w:b/>
          <w:bCs/>
          <w:sz w:val="22"/>
          <w:szCs w:val="22"/>
          <w:lang w:eastAsia="pl-PL"/>
        </w:rPr>
      </w:pPr>
      <w:r w:rsidRPr="006D4EB7">
        <w:rPr>
          <w:rFonts w:ascii="Arial" w:hAnsi="Arial" w:cs="Arial"/>
          <w:b/>
          <w:bCs/>
          <w:sz w:val="22"/>
          <w:szCs w:val="22"/>
          <w:lang w:eastAsia="pl-PL"/>
        </w:rPr>
        <w:br w:type="page"/>
      </w:r>
    </w:p>
    <w:p w14:paraId="3987DB62" w14:textId="0AF32B44" w:rsidR="00A041AC" w:rsidRPr="006D4EB7" w:rsidRDefault="00C205DE" w:rsidP="00A041AC">
      <w:pPr>
        <w:pStyle w:val="Akapitzlist"/>
        <w:numPr>
          <w:ilvl w:val="0"/>
          <w:numId w:val="22"/>
        </w:numPr>
        <w:spacing w:before="480" w:line="220" w:lineRule="exact"/>
        <w:ind w:left="0" w:firstLine="142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D4EB7">
        <w:rPr>
          <w:rFonts w:ascii="Arial" w:hAnsi="Arial" w:cs="Arial"/>
          <w:b/>
          <w:bCs/>
          <w:sz w:val="22"/>
          <w:szCs w:val="22"/>
        </w:rPr>
        <w:lastRenderedPageBreak/>
        <w:t>Dane dotyczące planowanej działalności gospodarczej:</w:t>
      </w:r>
    </w:p>
    <w:p w14:paraId="1C416FAD" w14:textId="16692E4A" w:rsidR="00A041AC" w:rsidRPr="006D4EB7" w:rsidRDefault="00A041AC" w:rsidP="00A041AC">
      <w:pPr>
        <w:pStyle w:val="Akapitzlist"/>
        <w:numPr>
          <w:ilvl w:val="0"/>
          <w:numId w:val="41"/>
        </w:numPr>
        <w:spacing w:before="240" w:line="276" w:lineRule="auto"/>
        <w:ind w:left="425" w:hanging="357"/>
        <w:contextualSpacing w:val="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Wnioskuję o dofinansowanie na podjęcie działalności gospodarczej w wysokości: …………………… złotych, słownie: …………………………………………………………………………………………………………………………………………</w:t>
      </w:r>
    </w:p>
    <w:p w14:paraId="1565F99F" w14:textId="25BA9D95" w:rsidR="00A041AC" w:rsidRPr="006D4EB7" w:rsidRDefault="00A041AC" w:rsidP="00A041AC">
      <w:pPr>
        <w:pStyle w:val="Akapitzlist"/>
        <w:numPr>
          <w:ilvl w:val="0"/>
          <w:numId w:val="41"/>
        </w:numPr>
        <w:spacing w:before="240" w:line="276" w:lineRule="auto"/>
        <w:ind w:left="426"/>
        <w:contextualSpacing w:val="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 xml:space="preserve">Symbol i przedmiot planowanej działalności gospodarczej według Polskiej Klasyfikacji Działalności </w:t>
      </w:r>
      <w:r w:rsidRPr="006D4EB7">
        <w:rPr>
          <w:rFonts w:ascii="Arial" w:hAnsi="Arial" w:cs="Arial"/>
          <w:b/>
          <w:bCs/>
          <w:sz w:val="18"/>
          <w:szCs w:val="18"/>
        </w:rPr>
        <w:t>(PKD</w:t>
      </w:r>
      <w:r w:rsidR="00BC7098" w:rsidRPr="006D4EB7">
        <w:rPr>
          <w:rFonts w:ascii="Arial" w:hAnsi="Arial" w:cs="Arial"/>
          <w:b/>
          <w:bCs/>
          <w:sz w:val="18"/>
          <w:szCs w:val="18"/>
        </w:rPr>
        <w:t xml:space="preserve"> 2025</w:t>
      </w:r>
      <w:r w:rsidRPr="006D4EB7">
        <w:rPr>
          <w:rFonts w:ascii="Arial" w:hAnsi="Arial" w:cs="Arial"/>
          <w:b/>
          <w:bCs/>
          <w:sz w:val="18"/>
          <w:szCs w:val="18"/>
        </w:rPr>
        <w:t>) na poziomie podklasy</w:t>
      </w:r>
      <w:r w:rsidRPr="006D4EB7">
        <w:rPr>
          <w:rFonts w:ascii="Arial" w:hAnsi="Arial" w:cs="Arial"/>
          <w:sz w:val="18"/>
          <w:szCs w:val="18"/>
        </w:rPr>
        <w:t xml:space="preserve">: ……………………………………………………………………………………………………………… </w:t>
      </w:r>
    </w:p>
    <w:p w14:paraId="0425FDF7" w14:textId="48582E02" w:rsidR="00A041AC" w:rsidRPr="006D4EB7" w:rsidRDefault="00A041AC" w:rsidP="00A041AC">
      <w:pPr>
        <w:pStyle w:val="Akapitzlist"/>
        <w:numPr>
          <w:ilvl w:val="0"/>
          <w:numId w:val="41"/>
        </w:numPr>
        <w:spacing w:before="240" w:line="276" w:lineRule="auto"/>
        <w:ind w:left="426"/>
        <w:contextualSpacing w:val="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 xml:space="preserve">Zamierzoną działalność prowadzić będę pod adresem </w:t>
      </w:r>
      <w:r w:rsidR="0014749B" w:rsidRPr="006D4EB7">
        <w:rPr>
          <w:rFonts w:ascii="Arial" w:hAnsi="Arial" w:cs="Arial"/>
          <w:sz w:val="18"/>
          <w:szCs w:val="18"/>
        </w:rPr>
        <w:br/>
      </w:r>
      <w:r w:rsidR="0014749B" w:rsidRPr="006D4EB7">
        <w:rPr>
          <w:rFonts w:ascii="Arial" w:hAnsi="Arial" w:cs="Arial"/>
          <w:sz w:val="18"/>
          <w:szCs w:val="18"/>
        </w:rPr>
        <w:br/>
      </w:r>
      <w:r w:rsidRPr="006D4E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Pr="006D4EB7">
        <w:rPr>
          <w:rFonts w:ascii="Arial" w:hAnsi="Arial" w:cs="Arial"/>
          <w:sz w:val="18"/>
          <w:szCs w:val="18"/>
        </w:rPr>
        <w:br/>
      </w:r>
      <w:r w:rsidR="0014749B" w:rsidRPr="006D4EB7">
        <w:rPr>
          <w:rFonts w:ascii="Arial" w:hAnsi="Arial" w:cs="Arial"/>
          <w:sz w:val="18"/>
          <w:szCs w:val="18"/>
        </w:rPr>
        <w:br/>
      </w:r>
      <w:r w:rsidRPr="006D4EB7">
        <w:rPr>
          <w:rFonts w:ascii="Arial" w:hAnsi="Arial" w:cs="Arial"/>
          <w:sz w:val="18"/>
          <w:szCs w:val="18"/>
        </w:rPr>
        <w:t xml:space="preserve">w lokalu, który jest własnością </w:t>
      </w:r>
      <w:r w:rsidR="0014749B" w:rsidRPr="006D4EB7">
        <w:rPr>
          <w:rFonts w:ascii="Arial" w:hAnsi="Arial" w:cs="Arial"/>
          <w:sz w:val="18"/>
          <w:szCs w:val="18"/>
        </w:rPr>
        <w:br/>
      </w:r>
      <w:r w:rsidR="0014749B" w:rsidRPr="006D4EB7">
        <w:rPr>
          <w:rFonts w:ascii="Arial" w:hAnsi="Arial" w:cs="Arial"/>
          <w:sz w:val="18"/>
          <w:szCs w:val="18"/>
        </w:rPr>
        <w:br/>
      </w:r>
      <w:r w:rsidRPr="006D4EB7">
        <w:rPr>
          <w:rFonts w:ascii="Arial" w:hAnsi="Arial" w:cs="Arial"/>
          <w:sz w:val="18"/>
          <w:szCs w:val="18"/>
        </w:rPr>
        <w:t>……………………………………………………………….…………………………………………………………………………</w:t>
      </w:r>
    </w:p>
    <w:p w14:paraId="408C9EDC" w14:textId="77777777" w:rsidR="00A041AC" w:rsidRPr="006D4EB7" w:rsidRDefault="00A041AC" w:rsidP="00A041AC">
      <w:pPr>
        <w:pStyle w:val="Akapitzlist"/>
        <w:numPr>
          <w:ilvl w:val="0"/>
          <w:numId w:val="41"/>
        </w:numPr>
        <w:spacing w:before="240" w:line="276" w:lineRule="auto"/>
        <w:ind w:left="426"/>
        <w:contextualSpacing w:val="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Planowaną działalność zamierzam rozpocząć od dnia ……………………………………</w:t>
      </w:r>
    </w:p>
    <w:p w14:paraId="089766DE" w14:textId="0F88A372" w:rsidR="004636F0" w:rsidRPr="006D4EB7" w:rsidRDefault="00A041AC" w:rsidP="004636F0">
      <w:pPr>
        <w:pStyle w:val="Akapitzlist"/>
        <w:numPr>
          <w:ilvl w:val="0"/>
          <w:numId w:val="41"/>
        </w:numPr>
        <w:spacing w:before="240" w:line="276" w:lineRule="auto"/>
        <w:ind w:left="426"/>
        <w:contextualSpacing w:val="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 xml:space="preserve">Do dnia złożenia wniosku zostały podjęte przeze mnie następujące działania na rzecz rozpoczęcia działalności, dotyczące w szczególności pozyskania lokalu, uzyskania niezbędnych pozwoleń, odbycia szkoleń i innych mających wpływ na rozpoczęcie planowanej działalności: </w:t>
      </w:r>
      <w:r w:rsidR="0014749B" w:rsidRPr="006D4EB7">
        <w:rPr>
          <w:rFonts w:ascii="Arial" w:hAnsi="Arial" w:cs="Arial"/>
          <w:sz w:val="18"/>
          <w:szCs w:val="18"/>
        </w:rPr>
        <w:br/>
      </w:r>
      <w:r w:rsidR="0014749B" w:rsidRPr="006D4EB7">
        <w:rPr>
          <w:rFonts w:ascii="Arial" w:hAnsi="Arial" w:cs="Arial"/>
          <w:sz w:val="18"/>
          <w:szCs w:val="18"/>
        </w:rPr>
        <w:br/>
      </w:r>
      <w:r w:rsidRPr="006D4E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36F0" w:rsidRPr="006D4E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1D0575" w14:textId="77777777" w:rsidR="00A041AC" w:rsidRPr="006D4EB7" w:rsidRDefault="00A041AC" w:rsidP="00A041AC">
      <w:pPr>
        <w:pStyle w:val="Akapitzlist"/>
        <w:numPr>
          <w:ilvl w:val="0"/>
          <w:numId w:val="41"/>
        </w:numPr>
        <w:spacing w:before="240" w:line="276" w:lineRule="auto"/>
        <w:ind w:left="426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6D4EB7">
        <w:rPr>
          <w:rFonts w:ascii="Arial" w:hAnsi="Arial" w:cs="Arial"/>
          <w:b/>
          <w:bCs/>
          <w:sz w:val="18"/>
          <w:szCs w:val="18"/>
        </w:rPr>
        <w:t>Analiza rynku pod kątem planowanego przedsięwzięcia:</w:t>
      </w:r>
    </w:p>
    <w:p w14:paraId="42672110" w14:textId="77777777" w:rsidR="00A041AC" w:rsidRPr="006D4EB7" w:rsidRDefault="00A041AC" w:rsidP="0014749B">
      <w:pPr>
        <w:pStyle w:val="Akapitzlist"/>
        <w:numPr>
          <w:ilvl w:val="1"/>
          <w:numId w:val="41"/>
        </w:numPr>
        <w:spacing w:before="240" w:line="276" w:lineRule="auto"/>
        <w:ind w:left="1434" w:hanging="357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6D4EB7">
        <w:rPr>
          <w:rFonts w:ascii="Arial" w:hAnsi="Arial" w:cs="Arial"/>
          <w:b/>
          <w:bCs/>
          <w:sz w:val="18"/>
          <w:szCs w:val="18"/>
        </w:rPr>
        <w:t>Rozpoznanie rynku (konkurencja, dostawcy, odbiorcy):</w:t>
      </w:r>
    </w:p>
    <w:p w14:paraId="096C2833" w14:textId="1E06FE19" w:rsidR="00A041AC" w:rsidRPr="006D4EB7" w:rsidRDefault="00A041AC" w:rsidP="00A041AC">
      <w:pPr>
        <w:pStyle w:val="Akapitzlist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F2FA6C" w14:textId="0F7DC8F2" w:rsidR="004636F0" w:rsidRPr="006D4EB7" w:rsidRDefault="004636F0" w:rsidP="00A041AC">
      <w:pPr>
        <w:pStyle w:val="Akapitzlist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298DE" w14:textId="7DFF7C3F" w:rsidR="004636F0" w:rsidRPr="006D4EB7" w:rsidRDefault="004636F0" w:rsidP="00A041AC">
      <w:pPr>
        <w:pStyle w:val="Akapitzlist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4E89E7" w14:textId="590D3710" w:rsidR="004636F0" w:rsidRPr="006D4EB7" w:rsidRDefault="004636F0" w:rsidP="00A041AC">
      <w:pPr>
        <w:pStyle w:val="Akapitzlist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0639FA" w14:textId="68EB0B80" w:rsidR="004636F0" w:rsidRPr="006D4EB7" w:rsidRDefault="004636F0" w:rsidP="00A041AC">
      <w:pPr>
        <w:pStyle w:val="Akapitzlist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4EE7A6" w14:textId="42D29132" w:rsidR="00A041AC" w:rsidRPr="006D4EB7" w:rsidRDefault="00A041AC" w:rsidP="00A041AC">
      <w:pPr>
        <w:pStyle w:val="Akapitzlist"/>
        <w:numPr>
          <w:ilvl w:val="1"/>
          <w:numId w:val="41"/>
        </w:numPr>
        <w:spacing w:before="240" w:after="240" w:line="276" w:lineRule="auto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6D4EB7">
        <w:rPr>
          <w:rFonts w:ascii="Arial" w:hAnsi="Arial" w:cs="Arial"/>
          <w:b/>
          <w:bCs/>
          <w:sz w:val="18"/>
          <w:szCs w:val="18"/>
        </w:rPr>
        <w:lastRenderedPageBreak/>
        <w:t>Analiza ryzyka: proszę wskazać jak można zapobiec ewentualnym czynnikom negatywnym i</w:t>
      </w:r>
      <w:r w:rsidR="008375D5" w:rsidRPr="006D4EB7">
        <w:rPr>
          <w:rFonts w:ascii="Arial" w:hAnsi="Arial" w:cs="Arial"/>
          <w:b/>
          <w:bCs/>
          <w:sz w:val="18"/>
          <w:szCs w:val="18"/>
        </w:rPr>
        <w:t> </w:t>
      </w:r>
      <w:r w:rsidRPr="006D4EB7">
        <w:rPr>
          <w:rFonts w:ascii="Arial" w:hAnsi="Arial" w:cs="Arial"/>
          <w:b/>
          <w:bCs/>
          <w:sz w:val="18"/>
          <w:szCs w:val="18"/>
        </w:rPr>
        <w:t>w</w:t>
      </w:r>
      <w:r w:rsidR="008375D5" w:rsidRPr="006D4EB7">
        <w:rPr>
          <w:rFonts w:ascii="Arial" w:hAnsi="Arial" w:cs="Arial"/>
          <w:b/>
          <w:bCs/>
          <w:sz w:val="18"/>
          <w:szCs w:val="18"/>
        </w:rPr>
        <w:t> </w:t>
      </w:r>
      <w:r w:rsidRPr="006D4EB7">
        <w:rPr>
          <w:rFonts w:ascii="Arial" w:hAnsi="Arial" w:cs="Arial"/>
          <w:b/>
          <w:bCs/>
          <w:sz w:val="18"/>
          <w:szCs w:val="18"/>
        </w:rPr>
        <w:t>przypadku ich wystąpienia w jaki sposób zamierzasz uniknąć ewentualnego upadku planowanego przedsięwzięcia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7704"/>
      </w:tblGrid>
      <w:tr w:rsidR="006D4EB7" w:rsidRPr="006D4EB7" w14:paraId="5CF3584D" w14:textId="77777777" w:rsidTr="00266447">
        <w:trPr>
          <w:trHeight w:val="454"/>
        </w:trPr>
        <w:tc>
          <w:tcPr>
            <w:tcW w:w="1178" w:type="pct"/>
            <w:shd w:val="clear" w:color="auto" w:fill="D9D9D9" w:themeFill="background1" w:themeFillShade="D9"/>
            <w:vAlign w:val="center"/>
          </w:tcPr>
          <w:p w14:paraId="0F198AD9" w14:textId="77777777" w:rsidR="00A041AC" w:rsidRPr="006D4EB7" w:rsidRDefault="00A041AC" w:rsidP="0026644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sz w:val="18"/>
                <w:szCs w:val="18"/>
              </w:rPr>
              <w:t>Ryzyko</w:t>
            </w:r>
          </w:p>
        </w:tc>
        <w:tc>
          <w:tcPr>
            <w:tcW w:w="3822" w:type="pct"/>
            <w:shd w:val="clear" w:color="auto" w:fill="D9D9D9" w:themeFill="background1" w:themeFillShade="D9"/>
            <w:vAlign w:val="center"/>
          </w:tcPr>
          <w:p w14:paraId="61F05B81" w14:textId="77777777" w:rsidR="00A041AC" w:rsidRPr="006D4EB7" w:rsidRDefault="00A041AC" w:rsidP="0026644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sz w:val="18"/>
                <w:szCs w:val="18"/>
              </w:rPr>
              <w:t>Działania zaradcze, które pozwolą je zniwelować</w:t>
            </w:r>
          </w:p>
        </w:tc>
      </w:tr>
      <w:tr w:rsidR="006D4EB7" w:rsidRPr="006D4EB7" w14:paraId="0D51481A" w14:textId="77777777" w:rsidTr="0014749B">
        <w:trPr>
          <w:trHeight w:val="567"/>
        </w:trPr>
        <w:tc>
          <w:tcPr>
            <w:tcW w:w="1178" w:type="pct"/>
            <w:vAlign w:val="center"/>
          </w:tcPr>
          <w:p w14:paraId="7E8F6626" w14:textId="77777777" w:rsidR="00A041AC" w:rsidRPr="006D4EB7" w:rsidRDefault="00A041AC" w:rsidP="001474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2" w:type="pct"/>
            <w:vAlign w:val="center"/>
          </w:tcPr>
          <w:p w14:paraId="5E4EBA63" w14:textId="77777777" w:rsidR="00A041AC" w:rsidRPr="006D4EB7" w:rsidRDefault="00A041AC" w:rsidP="001474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0E00C5A9" w14:textId="77777777" w:rsidTr="0014749B">
        <w:trPr>
          <w:trHeight w:val="567"/>
        </w:trPr>
        <w:tc>
          <w:tcPr>
            <w:tcW w:w="1178" w:type="pct"/>
            <w:vAlign w:val="center"/>
          </w:tcPr>
          <w:p w14:paraId="0247C2A6" w14:textId="77777777" w:rsidR="00A041AC" w:rsidRPr="006D4EB7" w:rsidRDefault="00A041AC" w:rsidP="001474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2" w:type="pct"/>
            <w:vAlign w:val="center"/>
          </w:tcPr>
          <w:p w14:paraId="16030C6F" w14:textId="77777777" w:rsidR="00A041AC" w:rsidRPr="006D4EB7" w:rsidRDefault="00A041AC" w:rsidP="001474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777FDEC5" w14:textId="77777777" w:rsidTr="0014749B">
        <w:trPr>
          <w:trHeight w:val="567"/>
        </w:trPr>
        <w:tc>
          <w:tcPr>
            <w:tcW w:w="1178" w:type="pct"/>
            <w:vAlign w:val="center"/>
          </w:tcPr>
          <w:p w14:paraId="4EABABE0" w14:textId="77777777" w:rsidR="00A041AC" w:rsidRPr="006D4EB7" w:rsidRDefault="00A041AC" w:rsidP="001474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2" w:type="pct"/>
            <w:vAlign w:val="center"/>
          </w:tcPr>
          <w:p w14:paraId="2AED9528" w14:textId="77777777" w:rsidR="00A041AC" w:rsidRPr="006D4EB7" w:rsidRDefault="00A041AC" w:rsidP="001474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10FBFA6C" w14:textId="77777777" w:rsidTr="0014749B">
        <w:trPr>
          <w:trHeight w:val="567"/>
        </w:trPr>
        <w:tc>
          <w:tcPr>
            <w:tcW w:w="1178" w:type="pct"/>
            <w:vAlign w:val="center"/>
          </w:tcPr>
          <w:p w14:paraId="7F921117" w14:textId="77777777" w:rsidR="00A041AC" w:rsidRPr="006D4EB7" w:rsidRDefault="00A041AC" w:rsidP="001474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2" w:type="pct"/>
            <w:vAlign w:val="center"/>
          </w:tcPr>
          <w:p w14:paraId="21A6A45B" w14:textId="77777777" w:rsidR="00A041AC" w:rsidRPr="006D4EB7" w:rsidRDefault="00A041AC" w:rsidP="001474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70714343" w14:textId="77777777" w:rsidTr="0014749B">
        <w:trPr>
          <w:trHeight w:val="567"/>
        </w:trPr>
        <w:tc>
          <w:tcPr>
            <w:tcW w:w="1178" w:type="pct"/>
            <w:vAlign w:val="center"/>
          </w:tcPr>
          <w:p w14:paraId="2DC2C007" w14:textId="77777777" w:rsidR="00A041AC" w:rsidRPr="006D4EB7" w:rsidRDefault="00A041AC" w:rsidP="001474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2" w:type="pct"/>
            <w:vAlign w:val="center"/>
          </w:tcPr>
          <w:p w14:paraId="234D8843" w14:textId="77777777" w:rsidR="00A041AC" w:rsidRPr="006D4EB7" w:rsidRDefault="00A041AC" w:rsidP="001474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1AC" w:rsidRPr="006D4EB7" w14:paraId="755B403D" w14:textId="77777777" w:rsidTr="0014749B">
        <w:trPr>
          <w:trHeight w:val="567"/>
        </w:trPr>
        <w:tc>
          <w:tcPr>
            <w:tcW w:w="1178" w:type="pct"/>
            <w:vAlign w:val="center"/>
          </w:tcPr>
          <w:p w14:paraId="442E41C6" w14:textId="77777777" w:rsidR="00A041AC" w:rsidRPr="006D4EB7" w:rsidRDefault="00A041AC" w:rsidP="001474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2" w:type="pct"/>
            <w:vAlign w:val="center"/>
          </w:tcPr>
          <w:p w14:paraId="3D9E1A14" w14:textId="77777777" w:rsidR="00A041AC" w:rsidRPr="006D4EB7" w:rsidRDefault="00A041AC" w:rsidP="001474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BC4F3C" w14:textId="20C90175" w:rsidR="0014749B" w:rsidRPr="006D4EB7" w:rsidRDefault="0014749B" w:rsidP="00A041AC">
      <w:pPr>
        <w:spacing w:line="276" w:lineRule="auto"/>
        <w:rPr>
          <w:rFonts w:ascii="Arial" w:hAnsi="Arial" w:cs="Arial"/>
          <w:sz w:val="18"/>
          <w:szCs w:val="18"/>
        </w:rPr>
      </w:pPr>
    </w:p>
    <w:p w14:paraId="5A499921" w14:textId="1C252C0E" w:rsidR="0014749B" w:rsidRPr="006D4EB7" w:rsidRDefault="0014749B">
      <w:pPr>
        <w:rPr>
          <w:rFonts w:ascii="Arial" w:hAnsi="Arial" w:cs="Arial"/>
          <w:sz w:val="18"/>
          <w:szCs w:val="18"/>
        </w:rPr>
      </w:pPr>
    </w:p>
    <w:p w14:paraId="7B387A00" w14:textId="7314094A" w:rsidR="00A041AC" w:rsidRPr="006D4EB7" w:rsidRDefault="00A041AC" w:rsidP="00A041AC">
      <w:pPr>
        <w:pStyle w:val="Tekstpodstawowy"/>
        <w:numPr>
          <w:ilvl w:val="0"/>
          <w:numId w:val="41"/>
        </w:numPr>
        <w:suppressAutoHyphens/>
        <w:spacing w:line="276" w:lineRule="auto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Charakterystyka planowanej działalności wraz z uzasadnieniem jej wyboru i analiza SWOT.</w:t>
      </w:r>
    </w:p>
    <w:p w14:paraId="7F3DA9ED" w14:textId="710FCEBC" w:rsidR="00A041AC" w:rsidRPr="006D4EB7" w:rsidRDefault="00A041AC" w:rsidP="00A041AC">
      <w:pPr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BF8888" w14:textId="77777777" w:rsidR="004636F0" w:rsidRPr="006D4EB7" w:rsidRDefault="004636F0" w:rsidP="004636F0">
      <w:pPr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523B6D" w14:textId="5CBE9CDD" w:rsidR="004636F0" w:rsidRPr="006D4EB7" w:rsidRDefault="004636F0" w:rsidP="004636F0">
      <w:pPr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94A314" w14:textId="77777777" w:rsidR="004636F0" w:rsidRPr="006D4EB7" w:rsidRDefault="004636F0" w:rsidP="004636F0">
      <w:pPr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44E5B4B4" w14:textId="77777777" w:rsidR="004636F0" w:rsidRPr="006D4EB7" w:rsidRDefault="004636F0" w:rsidP="004636F0">
      <w:pPr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3C40F31C" w14:textId="77777777" w:rsidR="004636F0" w:rsidRPr="006D4EB7" w:rsidRDefault="004636F0" w:rsidP="004636F0">
      <w:pPr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68DBA8" w14:textId="77777777" w:rsidR="004636F0" w:rsidRPr="006D4EB7" w:rsidRDefault="004636F0" w:rsidP="00A041AC">
      <w:pPr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35167D1D" w14:textId="77777777" w:rsidR="00A041AC" w:rsidRPr="006D4EB7" w:rsidRDefault="00A041AC" w:rsidP="00A041AC">
      <w:pPr>
        <w:spacing w:line="276" w:lineRule="auto"/>
        <w:ind w:left="360"/>
        <w:rPr>
          <w:rFonts w:ascii="Arial" w:hAnsi="Arial" w:cs="Arial"/>
          <w:sz w:val="18"/>
          <w:szCs w:val="18"/>
        </w:rPr>
      </w:pPr>
    </w:p>
    <w:tbl>
      <w:tblPr>
        <w:tblW w:w="4675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4663"/>
      </w:tblGrid>
      <w:tr w:rsidR="006D4EB7" w:rsidRPr="006D4EB7" w14:paraId="76C2BBC4" w14:textId="77777777" w:rsidTr="00A041AC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120EA20" w14:textId="77777777" w:rsidR="00A041AC" w:rsidRPr="006D4EB7" w:rsidRDefault="00A041AC" w:rsidP="002664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Analiza SWOT planowanego przedsięwzięcia.</w:t>
            </w:r>
          </w:p>
        </w:tc>
      </w:tr>
      <w:tr w:rsidR="006D4EB7" w:rsidRPr="006D4EB7" w14:paraId="53B03FBE" w14:textId="77777777" w:rsidTr="00A041AC">
        <w:trPr>
          <w:trHeight w:val="1144"/>
        </w:trPr>
        <w:tc>
          <w:tcPr>
            <w:tcW w:w="2526" w:type="pct"/>
            <w:shd w:val="clear" w:color="auto" w:fill="D9D9D9" w:themeFill="background1" w:themeFillShade="D9"/>
            <w:vAlign w:val="center"/>
          </w:tcPr>
          <w:p w14:paraId="27AA4EDB" w14:textId="77777777" w:rsidR="00A041AC" w:rsidRPr="006D4EB7" w:rsidRDefault="00A041AC" w:rsidP="002664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sz w:val="18"/>
                <w:szCs w:val="18"/>
              </w:rPr>
              <w:t>Mocne strony</w:t>
            </w:r>
            <w:r w:rsidRPr="006D4EB7">
              <w:rPr>
                <w:rFonts w:ascii="Arial" w:hAnsi="Arial" w:cs="Arial"/>
                <w:sz w:val="18"/>
                <w:szCs w:val="18"/>
              </w:rPr>
              <w:t xml:space="preserve"> (czynniki wewnętrzne pozytywne) – czynniki, które w sposób pozytywny wyróżniają planowaną działalność w otoczeniu i wśród konkurencji.</w:t>
            </w:r>
          </w:p>
        </w:tc>
        <w:tc>
          <w:tcPr>
            <w:tcW w:w="2474" w:type="pct"/>
            <w:shd w:val="clear" w:color="auto" w:fill="D9D9D9" w:themeFill="background1" w:themeFillShade="D9"/>
            <w:vAlign w:val="center"/>
          </w:tcPr>
          <w:p w14:paraId="4B9FFCC0" w14:textId="02A85A9C" w:rsidR="00A041AC" w:rsidRPr="006D4EB7" w:rsidRDefault="00A041AC" w:rsidP="002664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sz w:val="18"/>
                <w:szCs w:val="18"/>
              </w:rPr>
              <w:t>Słabe strony</w:t>
            </w:r>
            <w:r w:rsidRPr="006D4EB7">
              <w:rPr>
                <w:rFonts w:ascii="Arial" w:hAnsi="Arial" w:cs="Arial"/>
                <w:sz w:val="18"/>
                <w:szCs w:val="18"/>
              </w:rPr>
              <w:t xml:space="preserve"> (czynniki wewnętrzne negatywne) – są konsekwencją ograniczeń zasobów i niedostatecznych kwalifikacji, zdefiniowanie może łatwo ograniczyć ich negatywny wpływ.</w:t>
            </w:r>
          </w:p>
        </w:tc>
      </w:tr>
      <w:tr w:rsidR="006D4EB7" w:rsidRPr="006D4EB7" w14:paraId="13515419" w14:textId="77777777" w:rsidTr="00F33C7A">
        <w:trPr>
          <w:trHeight w:val="2551"/>
        </w:trPr>
        <w:tc>
          <w:tcPr>
            <w:tcW w:w="2526" w:type="pct"/>
          </w:tcPr>
          <w:p w14:paraId="2B8A4EBD" w14:textId="77777777" w:rsidR="00A041AC" w:rsidRPr="006D4EB7" w:rsidRDefault="00A041AC" w:rsidP="002664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4" w:type="pct"/>
          </w:tcPr>
          <w:p w14:paraId="73FB8605" w14:textId="77777777" w:rsidR="00A041AC" w:rsidRPr="006D4EB7" w:rsidRDefault="00A041AC" w:rsidP="002664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37F94D6F" w14:textId="77777777" w:rsidTr="00A041AC">
        <w:trPr>
          <w:trHeight w:val="1529"/>
        </w:trPr>
        <w:tc>
          <w:tcPr>
            <w:tcW w:w="2526" w:type="pct"/>
            <w:shd w:val="clear" w:color="auto" w:fill="D9D9D9" w:themeFill="background1" w:themeFillShade="D9"/>
            <w:vAlign w:val="center"/>
          </w:tcPr>
          <w:p w14:paraId="3213F450" w14:textId="77777777" w:rsidR="00A041AC" w:rsidRPr="006D4EB7" w:rsidRDefault="00A041AC" w:rsidP="002664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sz w:val="18"/>
                <w:szCs w:val="18"/>
              </w:rPr>
              <w:t>Szanse</w:t>
            </w:r>
            <w:r w:rsidRPr="006D4EB7">
              <w:rPr>
                <w:rFonts w:ascii="Arial" w:hAnsi="Arial" w:cs="Arial"/>
                <w:sz w:val="18"/>
                <w:szCs w:val="18"/>
              </w:rPr>
              <w:t xml:space="preserve"> (czynniki zewnętrzne pozytywne) – to zjawiska i tendencje w otoczeniu, które odpowiednio wykorzystane staną się impulsem do rozwoju oraz osłabią zagrożenia.</w:t>
            </w:r>
          </w:p>
        </w:tc>
        <w:tc>
          <w:tcPr>
            <w:tcW w:w="2474" w:type="pct"/>
            <w:shd w:val="clear" w:color="auto" w:fill="D9D9D9" w:themeFill="background1" w:themeFillShade="D9"/>
            <w:vAlign w:val="center"/>
          </w:tcPr>
          <w:p w14:paraId="42906180" w14:textId="77777777" w:rsidR="00A041AC" w:rsidRPr="006D4EB7" w:rsidRDefault="00A041AC" w:rsidP="002664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sz w:val="18"/>
                <w:szCs w:val="18"/>
              </w:rPr>
              <w:t>Zagrożenia</w:t>
            </w:r>
            <w:r w:rsidRPr="006D4EB7">
              <w:rPr>
                <w:rFonts w:ascii="Arial" w:hAnsi="Arial" w:cs="Arial"/>
                <w:sz w:val="18"/>
                <w:szCs w:val="18"/>
              </w:rPr>
              <w:t xml:space="preserve"> (czynniki zewnętrzne negatywne) oraz działania zaradcze, które pozwolą je zniwelować – to wszystkie czynniki, potencjalne zagrożenia, które mogą przyczynić się do upadku planowanej działalności. </w:t>
            </w:r>
          </w:p>
        </w:tc>
      </w:tr>
      <w:tr w:rsidR="006D4EB7" w:rsidRPr="006D4EB7" w14:paraId="4B1E6446" w14:textId="77777777" w:rsidTr="00F33C7A">
        <w:trPr>
          <w:trHeight w:val="2551"/>
        </w:trPr>
        <w:tc>
          <w:tcPr>
            <w:tcW w:w="2526" w:type="pct"/>
          </w:tcPr>
          <w:p w14:paraId="721C5E4F" w14:textId="77777777" w:rsidR="00A041AC" w:rsidRPr="006D4EB7" w:rsidRDefault="00A041AC" w:rsidP="002664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4" w:type="pct"/>
          </w:tcPr>
          <w:p w14:paraId="455AE560" w14:textId="77777777" w:rsidR="00A041AC" w:rsidRPr="006D4EB7" w:rsidRDefault="00A041AC" w:rsidP="002664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F9A772" w14:textId="0C9BD326" w:rsidR="00A041AC" w:rsidRPr="006D4EB7" w:rsidRDefault="00A041AC" w:rsidP="00A041AC">
      <w:pPr>
        <w:pStyle w:val="Akapitzlist"/>
        <w:numPr>
          <w:ilvl w:val="0"/>
          <w:numId w:val="41"/>
        </w:numPr>
        <w:spacing w:before="240" w:line="276" w:lineRule="auto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Wymagane zezwolenia, koncesje itp.: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D4EB7">
        <w:rPr>
          <w:rFonts w:ascii="Arial" w:hAnsi="Arial" w:cs="Arial"/>
          <w:sz w:val="18"/>
          <w:szCs w:val="18"/>
        </w:rPr>
        <w:br/>
      </w:r>
      <w:r w:rsidRPr="006D4EB7">
        <w:rPr>
          <w:rFonts w:ascii="Arial" w:hAnsi="Arial" w:cs="Arial"/>
          <w:sz w:val="18"/>
          <w:szCs w:val="18"/>
        </w:rPr>
        <w:br/>
        <w:t>Posiadane zezwolenia, koncesje itp.: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99AE55" w14:textId="5E47A5FE" w:rsidR="0014749B" w:rsidRPr="006D4EB7" w:rsidRDefault="00A041AC" w:rsidP="00A041AC">
      <w:pPr>
        <w:pStyle w:val="Akapitzlist"/>
        <w:numPr>
          <w:ilvl w:val="0"/>
          <w:numId w:val="41"/>
        </w:numPr>
        <w:spacing w:before="240" w:line="276" w:lineRule="auto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Z tytułu planowanej działalności zamierzam zatrudnić …………… pracowników.</w:t>
      </w:r>
    </w:p>
    <w:p w14:paraId="7DB7EBD1" w14:textId="77777777" w:rsidR="0014749B" w:rsidRPr="006D4EB7" w:rsidRDefault="0014749B">
      <w:pPr>
        <w:rPr>
          <w:rFonts w:ascii="Arial" w:hAnsi="Arial" w:cs="Arial"/>
          <w:sz w:val="18"/>
          <w:szCs w:val="18"/>
          <w:lang w:eastAsia="pl-PL"/>
        </w:rPr>
      </w:pPr>
      <w:r w:rsidRPr="006D4EB7">
        <w:rPr>
          <w:rFonts w:ascii="Arial" w:hAnsi="Arial" w:cs="Arial"/>
          <w:sz w:val="18"/>
          <w:szCs w:val="18"/>
        </w:rPr>
        <w:br w:type="page"/>
      </w:r>
    </w:p>
    <w:p w14:paraId="25922CFC" w14:textId="03191797" w:rsidR="0014749B" w:rsidRPr="006D4EB7" w:rsidRDefault="0014749B" w:rsidP="0014749B">
      <w:pPr>
        <w:pStyle w:val="Akapitzlist"/>
        <w:numPr>
          <w:ilvl w:val="0"/>
          <w:numId w:val="22"/>
        </w:numPr>
        <w:spacing w:before="480" w:line="220" w:lineRule="exact"/>
        <w:ind w:left="0" w:firstLine="142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D4EB7">
        <w:rPr>
          <w:rFonts w:ascii="Arial" w:hAnsi="Arial" w:cs="Arial"/>
          <w:b/>
          <w:bCs/>
          <w:sz w:val="22"/>
          <w:szCs w:val="22"/>
        </w:rPr>
        <w:lastRenderedPageBreak/>
        <w:t>Analiza finansowa:</w:t>
      </w:r>
    </w:p>
    <w:p w14:paraId="73D47412" w14:textId="27D28067" w:rsidR="0014749B" w:rsidRPr="006D4EB7" w:rsidRDefault="0014749B" w:rsidP="0014749B">
      <w:pPr>
        <w:pStyle w:val="Akapitzlist"/>
        <w:numPr>
          <w:ilvl w:val="0"/>
          <w:numId w:val="42"/>
        </w:numPr>
        <w:spacing w:before="240" w:line="276" w:lineRule="auto"/>
        <w:contextualSpacing w:val="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b/>
          <w:bCs/>
          <w:sz w:val="18"/>
          <w:szCs w:val="18"/>
        </w:rPr>
        <w:t>Przewidywane efekty ekonomiczne prowadzenia działalności gospodarczej</w:t>
      </w:r>
      <w:r w:rsidRPr="006D4EB7">
        <w:rPr>
          <w:rFonts w:ascii="Arial" w:hAnsi="Arial" w:cs="Arial"/>
          <w:sz w:val="18"/>
          <w:szCs w:val="18"/>
        </w:rPr>
        <w:t xml:space="preserve"> - należy między innymi wskazać proponowaną cenę jednostkową sprzedaży poszczególnych produktów/usług oraz sporządzić prognozę przychodów ze sprzedaży, dodatkowo należy przedstawić zakres planowanej inwestycji (np. budowa, zakup maszyn i urządzeń itp.), jak najdokładniej określając przy tym poszczególne koszty. Wykazać jakie efekty przyniesie dana inwestycja (np. wzrost sprzedaży, obniżka kosztów, podniesienie jakości itp.):</w:t>
      </w:r>
      <w:r w:rsidRPr="006D4EB7">
        <w:rPr>
          <w:rFonts w:ascii="Arial" w:hAnsi="Arial" w:cs="Arial"/>
          <w:sz w:val="18"/>
          <w:szCs w:val="18"/>
        </w:rPr>
        <w:br/>
      </w:r>
      <w:r w:rsidRPr="006D4EB7">
        <w:rPr>
          <w:rFonts w:ascii="Arial" w:hAnsi="Arial" w:cs="Arial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1A16" w:rsidRPr="006D4E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04118B" w14:textId="77777777" w:rsidR="00541A16" w:rsidRPr="006D4EB7" w:rsidRDefault="00541A16">
      <w:pPr>
        <w:rPr>
          <w:rFonts w:ascii="Arial" w:hAnsi="Arial" w:cs="Arial"/>
          <w:b/>
          <w:bCs/>
          <w:sz w:val="18"/>
          <w:szCs w:val="18"/>
          <w:lang w:eastAsia="pl-PL"/>
        </w:rPr>
      </w:pPr>
      <w:r w:rsidRPr="006D4EB7">
        <w:rPr>
          <w:rFonts w:ascii="Arial" w:hAnsi="Arial" w:cs="Arial"/>
          <w:b/>
          <w:bCs/>
          <w:sz w:val="18"/>
          <w:szCs w:val="18"/>
        </w:rPr>
        <w:br w:type="page"/>
      </w:r>
    </w:p>
    <w:p w14:paraId="723D1DA9" w14:textId="7F30B7B2" w:rsidR="0014749B" w:rsidRPr="006D4EB7" w:rsidRDefault="0014749B" w:rsidP="0014749B">
      <w:pPr>
        <w:pStyle w:val="Akapitzlist"/>
        <w:numPr>
          <w:ilvl w:val="0"/>
          <w:numId w:val="42"/>
        </w:numPr>
        <w:spacing w:before="240" w:after="240" w:line="276" w:lineRule="auto"/>
        <w:ind w:left="425" w:hanging="357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6D4EB7">
        <w:rPr>
          <w:rFonts w:ascii="Arial" w:hAnsi="Arial" w:cs="Arial"/>
          <w:b/>
          <w:bCs/>
          <w:sz w:val="18"/>
          <w:szCs w:val="18"/>
        </w:rPr>
        <w:lastRenderedPageBreak/>
        <w:t>Z tytułu podjęcia działalności gospodarczej przewiduję następujące koszty i przychody: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7447"/>
        <w:gridCol w:w="850"/>
        <w:gridCol w:w="857"/>
      </w:tblGrid>
      <w:tr w:rsidR="006D4EB7" w:rsidRPr="006D4EB7" w14:paraId="194BDF2B" w14:textId="77777777" w:rsidTr="0080282E">
        <w:trPr>
          <w:trHeight w:val="567"/>
        </w:trPr>
        <w:tc>
          <w:tcPr>
            <w:tcW w:w="8151" w:type="dxa"/>
            <w:gridSpan w:val="2"/>
            <w:shd w:val="clear" w:color="auto" w:fill="D9D9D9" w:themeFill="background1" w:themeFillShade="D9"/>
            <w:vAlign w:val="center"/>
          </w:tcPr>
          <w:p w14:paraId="7B0ED5B3" w14:textId="77777777" w:rsidR="0014749B" w:rsidRPr="006D4EB7" w:rsidRDefault="0014749B" w:rsidP="00266447">
            <w:pPr>
              <w:rPr>
                <w:rFonts w:ascii="Arial" w:hAnsi="Arial" w:cs="Arial"/>
                <w:b/>
                <w:bCs/>
              </w:rPr>
            </w:pPr>
            <w:r w:rsidRPr="006D4EB7">
              <w:rPr>
                <w:rFonts w:ascii="Arial" w:hAnsi="Arial" w:cs="Arial"/>
                <w:b/>
                <w:bCs/>
              </w:rPr>
              <w:t>Czy wnioskodawca będzie płatnikiem VAT?</w:t>
            </w:r>
          </w:p>
        </w:tc>
        <w:tc>
          <w:tcPr>
            <w:tcW w:w="850" w:type="dxa"/>
            <w:vAlign w:val="center"/>
          </w:tcPr>
          <w:p w14:paraId="03292194" w14:textId="77777777" w:rsidR="0014749B" w:rsidRPr="006D4EB7" w:rsidRDefault="0014749B" w:rsidP="00266447">
            <w:pPr>
              <w:jc w:val="center"/>
              <w:rPr>
                <w:rFonts w:ascii="Arial" w:hAnsi="Arial" w:cs="Arial"/>
                <w:b/>
                <w:bCs/>
              </w:rPr>
            </w:pPr>
            <w:r w:rsidRPr="006D4EB7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857" w:type="dxa"/>
            <w:vAlign w:val="center"/>
          </w:tcPr>
          <w:p w14:paraId="5BF9CD75" w14:textId="77777777" w:rsidR="0014749B" w:rsidRPr="006D4EB7" w:rsidRDefault="0014749B" w:rsidP="00266447">
            <w:pPr>
              <w:jc w:val="center"/>
              <w:rPr>
                <w:rFonts w:ascii="Arial" w:hAnsi="Arial" w:cs="Arial"/>
                <w:b/>
                <w:bCs/>
              </w:rPr>
            </w:pPr>
            <w:r w:rsidRPr="006D4EB7">
              <w:rPr>
                <w:rFonts w:ascii="Arial" w:hAnsi="Arial" w:cs="Arial"/>
                <w:b/>
                <w:bCs/>
              </w:rPr>
              <w:t>Nie</w:t>
            </w:r>
          </w:p>
        </w:tc>
      </w:tr>
      <w:tr w:rsidR="006D4EB7" w:rsidRPr="006D4EB7" w14:paraId="0D754DB1" w14:textId="77777777" w:rsidTr="0080282E">
        <w:trPr>
          <w:trHeight w:val="567"/>
        </w:trPr>
        <w:tc>
          <w:tcPr>
            <w:tcW w:w="9858" w:type="dxa"/>
            <w:gridSpan w:val="4"/>
            <w:vAlign w:val="center"/>
          </w:tcPr>
          <w:p w14:paraId="0EBD410D" w14:textId="77777777" w:rsidR="0014749B" w:rsidRPr="006D4EB7" w:rsidRDefault="0014749B" w:rsidP="00266447">
            <w:pPr>
              <w:rPr>
                <w:rFonts w:ascii="Arial" w:hAnsi="Arial" w:cs="Arial"/>
                <w:b/>
                <w:bCs/>
              </w:rPr>
            </w:pPr>
            <w:r w:rsidRPr="006D4EB7">
              <w:rPr>
                <w:rFonts w:ascii="Arial" w:hAnsi="Arial" w:cs="Arial"/>
                <w:b/>
                <w:bCs/>
              </w:rPr>
              <w:t>Wybierz planowaną formę opodatkowania</w:t>
            </w:r>
          </w:p>
        </w:tc>
      </w:tr>
      <w:tr w:rsidR="006D4EB7" w:rsidRPr="006D4EB7" w14:paraId="3153797C" w14:textId="77777777" w:rsidTr="0080282E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704" w:type="dxa"/>
            <w:vAlign w:val="center"/>
          </w:tcPr>
          <w:p w14:paraId="1F205BCF" w14:textId="77777777" w:rsidR="0014749B" w:rsidRPr="006D4EB7" w:rsidRDefault="0014749B" w:rsidP="00541A16">
            <w:pPr>
              <w:pStyle w:val="Tekstpodstawowy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4" w:type="dxa"/>
            <w:gridSpan w:val="3"/>
            <w:shd w:val="clear" w:color="auto" w:fill="D9D9D9" w:themeFill="background1" w:themeFillShade="D9"/>
            <w:vAlign w:val="center"/>
          </w:tcPr>
          <w:p w14:paraId="376ED0F8" w14:textId="77777777" w:rsidR="0014749B" w:rsidRPr="006D4EB7" w:rsidRDefault="0014749B" w:rsidP="00541A16">
            <w:pPr>
              <w:pStyle w:val="Tekstpodstawowy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zasady ogólne (wg skali)</w:t>
            </w:r>
          </w:p>
        </w:tc>
      </w:tr>
      <w:tr w:rsidR="006D4EB7" w:rsidRPr="006D4EB7" w14:paraId="2E243FB1" w14:textId="77777777" w:rsidTr="0080282E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704" w:type="dxa"/>
            <w:vAlign w:val="center"/>
          </w:tcPr>
          <w:p w14:paraId="6A685725" w14:textId="77777777" w:rsidR="0014749B" w:rsidRPr="006D4EB7" w:rsidRDefault="0014749B" w:rsidP="00541A16">
            <w:pPr>
              <w:pStyle w:val="Tekstpodstawowy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4" w:type="dxa"/>
            <w:gridSpan w:val="3"/>
            <w:shd w:val="clear" w:color="auto" w:fill="D9D9D9" w:themeFill="background1" w:themeFillShade="D9"/>
            <w:vAlign w:val="center"/>
          </w:tcPr>
          <w:p w14:paraId="3FE4231F" w14:textId="77777777" w:rsidR="0014749B" w:rsidRPr="006D4EB7" w:rsidRDefault="0014749B" w:rsidP="00541A16">
            <w:pPr>
              <w:pStyle w:val="Tekstpodstawowy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podatek liniowy</w:t>
            </w:r>
          </w:p>
        </w:tc>
      </w:tr>
      <w:tr w:rsidR="006D4EB7" w:rsidRPr="006D4EB7" w14:paraId="7CBCB40F" w14:textId="77777777" w:rsidTr="0080282E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704" w:type="dxa"/>
            <w:vAlign w:val="center"/>
          </w:tcPr>
          <w:p w14:paraId="3FAC4490" w14:textId="77777777" w:rsidR="0014749B" w:rsidRPr="006D4EB7" w:rsidRDefault="0014749B" w:rsidP="00541A16">
            <w:pPr>
              <w:pStyle w:val="Tekstpodstawowy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4" w:type="dxa"/>
            <w:gridSpan w:val="3"/>
            <w:shd w:val="clear" w:color="auto" w:fill="D9D9D9" w:themeFill="background1" w:themeFillShade="D9"/>
            <w:vAlign w:val="center"/>
          </w:tcPr>
          <w:p w14:paraId="4ECF2B4B" w14:textId="77777777" w:rsidR="0014749B" w:rsidRPr="006D4EB7" w:rsidRDefault="0014749B" w:rsidP="00541A16">
            <w:pPr>
              <w:pStyle w:val="Tekstpodstawowy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ryczałt od przychodów ewidencjonowanych</w:t>
            </w:r>
          </w:p>
        </w:tc>
      </w:tr>
      <w:tr w:rsidR="006D4EB7" w:rsidRPr="006D4EB7" w14:paraId="7736647F" w14:textId="77777777" w:rsidTr="0080282E">
        <w:tblPrEx>
          <w:jc w:val="center"/>
          <w:tblInd w:w="0" w:type="dxa"/>
        </w:tblPrEx>
        <w:trPr>
          <w:trHeight w:val="283"/>
          <w:jc w:val="center"/>
        </w:trPr>
        <w:tc>
          <w:tcPr>
            <w:tcW w:w="704" w:type="dxa"/>
            <w:vAlign w:val="center"/>
          </w:tcPr>
          <w:p w14:paraId="6E549F27" w14:textId="77777777" w:rsidR="0014749B" w:rsidRPr="006D4EB7" w:rsidRDefault="0014749B" w:rsidP="00541A16">
            <w:pPr>
              <w:pStyle w:val="Tekstpodstawowy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4" w:type="dxa"/>
            <w:gridSpan w:val="3"/>
            <w:shd w:val="clear" w:color="auto" w:fill="D9D9D9" w:themeFill="background1" w:themeFillShade="D9"/>
            <w:vAlign w:val="center"/>
          </w:tcPr>
          <w:p w14:paraId="3F6A972D" w14:textId="77777777" w:rsidR="0014749B" w:rsidRPr="006D4EB7" w:rsidRDefault="0014749B" w:rsidP="00541A16">
            <w:pPr>
              <w:pStyle w:val="Tekstpodstawowy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karta podatkowa</w:t>
            </w:r>
          </w:p>
        </w:tc>
      </w:tr>
    </w:tbl>
    <w:p w14:paraId="1547BE5B" w14:textId="77777777" w:rsidR="0080282E" w:rsidRPr="006D4EB7" w:rsidRDefault="0080282E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2"/>
        <w:gridCol w:w="7086"/>
        <w:gridCol w:w="1920"/>
      </w:tblGrid>
      <w:tr w:rsidR="006D4EB7" w:rsidRPr="006D4EB7" w14:paraId="255D0490" w14:textId="77777777" w:rsidTr="0080282E">
        <w:trPr>
          <w:trHeight w:val="567"/>
        </w:trPr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1B1193" w14:textId="77777777" w:rsidR="00541A16" w:rsidRPr="006D4EB7" w:rsidRDefault="00541A16" w:rsidP="002664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Przewidywane efekty ekonomiczne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7E039A" w14:textId="3DA1244C" w:rsidR="00541A16" w:rsidRPr="006D4EB7" w:rsidRDefault="00541A16" w:rsidP="002664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W skali m-ca w zł</w:t>
            </w:r>
          </w:p>
        </w:tc>
      </w:tr>
      <w:tr w:rsidR="006D4EB7" w:rsidRPr="006D4EB7" w14:paraId="756F17B9" w14:textId="77777777" w:rsidTr="0080282E">
        <w:trPr>
          <w:trHeight w:val="567"/>
        </w:trPr>
        <w:tc>
          <w:tcPr>
            <w:tcW w:w="9858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69AD9" w14:textId="77777777" w:rsidR="00541A16" w:rsidRPr="006D4EB7" w:rsidRDefault="00541A16" w:rsidP="00266447">
            <w:pPr>
              <w:ind w:left="8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177404766"/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PRZYCHODY</w:t>
            </w:r>
          </w:p>
        </w:tc>
      </w:tr>
      <w:tr w:rsidR="006D4EB7" w:rsidRPr="006D4EB7" w14:paraId="7E06B1D7" w14:textId="77777777" w:rsidTr="0080282E">
        <w:trPr>
          <w:trHeight w:val="340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41EE0A72" w14:textId="77777777" w:rsidR="00541A16" w:rsidRPr="006D4EB7" w:rsidRDefault="00541A16" w:rsidP="00266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vAlign w:val="center"/>
          </w:tcPr>
          <w:p w14:paraId="64138E8E" w14:textId="77777777" w:rsidR="00541A16" w:rsidRPr="006D4EB7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przychody z działalności handlowej</w:t>
            </w:r>
          </w:p>
        </w:tc>
        <w:tc>
          <w:tcPr>
            <w:tcW w:w="1920" w:type="dxa"/>
            <w:vAlign w:val="center"/>
          </w:tcPr>
          <w:p w14:paraId="5D50C0F0" w14:textId="77777777" w:rsidR="00541A16" w:rsidRPr="006D4EB7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4B9B0208" w14:textId="77777777" w:rsidTr="0080282E">
        <w:trPr>
          <w:trHeight w:val="340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61E19291" w14:textId="77777777" w:rsidR="00541A16" w:rsidRPr="006D4EB7" w:rsidRDefault="00541A16" w:rsidP="00266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6" w:type="dxa"/>
            <w:vAlign w:val="center"/>
          </w:tcPr>
          <w:p w14:paraId="25C0C27B" w14:textId="77777777" w:rsidR="00541A16" w:rsidRPr="006D4EB7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przychody z działalności usługowej</w:t>
            </w:r>
          </w:p>
        </w:tc>
        <w:tc>
          <w:tcPr>
            <w:tcW w:w="1920" w:type="dxa"/>
            <w:vAlign w:val="center"/>
          </w:tcPr>
          <w:p w14:paraId="6EF1C18C" w14:textId="77777777" w:rsidR="00541A16" w:rsidRPr="006D4EB7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31365D7B" w14:textId="77777777" w:rsidTr="0080282E">
        <w:trPr>
          <w:trHeight w:val="340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14A9D596" w14:textId="77777777" w:rsidR="00541A16" w:rsidRPr="006D4EB7" w:rsidRDefault="00541A16" w:rsidP="00266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6" w:type="dxa"/>
            <w:vAlign w:val="center"/>
          </w:tcPr>
          <w:p w14:paraId="52738574" w14:textId="77777777" w:rsidR="00541A16" w:rsidRPr="006D4EB7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przychody z działalności produkcyjnej</w:t>
            </w:r>
          </w:p>
        </w:tc>
        <w:tc>
          <w:tcPr>
            <w:tcW w:w="1920" w:type="dxa"/>
            <w:vAlign w:val="center"/>
          </w:tcPr>
          <w:p w14:paraId="34D38231" w14:textId="77777777" w:rsidR="00541A16" w:rsidRPr="006D4EB7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74D22AD8" w14:textId="77777777" w:rsidTr="0080282E">
        <w:trPr>
          <w:trHeight w:val="567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CFCB2" w14:textId="77777777" w:rsidR="00541A16" w:rsidRPr="006D4EB7" w:rsidRDefault="00541A16" w:rsidP="00266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7086" w:type="dxa"/>
            <w:shd w:val="clear" w:color="auto" w:fill="D9D9D9" w:themeFill="background1" w:themeFillShade="D9"/>
            <w:vAlign w:val="center"/>
          </w:tcPr>
          <w:p w14:paraId="4066F74E" w14:textId="77777777" w:rsidR="00541A16" w:rsidRPr="006D4EB7" w:rsidRDefault="00541A16" w:rsidP="002664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PRZYCHODY RAZEM (suma od 1 do 3)</w:t>
            </w:r>
          </w:p>
        </w:tc>
        <w:tc>
          <w:tcPr>
            <w:tcW w:w="1920" w:type="dxa"/>
            <w:vAlign w:val="center"/>
          </w:tcPr>
          <w:p w14:paraId="492A3F7B" w14:textId="77777777" w:rsidR="00541A16" w:rsidRPr="006D4EB7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564AC0" w14:textId="77777777" w:rsidR="0080282E" w:rsidRPr="006D4EB7" w:rsidRDefault="0080282E">
      <w:pPr>
        <w:rPr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2"/>
        <w:gridCol w:w="7086"/>
        <w:gridCol w:w="1920"/>
      </w:tblGrid>
      <w:tr w:rsidR="006D4EB7" w:rsidRPr="006D4EB7" w14:paraId="1B46C203" w14:textId="77777777" w:rsidTr="008375D5">
        <w:trPr>
          <w:trHeight w:val="567"/>
        </w:trPr>
        <w:tc>
          <w:tcPr>
            <w:tcW w:w="9858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04F80" w14:textId="77777777" w:rsidR="00541A16" w:rsidRPr="006D4EB7" w:rsidRDefault="00541A16" w:rsidP="00266447">
            <w:pPr>
              <w:ind w:left="8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4" w:name="_Hlk177404773"/>
            <w:bookmarkEnd w:id="3"/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KOSZTY</w:t>
            </w:r>
          </w:p>
        </w:tc>
      </w:tr>
      <w:tr w:rsidR="006D4EB7" w:rsidRPr="006D4EB7" w14:paraId="66BE2190" w14:textId="77777777" w:rsidTr="00541A16">
        <w:trPr>
          <w:trHeight w:val="340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048D9EC5" w14:textId="77777777" w:rsidR="00541A16" w:rsidRPr="006D4EB7" w:rsidRDefault="00541A16" w:rsidP="00266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vAlign w:val="center"/>
          </w:tcPr>
          <w:p w14:paraId="4810AF74" w14:textId="77777777" w:rsidR="00541A16" w:rsidRPr="006D4EB7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zakup towarów (handlowych)</w:t>
            </w:r>
          </w:p>
        </w:tc>
        <w:tc>
          <w:tcPr>
            <w:tcW w:w="1920" w:type="dxa"/>
            <w:vAlign w:val="center"/>
          </w:tcPr>
          <w:p w14:paraId="4327BE58" w14:textId="77777777" w:rsidR="00541A16" w:rsidRPr="006D4EB7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6622E225" w14:textId="77777777" w:rsidTr="00541A16">
        <w:trPr>
          <w:trHeight w:val="340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271A8B39" w14:textId="77777777" w:rsidR="00541A16" w:rsidRPr="006D4EB7" w:rsidRDefault="00541A16" w:rsidP="00266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6" w:type="dxa"/>
            <w:vAlign w:val="center"/>
          </w:tcPr>
          <w:p w14:paraId="405BD17D" w14:textId="77777777" w:rsidR="00541A16" w:rsidRPr="006D4EB7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zakup surowców, materiałów, części zamiennych</w:t>
            </w:r>
          </w:p>
        </w:tc>
        <w:tc>
          <w:tcPr>
            <w:tcW w:w="1920" w:type="dxa"/>
            <w:vAlign w:val="center"/>
          </w:tcPr>
          <w:p w14:paraId="1D8082B4" w14:textId="77777777" w:rsidR="00541A16" w:rsidRPr="006D4EB7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06E11BB2" w14:textId="77777777" w:rsidTr="00541A16">
        <w:trPr>
          <w:trHeight w:val="340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634A8C77" w14:textId="77777777" w:rsidR="00541A16" w:rsidRPr="006D4EB7" w:rsidRDefault="00541A16" w:rsidP="00266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6" w:type="dxa"/>
            <w:vAlign w:val="center"/>
          </w:tcPr>
          <w:p w14:paraId="3DFBA811" w14:textId="77777777" w:rsidR="00541A16" w:rsidRPr="006D4EB7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opłaty z tytułu najmu lokalu</w:t>
            </w:r>
          </w:p>
        </w:tc>
        <w:tc>
          <w:tcPr>
            <w:tcW w:w="1920" w:type="dxa"/>
            <w:vAlign w:val="center"/>
          </w:tcPr>
          <w:p w14:paraId="7A6B7129" w14:textId="77777777" w:rsidR="00541A16" w:rsidRPr="006D4EB7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431AB8C7" w14:textId="77777777" w:rsidTr="00541A16">
        <w:trPr>
          <w:trHeight w:val="340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04F0416D" w14:textId="77777777" w:rsidR="00541A16" w:rsidRPr="006D4EB7" w:rsidRDefault="00541A16" w:rsidP="00266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6" w:type="dxa"/>
            <w:vAlign w:val="center"/>
          </w:tcPr>
          <w:p w14:paraId="100AAA33" w14:textId="77777777" w:rsidR="00541A16" w:rsidRPr="006D4EB7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opłaty administracyjne i telekomunikacyjne</w:t>
            </w:r>
          </w:p>
        </w:tc>
        <w:tc>
          <w:tcPr>
            <w:tcW w:w="1920" w:type="dxa"/>
            <w:vAlign w:val="center"/>
          </w:tcPr>
          <w:p w14:paraId="04301177" w14:textId="77777777" w:rsidR="00541A16" w:rsidRPr="006D4EB7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4126B857" w14:textId="77777777" w:rsidTr="00541A16">
        <w:trPr>
          <w:trHeight w:val="340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732F8D1F" w14:textId="77777777" w:rsidR="00541A16" w:rsidRPr="006D4EB7" w:rsidRDefault="00541A16" w:rsidP="00266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6" w:type="dxa"/>
            <w:vAlign w:val="center"/>
          </w:tcPr>
          <w:p w14:paraId="0245CE82" w14:textId="77777777" w:rsidR="00541A16" w:rsidRPr="006D4EB7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opłaty eksploatacyjne (c.o., energia, gaz, woda itd.)</w:t>
            </w:r>
          </w:p>
        </w:tc>
        <w:tc>
          <w:tcPr>
            <w:tcW w:w="1920" w:type="dxa"/>
            <w:vAlign w:val="center"/>
          </w:tcPr>
          <w:p w14:paraId="4B100899" w14:textId="77777777" w:rsidR="00541A16" w:rsidRPr="006D4EB7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2E464508" w14:textId="77777777" w:rsidTr="00541A16">
        <w:trPr>
          <w:trHeight w:val="340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057ABB86" w14:textId="77777777" w:rsidR="00541A16" w:rsidRPr="006D4EB7" w:rsidRDefault="00541A16" w:rsidP="00266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86" w:type="dxa"/>
            <w:vAlign w:val="center"/>
          </w:tcPr>
          <w:p w14:paraId="5078B5F5" w14:textId="77777777" w:rsidR="00541A16" w:rsidRPr="006D4EB7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usługi zewnętrzne (księgowość, ochrona, transport)</w:t>
            </w:r>
          </w:p>
        </w:tc>
        <w:tc>
          <w:tcPr>
            <w:tcW w:w="1920" w:type="dxa"/>
            <w:vAlign w:val="center"/>
          </w:tcPr>
          <w:p w14:paraId="41E94D46" w14:textId="77777777" w:rsidR="00541A16" w:rsidRPr="006D4EB7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72E968AD" w14:textId="77777777" w:rsidTr="00541A16">
        <w:trPr>
          <w:trHeight w:val="340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58D30C23" w14:textId="77777777" w:rsidR="00541A16" w:rsidRPr="006D4EB7" w:rsidRDefault="00541A16" w:rsidP="00266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86" w:type="dxa"/>
            <w:vAlign w:val="center"/>
          </w:tcPr>
          <w:p w14:paraId="33857874" w14:textId="77777777" w:rsidR="00541A16" w:rsidRPr="006D4EB7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koszty reklamy, promocji</w:t>
            </w:r>
          </w:p>
        </w:tc>
        <w:tc>
          <w:tcPr>
            <w:tcW w:w="1920" w:type="dxa"/>
            <w:vAlign w:val="center"/>
          </w:tcPr>
          <w:p w14:paraId="226AB689" w14:textId="77777777" w:rsidR="00541A16" w:rsidRPr="006D4EB7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588EB204" w14:textId="77777777" w:rsidTr="00541A16">
        <w:trPr>
          <w:trHeight w:val="340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7F61BCEA" w14:textId="77777777" w:rsidR="00541A16" w:rsidRPr="006D4EB7" w:rsidRDefault="00541A16" w:rsidP="00266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86" w:type="dxa"/>
            <w:vAlign w:val="center"/>
          </w:tcPr>
          <w:p w14:paraId="639957D0" w14:textId="77777777" w:rsidR="00541A16" w:rsidRPr="006D4EB7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koszty zatrudnienia pracownika planowanego do zatrudnienia</w:t>
            </w:r>
          </w:p>
        </w:tc>
        <w:tc>
          <w:tcPr>
            <w:tcW w:w="1920" w:type="dxa"/>
            <w:vAlign w:val="center"/>
          </w:tcPr>
          <w:p w14:paraId="0CCABBAE" w14:textId="77777777" w:rsidR="00541A16" w:rsidRPr="006D4EB7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21273A4F" w14:textId="77777777" w:rsidTr="00541A16">
        <w:trPr>
          <w:trHeight w:val="340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755018F2" w14:textId="77777777" w:rsidR="00541A16" w:rsidRPr="006D4EB7" w:rsidRDefault="00541A16" w:rsidP="00266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86" w:type="dxa"/>
            <w:vAlign w:val="center"/>
          </w:tcPr>
          <w:p w14:paraId="1CD9DF6C" w14:textId="77777777" w:rsidR="00541A16" w:rsidRPr="006D4EB7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składki ZUS prowadzącego działalność gospodarczą</w:t>
            </w:r>
          </w:p>
        </w:tc>
        <w:tc>
          <w:tcPr>
            <w:tcW w:w="1920" w:type="dxa"/>
            <w:vAlign w:val="center"/>
          </w:tcPr>
          <w:p w14:paraId="6D5CEE1A" w14:textId="77777777" w:rsidR="00541A16" w:rsidRPr="006D4EB7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601DEC2A" w14:textId="77777777" w:rsidTr="008375D5">
        <w:trPr>
          <w:trHeight w:val="567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8F49AAC" w14:textId="77777777" w:rsidR="00541A16" w:rsidRPr="006D4EB7" w:rsidRDefault="00541A16" w:rsidP="00266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7086" w:type="dxa"/>
            <w:shd w:val="clear" w:color="auto" w:fill="D9D9D9" w:themeFill="background1" w:themeFillShade="D9"/>
            <w:vAlign w:val="center"/>
          </w:tcPr>
          <w:p w14:paraId="5ADEBE9B" w14:textId="77777777" w:rsidR="00541A16" w:rsidRPr="006D4EB7" w:rsidRDefault="00541A16" w:rsidP="002664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KOSZTY RAZEM (suma od 1 do 9)</w:t>
            </w:r>
          </w:p>
        </w:tc>
        <w:tc>
          <w:tcPr>
            <w:tcW w:w="1920" w:type="dxa"/>
            <w:vAlign w:val="center"/>
          </w:tcPr>
          <w:p w14:paraId="2E431F8B" w14:textId="77777777" w:rsidR="00541A16" w:rsidRPr="006D4EB7" w:rsidRDefault="00541A16" w:rsidP="002664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C5E5BC8" w14:textId="77777777" w:rsidR="0080282E" w:rsidRPr="006D4EB7" w:rsidRDefault="0080282E">
      <w:pPr>
        <w:rPr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2"/>
        <w:gridCol w:w="7086"/>
        <w:gridCol w:w="1920"/>
      </w:tblGrid>
      <w:tr w:rsidR="006D4EB7" w:rsidRPr="006D4EB7" w14:paraId="003F87BD" w14:textId="77777777" w:rsidTr="008375D5">
        <w:trPr>
          <w:trHeight w:val="567"/>
        </w:trPr>
        <w:tc>
          <w:tcPr>
            <w:tcW w:w="852" w:type="dxa"/>
            <w:vAlign w:val="center"/>
          </w:tcPr>
          <w:bookmarkEnd w:id="4"/>
          <w:p w14:paraId="5D4EED49" w14:textId="275570B8" w:rsidR="00541A16" w:rsidRPr="006D4EB7" w:rsidRDefault="0014749B" w:rsidP="00266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5" w:name="_Hlk177404778"/>
            <w:r w:rsidR="00541A16"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7086" w:type="dxa"/>
            <w:vAlign w:val="center"/>
          </w:tcPr>
          <w:p w14:paraId="37F1E65B" w14:textId="77777777" w:rsidR="00541A16" w:rsidRPr="006D4EB7" w:rsidRDefault="00541A16" w:rsidP="002664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Dochód brutto przed opodatkowaniem (poz. I minus poz. II)</w:t>
            </w:r>
          </w:p>
        </w:tc>
        <w:tc>
          <w:tcPr>
            <w:tcW w:w="1920" w:type="dxa"/>
            <w:vAlign w:val="center"/>
          </w:tcPr>
          <w:p w14:paraId="561F0CEB" w14:textId="77777777" w:rsidR="00541A16" w:rsidRPr="006D4EB7" w:rsidRDefault="00541A16" w:rsidP="002664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D4EB7" w:rsidRPr="006D4EB7" w14:paraId="575EE994" w14:textId="77777777" w:rsidTr="008375D5">
        <w:trPr>
          <w:trHeight w:val="567"/>
        </w:trPr>
        <w:tc>
          <w:tcPr>
            <w:tcW w:w="852" w:type="dxa"/>
            <w:vAlign w:val="center"/>
          </w:tcPr>
          <w:p w14:paraId="20471483" w14:textId="77777777" w:rsidR="00541A16" w:rsidRPr="006D4EB7" w:rsidRDefault="00541A16" w:rsidP="00266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7086" w:type="dxa"/>
            <w:vAlign w:val="center"/>
          </w:tcPr>
          <w:p w14:paraId="61EA9791" w14:textId="77777777" w:rsidR="00541A16" w:rsidRPr="006D4EB7" w:rsidRDefault="00541A16" w:rsidP="002664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Wysokość podatku dochodowego</w:t>
            </w:r>
          </w:p>
        </w:tc>
        <w:tc>
          <w:tcPr>
            <w:tcW w:w="1920" w:type="dxa"/>
            <w:vAlign w:val="center"/>
          </w:tcPr>
          <w:p w14:paraId="7FC583D1" w14:textId="77777777" w:rsidR="00541A16" w:rsidRPr="006D4EB7" w:rsidRDefault="00541A16" w:rsidP="002664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D4EB7" w:rsidRPr="006D4EB7" w14:paraId="1C4E460F" w14:textId="77777777" w:rsidTr="008375D5">
        <w:trPr>
          <w:trHeight w:val="567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F33A7F5" w14:textId="77777777" w:rsidR="00541A16" w:rsidRPr="006D4EB7" w:rsidRDefault="00541A16" w:rsidP="00266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7086" w:type="dxa"/>
            <w:shd w:val="clear" w:color="auto" w:fill="D9D9D9" w:themeFill="background1" w:themeFillShade="D9"/>
            <w:vAlign w:val="center"/>
          </w:tcPr>
          <w:p w14:paraId="2BBF5000" w14:textId="77777777" w:rsidR="00541A16" w:rsidRPr="006D4EB7" w:rsidRDefault="00541A16" w:rsidP="002664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DOCHÓD NETTO (poz. III minus poz. IV)</w:t>
            </w:r>
          </w:p>
        </w:tc>
        <w:tc>
          <w:tcPr>
            <w:tcW w:w="1920" w:type="dxa"/>
            <w:vAlign w:val="center"/>
          </w:tcPr>
          <w:p w14:paraId="656CDC5A" w14:textId="77777777" w:rsidR="00541A16" w:rsidRPr="006D4EB7" w:rsidRDefault="00541A16" w:rsidP="002664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5"/>
    </w:tbl>
    <w:p w14:paraId="42C4972F" w14:textId="77777777" w:rsidR="008375D5" w:rsidRPr="006D4EB7" w:rsidRDefault="008375D5" w:rsidP="008375D5">
      <w:pPr>
        <w:spacing w:before="240" w:after="24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1E1A258D" w14:textId="77777777" w:rsidR="008375D5" w:rsidRPr="006D4EB7" w:rsidRDefault="008375D5">
      <w:pPr>
        <w:rPr>
          <w:rFonts w:ascii="Arial" w:hAnsi="Arial" w:cs="Arial"/>
          <w:b/>
          <w:bCs/>
          <w:sz w:val="18"/>
          <w:szCs w:val="18"/>
          <w:lang w:eastAsia="pl-PL"/>
        </w:rPr>
      </w:pPr>
      <w:r w:rsidRPr="006D4EB7">
        <w:rPr>
          <w:rFonts w:ascii="Arial" w:hAnsi="Arial" w:cs="Arial"/>
          <w:b/>
          <w:bCs/>
          <w:sz w:val="18"/>
          <w:szCs w:val="18"/>
        </w:rPr>
        <w:br w:type="page"/>
      </w:r>
    </w:p>
    <w:p w14:paraId="43C031D5" w14:textId="20CDE4F6" w:rsidR="008375D5" w:rsidRPr="006D4EB7" w:rsidRDefault="00554AA1" w:rsidP="008375D5">
      <w:pPr>
        <w:pStyle w:val="Akapitzlist"/>
        <w:numPr>
          <w:ilvl w:val="0"/>
          <w:numId w:val="42"/>
        </w:numPr>
        <w:spacing w:before="240" w:after="240" w:line="220" w:lineRule="exact"/>
        <w:ind w:left="425" w:hanging="357"/>
        <w:contextualSpacing w:val="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b/>
          <w:bCs/>
          <w:sz w:val="18"/>
          <w:szCs w:val="18"/>
        </w:rPr>
        <w:lastRenderedPageBreak/>
        <w:t>Kalkulacja kosztów związanych z podjęciem działalności gospodarczej i źródła ich</w:t>
      </w:r>
      <w:r w:rsidR="008375D5" w:rsidRPr="006D4EB7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503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480"/>
        <w:gridCol w:w="2141"/>
        <w:gridCol w:w="2141"/>
        <w:gridCol w:w="1642"/>
      </w:tblGrid>
      <w:tr w:rsidR="006D4EB7" w:rsidRPr="006D4EB7" w14:paraId="0791CA8D" w14:textId="77777777" w:rsidTr="00554AA1">
        <w:trPr>
          <w:cantSplit/>
          <w:trHeight w:hRule="exact" w:val="510"/>
          <w:jc w:val="center"/>
        </w:trPr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4493A4" w14:textId="77777777" w:rsidR="008375D5" w:rsidRPr="006D4EB7" w:rsidRDefault="008375D5" w:rsidP="008375D5">
            <w:pPr>
              <w:pStyle w:val="Tekstpodstawowy"/>
              <w:snapToGrid w:val="0"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7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4E0DD8F" w14:textId="77777777" w:rsidR="008375D5" w:rsidRPr="006D4EB7" w:rsidRDefault="008375D5" w:rsidP="008375D5">
            <w:pPr>
              <w:pStyle w:val="Tekstpodstawowy"/>
              <w:snapToGrid w:val="0"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29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A08EC5" w14:textId="77777777" w:rsidR="008375D5" w:rsidRPr="006D4EB7" w:rsidRDefault="008375D5" w:rsidP="008375D5">
            <w:pPr>
              <w:pStyle w:val="Tekstpodstawowy"/>
              <w:snapToGrid w:val="0"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sz w:val="18"/>
                <w:szCs w:val="18"/>
              </w:rPr>
              <w:t>Środki finansowe</w:t>
            </w:r>
          </w:p>
        </w:tc>
      </w:tr>
      <w:tr w:rsidR="006D4EB7" w:rsidRPr="006D4EB7" w14:paraId="1B86C293" w14:textId="77777777" w:rsidTr="00554AA1">
        <w:trPr>
          <w:cantSplit/>
          <w:trHeight w:val="667"/>
          <w:jc w:val="center"/>
        </w:trPr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F14326D" w14:textId="77777777" w:rsidR="008375D5" w:rsidRPr="006D4EB7" w:rsidRDefault="008375D5" w:rsidP="008375D5">
            <w:pPr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4DF7593" w14:textId="77777777" w:rsidR="008375D5" w:rsidRPr="006D4EB7" w:rsidRDefault="008375D5" w:rsidP="008375D5">
            <w:pPr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BAE4EE9" w14:textId="77777777" w:rsidR="008375D5" w:rsidRPr="006D4EB7" w:rsidRDefault="008375D5" w:rsidP="008375D5">
            <w:pPr>
              <w:pStyle w:val="Tekstpodstawowy"/>
              <w:snapToGrid w:val="0"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sz w:val="18"/>
                <w:szCs w:val="18"/>
              </w:rPr>
              <w:t>Środki własne</w:t>
            </w: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916178F" w14:textId="77777777" w:rsidR="008375D5" w:rsidRPr="006D4EB7" w:rsidRDefault="008375D5" w:rsidP="008375D5">
            <w:pPr>
              <w:pStyle w:val="Tekstpodstawowy"/>
              <w:snapToGrid w:val="0"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sz w:val="18"/>
                <w:szCs w:val="18"/>
              </w:rPr>
              <w:t>Środki w ramach wsparcia</w:t>
            </w: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92BDC3" w14:textId="77777777" w:rsidR="008375D5" w:rsidRPr="006D4EB7" w:rsidRDefault="008375D5" w:rsidP="008375D5">
            <w:pPr>
              <w:pStyle w:val="Tekstpodstawowy"/>
              <w:snapToGrid w:val="0"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sz w:val="18"/>
                <w:szCs w:val="18"/>
              </w:rPr>
              <w:t>Inne źródła</w:t>
            </w:r>
          </w:p>
        </w:tc>
      </w:tr>
      <w:tr w:rsidR="006D4EB7" w:rsidRPr="006D4EB7" w14:paraId="3953CA73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347FD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4D6C6E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45A8A8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3EFB3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887D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78A2AEB4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A699A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23240" w14:textId="43BF9928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EC461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D06BEA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F66E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470CCB80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1519F1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90F16B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A588F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432C0" w14:textId="77777777" w:rsidR="008375D5" w:rsidRPr="006D4EB7" w:rsidRDefault="008375D5" w:rsidP="008375D5">
            <w:pPr>
              <w:pStyle w:val="Nagwek"/>
              <w:tabs>
                <w:tab w:val="left" w:pos="708"/>
              </w:tabs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D08F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46120183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E7C743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D44668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9DE14A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8C818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366F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1B00C389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D0D97A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403D2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837BB6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2DC896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9AA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7BCD57C3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5A0D27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7555B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5242C6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D8810A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B580A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635527F6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ACD5D8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9478A3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E4F5C1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4E6B9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198E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735A0B14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EAFE3A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27EC8F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AAFC98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A93A78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F2F8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1F41480A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67E930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69B813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C75804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886440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ABA14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0754259A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57902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FFF3F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FCC3C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AAE40D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BA0CA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2D4FCFFE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332B9C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CCF05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3EDA5E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4C230A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F6C6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268EB3BF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B0762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718B5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BDD59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F79A71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A550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0C655442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927D61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E0C7A8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85491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12507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5C07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1E9877AE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5E280B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32ED17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BE3C96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2706EE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1BA65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6576847E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341085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6AB501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EB66B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8CC2F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1272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3FD746C3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5B0E4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FC982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826049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B4A51D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F2626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48B5EE8C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C28134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383FB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4AF0BA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01E06B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B4DD7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6CC9892C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8D489B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70A51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C3C57A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7BC37E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A174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41554E7C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04F988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E5CA79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5455E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9316F1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F5B1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0B6F6195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D2EC94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AF1AF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A6B399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44B312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A61D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12822637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0595E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9132B4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30F24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89332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CB11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143DE769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5F0D2E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896857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74A827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638BC7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2033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694515C7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33E25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3CAD6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2952D3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5B55BF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56C36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54FBE81B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00DA0F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BA2F45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B417EC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0698DF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5836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7F7E8A74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14AB5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BBF0E0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148329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F8A82A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3F3B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19C8E8B2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5BA00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D5789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3EBD4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DADB50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67D9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1DDD6415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AF57DE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CA8F4E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86AE4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599892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20E2" w14:textId="77777777" w:rsidR="00EA12A7" w:rsidRPr="006D4EB7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047241C4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F044181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151C8B5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98D8F3B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6BCD593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5A4E14" w14:textId="77777777" w:rsidR="008375D5" w:rsidRPr="006D4EB7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6DB0419D" w14:textId="77777777" w:rsidTr="00554AA1">
        <w:trPr>
          <w:trHeight w:val="747"/>
          <w:jc w:val="center"/>
        </w:trPr>
        <w:tc>
          <w:tcPr>
            <w:tcW w:w="3096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51B048" w14:textId="77777777" w:rsidR="008375D5" w:rsidRPr="006D4EB7" w:rsidRDefault="008375D5" w:rsidP="00E42FEA">
            <w:pPr>
              <w:snapToGrid w:val="0"/>
              <w:spacing w:line="220" w:lineRule="exac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Przewidywany udział środków wnioskodawcy w faktycznym koszcie uruchomienia działalności gospodarczej</w:t>
            </w:r>
          </w:p>
        </w:tc>
        <w:tc>
          <w:tcPr>
            <w:tcW w:w="1904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E476DA" w14:textId="77777777" w:rsidR="008375D5" w:rsidRPr="006D4EB7" w:rsidRDefault="008375D5" w:rsidP="008375D5">
            <w:pPr>
              <w:snapToGrid w:val="0"/>
              <w:spacing w:line="220" w:lineRule="exact"/>
              <w:ind w:right="14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</w:tbl>
    <w:p w14:paraId="748F2A15" w14:textId="77777777" w:rsidR="00554AA1" w:rsidRPr="006D4EB7" w:rsidRDefault="00554AA1" w:rsidP="008375D5">
      <w:pPr>
        <w:spacing w:before="240" w:line="276" w:lineRule="auto"/>
        <w:rPr>
          <w:rFonts w:ascii="Arial" w:hAnsi="Arial" w:cs="Arial"/>
          <w:sz w:val="18"/>
          <w:szCs w:val="18"/>
        </w:rPr>
        <w:sectPr w:rsidR="00554AA1" w:rsidRPr="006D4EB7" w:rsidSect="005F27D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1021" w:right="1021" w:bottom="1021" w:left="1021" w:header="567" w:footer="567" w:gutter="0"/>
          <w:cols w:space="708"/>
          <w:titlePg/>
          <w:docGrid w:linePitch="360"/>
        </w:sectPr>
      </w:pPr>
    </w:p>
    <w:p w14:paraId="1BB0A63C" w14:textId="1FC185EA" w:rsidR="00554AA1" w:rsidRPr="006D4EB7" w:rsidRDefault="00F33C7A" w:rsidP="00F33C7A">
      <w:pPr>
        <w:pStyle w:val="Akapitzlist"/>
        <w:numPr>
          <w:ilvl w:val="0"/>
          <w:numId w:val="42"/>
        </w:numPr>
        <w:spacing w:before="240" w:after="240" w:line="220" w:lineRule="exact"/>
        <w:ind w:left="428"/>
        <w:contextualSpacing w:val="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b/>
          <w:bCs/>
          <w:sz w:val="18"/>
          <w:szCs w:val="18"/>
        </w:rPr>
        <w:lastRenderedPageBreak/>
        <w:t>Szczegółowa specyfikacja wydatków do poniesienia w ramach dofinansowania, związanych z podjęciem działalności gospodarczej</w:t>
      </w:r>
      <w:r w:rsidR="00554AA1" w:rsidRPr="006D4EB7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155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172"/>
        <w:gridCol w:w="1215"/>
        <w:gridCol w:w="2551"/>
        <w:gridCol w:w="2977"/>
        <w:gridCol w:w="3827"/>
      </w:tblGrid>
      <w:tr w:rsidR="006D4EB7" w:rsidRPr="006D4EB7" w14:paraId="6A261B14" w14:textId="77777777" w:rsidTr="00266447">
        <w:trPr>
          <w:trHeight w:val="865"/>
          <w:tblHeader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4F1DF29" w14:textId="510FADA7" w:rsidR="00F33C7A" w:rsidRPr="006D4EB7" w:rsidRDefault="008375D5" w:rsidP="00266447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br/>
            </w:r>
            <w:r w:rsidR="00F33C7A" w:rsidRPr="006D4EB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E0AF380" w14:textId="77777777" w:rsidR="00F33C7A" w:rsidRPr="006D4EB7" w:rsidRDefault="00F33C7A" w:rsidP="00266447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sz w:val="18"/>
                <w:szCs w:val="18"/>
              </w:rPr>
              <w:t>Specyfikacja zakupów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2C3F0B" w14:textId="77777777" w:rsidR="00F33C7A" w:rsidRPr="006D4EB7" w:rsidRDefault="00F33C7A" w:rsidP="00266447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sz w:val="18"/>
                <w:szCs w:val="18"/>
              </w:rPr>
              <w:t>Nowa/</w:t>
            </w:r>
            <w:r w:rsidRPr="006D4EB7">
              <w:rPr>
                <w:rFonts w:ascii="Arial" w:hAnsi="Arial" w:cs="Arial"/>
                <w:b/>
                <w:sz w:val="18"/>
                <w:szCs w:val="18"/>
              </w:rPr>
              <w:br/>
              <w:t>używana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7B5A68" w14:textId="77777777" w:rsidR="00F33C7A" w:rsidRPr="006D4EB7" w:rsidRDefault="00F33C7A" w:rsidP="00266447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sz w:val="18"/>
                <w:szCs w:val="18"/>
              </w:rPr>
              <w:t>Kwota w zł.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0481BF6" w14:textId="77777777" w:rsidR="00F33C7A" w:rsidRPr="006D4EB7" w:rsidRDefault="00F33C7A" w:rsidP="00266447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sz w:val="18"/>
                <w:szCs w:val="18"/>
              </w:rPr>
              <w:t>Harmonogram wydatków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9659C33" w14:textId="77777777" w:rsidR="00F33C7A" w:rsidRPr="006D4EB7" w:rsidRDefault="00F33C7A" w:rsidP="00266447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sz w:val="18"/>
                <w:szCs w:val="18"/>
              </w:rPr>
              <w:t>Podstawa rozliczenia (faktura, umowa kupna-sprzedaży)</w:t>
            </w:r>
          </w:p>
        </w:tc>
      </w:tr>
      <w:tr w:rsidR="006D4EB7" w:rsidRPr="006D4EB7" w14:paraId="30ED46B2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E9C434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8D4FB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9612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D182B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34E531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4BC9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49C2653A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BDEAFD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ECBAF6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3B0C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5F005F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DFB27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DB50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36940E40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B241C1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91613A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BDF49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C1DF0B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967593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544D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1B04E72C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385E3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645118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7FAAE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A8D3CE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D26391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2BACC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2A4BD4C1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54C45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EBA74A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B2E1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4411EC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703657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9CDE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248AC6FF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DBD5D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C67D0B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C3D2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02B4C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A04E9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33B1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46B0C78D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0F93A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6290B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17851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B195DE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CF2258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4265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68B691DE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4422B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CB2C35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DD1E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0ECF72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391286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84471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5097EA94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06E44A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70C147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84D4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FB9028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D631E3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A5C2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6849922D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0F0734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94551F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4A3A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363CE2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A6B36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F0E7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24230436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9B464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0A5DAE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D7FF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4307CE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8F768D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DDDB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04934978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654396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EC5A2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0A04F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22C2F9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9EC737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D4D17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7DDCC91F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1763977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F875EE6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508123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76DE8E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944A1F7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0632EE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7DBB1240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A36C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3522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3D76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7EC2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965E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6F57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14EBD3CF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B8238E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38AD45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E9C4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23B26F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8128F0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C4624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78A5AF2C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296213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43D61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A134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C488C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7D1B0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3AEE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4420AD69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E2EB6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92BC2E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162A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4120FF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BCB60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5FB90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73E5AF11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A976C7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E7DC4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C15D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E5DB9C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6CCCE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F292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2448864B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7A0BD2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245FD0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9750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C5AF5B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E500FC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B5F6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63122273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4C2B1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DB2CE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4CA6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63E8A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7A23DB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355D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378C4A70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C084BF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B16D99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67B19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6D32F1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481E9F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6FCA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4BB454C9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06B0E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E7ACB0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A30C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3C54B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E4C874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EDDF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154C4A77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257584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A2245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7853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1D806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195025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47FEB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737CBDFF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186E2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042CD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7CE1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68561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79236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0EF65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4A5637D7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1C458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261C3D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39D0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B49863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46CDCE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3F62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09482B8D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A91782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F7BF5A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B376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5B8EB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63DD60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62BA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5CCAE54B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0B0076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D7E84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6B04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9542DB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32B38F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5349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0583D64E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AA11AA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747355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7624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B6436E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45B2A4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3C10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2A853A88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892BAA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5CDF44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0A9F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1A4435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B7AC47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8DF8E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5DF265F9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775933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5BDC9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B412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FEC72C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2B920B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662B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3101DF1B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696FCE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30084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70CA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ECEFF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37EFC4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17F5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0C776C90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77CD30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076F9A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0D28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72A9CB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E8D106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ABD3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138E9B3C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BC628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DDDD60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747C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BB6CE6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4D81B5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C189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57A33E2E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978E76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410095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04B6B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A01F2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C94B9F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0122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67B75186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F03DC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33BB47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8104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F6316C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D2D433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8BCF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77891C8A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B799E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35817C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38C7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50161E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D3EFB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2B55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B7" w:rsidRPr="006D4EB7" w14:paraId="7B744016" w14:textId="77777777" w:rsidTr="00266447">
        <w:trPr>
          <w:trHeight w:val="582"/>
          <w:jc w:val="center"/>
        </w:trPr>
        <w:tc>
          <w:tcPr>
            <w:tcW w:w="6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262E2" w14:textId="77777777" w:rsidR="00F33C7A" w:rsidRPr="006D4EB7" w:rsidRDefault="00F33C7A" w:rsidP="00266447">
            <w:pPr>
              <w:pStyle w:val="Tekstpodstawowy"/>
              <w:snapToGrid w:val="0"/>
              <w:spacing w:after="0" w:line="276" w:lineRule="auto"/>
              <w:ind w:right="1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638413B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72B5910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  <w:vAlign w:val="center"/>
          </w:tcPr>
          <w:p w14:paraId="6504927A" w14:textId="77777777" w:rsidR="00F33C7A" w:rsidRPr="006D4EB7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4E8CAC2" w14:textId="2184D957" w:rsidR="008375D5" w:rsidRPr="006D4EB7" w:rsidRDefault="008375D5" w:rsidP="008375D5">
      <w:pPr>
        <w:spacing w:before="240" w:line="276" w:lineRule="auto"/>
        <w:rPr>
          <w:rFonts w:ascii="Arial" w:hAnsi="Arial" w:cs="Arial"/>
          <w:sz w:val="18"/>
          <w:szCs w:val="18"/>
          <w:lang w:eastAsia="pl-PL"/>
        </w:rPr>
      </w:pPr>
      <w:r w:rsidRPr="006D4EB7">
        <w:rPr>
          <w:rFonts w:ascii="Arial" w:hAnsi="Arial" w:cs="Arial"/>
          <w:sz w:val="18"/>
          <w:szCs w:val="18"/>
        </w:rPr>
        <w:br/>
      </w:r>
    </w:p>
    <w:p w14:paraId="6FB2277A" w14:textId="77777777" w:rsidR="00F33C7A" w:rsidRPr="006D4EB7" w:rsidRDefault="00F33C7A" w:rsidP="008375D5">
      <w:pPr>
        <w:pStyle w:val="Akapitzlist"/>
        <w:spacing w:before="240" w:line="276" w:lineRule="auto"/>
        <w:ind w:left="428"/>
        <w:rPr>
          <w:rFonts w:ascii="Arial" w:hAnsi="Arial" w:cs="Arial"/>
          <w:sz w:val="18"/>
          <w:szCs w:val="18"/>
        </w:rPr>
        <w:sectPr w:rsidR="00F33C7A" w:rsidRPr="006D4EB7" w:rsidSect="005F27D9"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6837" w:h="11905" w:orient="landscape"/>
          <w:pgMar w:top="1021" w:right="1021" w:bottom="1021" w:left="1021" w:header="567" w:footer="567" w:gutter="0"/>
          <w:cols w:space="708"/>
          <w:titlePg/>
          <w:docGrid w:linePitch="360"/>
        </w:sectPr>
      </w:pPr>
    </w:p>
    <w:p w14:paraId="6B7EBE4D" w14:textId="24825B8E" w:rsidR="00F33C7A" w:rsidRPr="006D4EB7" w:rsidRDefault="00F33C7A" w:rsidP="00F33C7A">
      <w:pPr>
        <w:pStyle w:val="Akapitzlist"/>
        <w:numPr>
          <w:ilvl w:val="0"/>
          <w:numId w:val="42"/>
        </w:numPr>
        <w:spacing w:before="240" w:after="240" w:line="220" w:lineRule="exact"/>
        <w:ind w:left="428"/>
        <w:contextualSpacing w:val="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b/>
          <w:bCs/>
          <w:sz w:val="18"/>
          <w:szCs w:val="18"/>
        </w:rPr>
        <w:lastRenderedPageBreak/>
        <w:t>Prosimy uzasadnić niezbędność dokonania ww. zakupów niezbędnych do prowadzenia wskazanej działalności gospodarczej (w formie: nr poz. – krótkie uzasadnienie):</w:t>
      </w:r>
    </w:p>
    <w:p w14:paraId="6B57108D" w14:textId="17430F0A" w:rsidR="008375D5" w:rsidRPr="006D4EB7" w:rsidRDefault="008375D5" w:rsidP="008375D5">
      <w:pPr>
        <w:pStyle w:val="Akapitzlist"/>
        <w:spacing w:before="240" w:line="276" w:lineRule="auto"/>
        <w:ind w:left="428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53FE7" w14:textId="77777777" w:rsidR="00EA12A7" w:rsidRPr="006D4EB7" w:rsidRDefault="00EA12A7" w:rsidP="00EA12A7">
      <w:pPr>
        <w:pStyle w:val="Akapitzlist"/>
        <w:spacing w:before="240" w:line="276" w:lineRule="auto"/>
        <w:ind w:left="428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A6EC40" w14:textId="73C408A2" w:rsidR="00EA12A7" w:rsidRPr="006D4EB7" w:rsidRDefault="00EA12A7" w:rsidP="00EA12A7">
      <w:pPr>
        <w:pStyle w:val="Akapitzlist"/>
        <w:spacing w:before="240" w:line="276" w:lineRule="auto"/>
        <w:ind w:left="428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921FA7" w14:textId="77777777" w:rsidR="00EA12A7" w:rsidRPr="006D4EB7" w:rsidRDefault="00EA12A7" w:rsidP="008375D5">
      <w:pPr>
        <w:pStyle w:val="Akapitzlist"/>
        <w:spacing w:before="240" w:line="276" w:lineRule="auto"/>
        <w:ind w:left="428"/>
        <w:rPr>
          <w:rFonts w:ascii="Arial" w:hAnsi="Arial" w:cs="Arial"/>
          <w:sz w:val="18"/>
          <w:szCs w:val="18"/>
        </w:rPr>
      </w:pPr>
    </w:p>
    <w:p w14:paraId="342E47DF" w14:textId="6C2FB436" w:rsidR="00F33C7A" w:rsidRPr="006D4EB7" w:rsidRDefault="00F33C7A" w:rsidP="00F33C7A">
      <w:pPr>
        <w:pStyle w:val="Akapitzlist"/>
        <w:numPr>
          <w:ilvl w:val="0"/>
          <w:numId w:val="42"/>
        </w:numPr>
        <w:spacing w:before="240" w:after="240" w:line="220" w:lineRule="exact"/>
        <w:ind w:left="428"/>
        <w:contextualSpacing w:val="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b/>
          <w:bCs/>
          <w:sz w:val="18"/>
          <w:szCs w:val="18"/>
        </w:rPr>
        <w:lastRenderedPageBreak/>
        <w:t>Proponuję następującą formę zabezpieczenia zwrotu dofinansowania</w:t>
      </w:r>
      <w:r w:rsidRPr="006D4EB7">
        <w:rPr>
          <w:rStyle w:val="Odwoanieprzypisudolnego"/>
          <w:rFonts w:ascii="Arial" w:hAnsi="Arial" w:cs="Arial"/>
          <w:b/>
          <w:bCs/>
          <w:sz w:val="18"/>
          <w:szCs w:val="18"/>
        </w:rPr>
        <w:footnoteReference w:id="1"/>
      </w:r>
      <w:r w:rsidRPr="006D4EB7">
        <w:rPr>
          <w:rFonts w:ascii="Arial" w:hAnsi="Arial" w:cs="Arial"/>
          <w:b/>
          <w:bCs/>
          <w:sz w:val="18"/>
          <w:szCs w:val="18"/>
        </w:rPr>
        <w:t>:</w:t>
      </w:r>
    </w:p>
    <w:p w14:paraId="5F9FF8C8" w14:textId="5C8C2782" w:rsidR="00F33C7A" w:rsidRPr="006D4EB7" w:rsidRDefault="00F33C7A" w:rsidP="00F33C7A">
      <w:pPr>
        <w:pStyle w:val="Akapitzlist"/>
        <w:numPr>
          <w:ilvl w:val="2"/>
          <w:numId w:val="22"/>
        </w:numPr>
        <w:spacing w:before="120" w:line="220" w:lineRule="exact"/>
        <w:ind w:left="851"/>
        <w:contextualSpacing w:val="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b/>
          <w:bCs/>
          <w:sz w:val="18"/>
          <w:szCs w:val="18"/>
        </w:rPr>
        <w:t>poręczenie</w:t>
      </w:r>
      <w:r w:rsidRPr="006D4EB7">
        <w:rPr>
          <w:rFonts w:ascii="Arial" w:hAnsi="Arial" w:cs="Arial"/>
          <w:sz w:val="18"/>
          <w:szCs w:val="18"/>
        </w:rPr>
        <w:t xml:space="preserve"> - dane osobowe poręczyciela/poręczycieli (imię i nazwisko, adres </w:t>
      </w:r>
      <w:r w:rsidR="00D06BE1" w:rsidRPr="006D4EB7">
        <w:rPr>
          <w:rFonts w:ascii="Arial" w:hAnsi="Arial" w:cs="Arial"/>
          <w:sz w:val="18"/>
          <w:szCs w:val="18"/>
        </w:rPr>
        <w:t>zamieszkania</w:t>
      </w:r>
      <w:r w:rsidRPr="006D4EB7">
        <w:rPr>
          <w:rFonts w:ascii="Arial" w:hAnsi="Arial" w:cs="Arial"/>
          <w:sz w:val="18"/>
          <w:szCs w:val="18"/>
        </w:rPr>
        <w:t xml:space="preserve"> oraz adres do </w:t>
      </w:r>
      <w:r w:rsidR="00D06BE1" w:rsidRPr="006D4EB7">
        <w:rPr>
          <w:rFonts w:ascii="Arial" w:hAnsi="Arial" w:cs="Arial"/>
          <w:sz w:val="18"/>
          <w:szCs w:val="18"/>
        </w:rPr>
        <w:t xml:space="preserve">doręczeń </w:t>
      </w:r>
      <w:r w:rsidRPr="006D4EB7">
        <w:rPr>
          <w:rFonts w:ascii="Arial" w:hAnsi="Arial" w:cs="Arial"/>
          <w:sz w:val="18"/>
          <w:szCs w:val="18"/>
        </w:rPr>
        <w:t xml:space="preserve">(wpisać w przypadku, kiedy jest inny niż </w:t>
      </w:r>
      <w:r w:rsidR="00D06BE1" w:rsidRPr="006D4EB7">
        <w:rPr>
          <w:rFonts w:ascii="Arial" w:hAnsi="Arial" w:cs="Arial"/>
          <w:sz w:val="18"/>
          <w:szCs w:val="18"/>
        </w:rPr>
        <w:t>zamieszkania</w:t>
      </w:r>
      <w:r w:rsidRPr="006D4EB7">
        <w:rPr>
          <w:rFonts w:ascii="Arial" w:hAnsi="Arial" w:cs="Arial"/>
          <w:sz w:val="18"/>
          <w:szCs w:val="18"/>
        </w:rPr>
        <w:t xml:space="preserve">), nr PESEL (w przypadku jego braku – </w:t>
      </w:r>
      <w:r w:rsidR="00D06BE1" w:rsidRPr="006D4EB7">
        <w:rPr>
          <w:rFonts w:ascii="Arial" w:hAnsi="Arial" w:cs="Arial"/>
          <w:sz w:val="18"/>
          <w:szCs w:val="18"/>
        </w:rPr>
        <w:t>datę i miejsce urodzenia, płeć),</w:t>
      </w:r>
      <w:r w:rsidRPr="006D4EB7">
        <w:rPr>
          <w:rFonts w:ascii="Arial" w:hAnsi="Arial" w:cs="Arial"/>
          <w:sz w:val="18"/>
          <w:szCs w:val="18"/>
        </w:rPr>
        <w:t xml:space="preserve"> </w:t>
      </w:r>
      <w:r w:rsidR="006D4EB7">
        <w:rPr>
          <w:rFonts w:ascii="Arial" w:hAnsi="Arial" w:cs="Arial"/>
          <w:sz w:val="18"/>
          <w:szCs w:val="18"/>
        </w:rPr>
        <w:t xml:space="preserve">rodzaj, </w:t>
      </w:r>
      <w:r w:rsidRPr="006D4EB7">
        <w:rPr>
          <w:rFonts w:ascii="Arial" w:hAnsi="Arial" w:cs="Arial"/>
          <w:sz w:val="18"/>
          <w:szCs w:val="18"/>
        </w:rPr>
        <w:t>seria i numer dokumentu potwierdzającego tożsamość</w:t>
      </w:r>
    </w:p>
    <w:p w14:paraId="1717F716" w14:textId="77777777" w:rsidR="00F33C7A" w:rsidRPr="006D4EB7" w:rsidRDefault="00F33C7A" w:rsidP="00F33C7A">
      <w:pPr>
        <w:pStyle w:val="Akapitzlist"/>
        <w:numPr>
          <w:ilvl w:val="3"/>
          <w:numId w:val="22"/>
        </w:numPr>
        <w:spacing w:before="120" w:line="220" w:lineRule="exact"/>
        <w:ind w:left="1560"/>
        <w:contextualSpacing w:val="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</w:p>
    <w:p w14:paraId="0D6EC616" w14:textId="77777777" w:rsidR="00F33C7A" w:rsidRPr="006D4EB7" w:rsidRDefault="00F33C7A" w:rsidP="00F33C7A">
      <w:pPr>
        <w:pStyle w:val="Akapitzlist"/>
        <w:spacing w:before="120" w:line="220" w:lineRule="exact"/>
        <w:ind w:left="1560"/>
        <w:contextualSpacing w:val="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</w:p>
    <w:p w14:paraId="6DB1EB38" w14:textId="77777777" w:rsidR="00F33C7A" w:rsidRPr="006D4EB7" w:rsidRDefault="00F33C7A" w:rsidP="00F33C7A">
      <w:pPr>
        <w:pStyle w:val="Akapitzlist"/>
        <w:numPr>
          <w:ilvl w:val="3"/>
          <w:numId w:val="22"/>
        </w:numPr>
        <w:spacing w:before="120" w:line="220" w:lineRule="exact"/>
        <w:ind w:left="1560"/>
        <w:contextualSpacing w:val="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</w:p>
    <w:p w14:paraId="5D99AA25" w14:textId="77777777" w:rsidR="00F33C7A" w:rsidRPr="006D4EB7" w:rsidRDefault="00F33C7A" w:rsidP="00F33C7A">
      <w:pPr>
        <w:pStyle w:val="Akapitzlist"/>
        <w:spacing w:before="120" w:line="220" w:lineRule="exact"/>
        <w:ind w:left="1560"/>
        <w:contextualSpacing w:val="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</w:p>
    <w:p w14:paraId="336A8E7E" w14:textId="7E93D448" w:rsidR="00F33C7A" w:rsidRPr="006D4EB7" w:rsidRDefault="00F33C7A" w:rsidP="00F33C7A">
      <w:pPr>
        <w:pStyle w:val="Akapitzlist"/>
        <w:numPr>
          <w:ilvl w:val="2"/>
          <w:numId w:val="22"/>
        </w:numPr>
        <w:spacing w:before="120" w:line="220" w:lineRule="exact"/>
        <w:ind w:left="851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6D4EB7">
        <w:rPr>
          <w:rFonts w:ascii="Arial" w:hAnsi="Arial" w:cs="Arial"/>
          <w:b/>
          <w:bCs/>
          <w:sz w:val="18"/>
          <w:szCs w:val="18"/>
        </w:rPr>
        <w:t>weksel in blanco;</w:t>
      </w:r>
    </w:p>
    <w:p w14:paraId="20B212C2" w14:textId="77777777" w:rsidR="00F02A7B" w:rsidRPr="006D4EB7" w:rsidRDefault="00F33C7A" w:rsidP="00F02A7B">
      <w:pPr>
        <w:pStyle w:val="Akapitzlist"/>
        <w:numPr>
          <w:ilvl w:val="2"/>
          <w:numId w:val="22"/>
        </w:numPr>
        <w:spacing w:before="120" w:line="220" w:lineRule="exact"/>
        <w:ind w:left="851"/>
        <w:contextualSpacing w:val="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b/>
          <w:bCs/>
          <w:sz w:val="18"/>
          <w:szCs w:val="18"/>
        </w:rPr>
        <w:t>weksel z poręczeniem wekslowym (aval)</w:t>
      </w:r>
      <w:r w:rsidRPr="006D4EB7">
        <w:rPr>
          <w:rFonts w:ascii="Arial" w:hAnsi="Arial" w:cs="Arial"/>
          <w:sz w:val="18"/>
          <w:szCs w:val="18"/>
        </w:rPr>
        <w:t xml:space="preserve"> – dane osobowe poręczyciela/poręczycieli (imię i nazwisko, adres zameldowania oraz adres do korespondencji (wpisać w przypadku, kiedy jest inny niż zameldowania), nr PESEL (w przypadku jego braku – </w:t>
      </w:r>
      <w:r w:rsidR="00F02A7B" w:rsidRPr="006D4EB7">
        <w:rPr>
          <w:rFonts w:ascii="Arial" w:hAnsi="Arial" w:cs="Arial"/>
          <w:sz w:val="18"/>
          <w:szCs w:val="18"/>
        </w:rPr>
        <w:t>–datę i miejsce urodzenia, płeć), seria i numer dokumentu potwierdzającego tożsamość</w:t>
      </w:r>
    </w:p>
    <w:p w14:paraId="732338DC" w14:textId="3C6600A4" w:rsidR="00F33C7A" w:rsidRPr="006D4EB7" w:rsidRDefault="00F33C7A" w:rsidP="00F02A7B">
      <w:pPr>
        <w:pStyle w:val="Akapitzlist"/>
        <w:spacing w:before="120" w:line="220" w:lineRule="exact"/>
        <w:ind w:left="851"/>
        <w:contextualSpacing w:val="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  <w:r w:rsidR="00F02A7B" w:rsidRPr="006D4EB7">
        <w:rPr>
          <w:rFonts w:ascii="Arial" w:hAnsi="Arial" w:cs="Arial"/>
          <w:sz w:val="18"/>
          <w:szCs w:val="18"/>
        </w:rPr>
        <w:t>……………….</w:t>
      </w:r>
    </w:p>
    <w:p w14:paraId="294938C0" w14:textId="3033603B" w:rsidR="00F33C7A" w:rsidRPr="006D4EB7" w:rsidRDefault="00F33C7A" w:rsidP="00F02A7B">
      <w:pPr>
        <w:spacing w:before="120" w:line="220" w:lineRule="exact"/>
        <w:ind w:left="851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  <w:r w:rsidR="00F02A7B" w:rsidRPr="006D4EB7">
        <w:rPr>
          <w:rFonts w:ascii="Arial" w:hAnsi="Arial" w:cs="Arial"/>
          <w:sz w:val="18"/>
          <w:szCs w:val="18"/>
        </w:rPr>
        <w:t>……………….</w:t>
      </w:r>
    </w:p>
    <w:p w14:paraId="7912D5B8" w14:textId="77777777" w:rsidR="00F33C7A" w:rsidRPr="006D4EB7" w:rsidRDefault="00F33C7A" w:rsidP="00F33C7A">
      <w:pPr>
        <w:pStyle w:val="Akapitzlist"/>
        <w:numPr>
          <w:ilvl w:val="2"/>
          <w:numId w:val="22"/>
        </w:numPr>
        <w:spacing w:before="120" w:line="220" w:lineRule="exact"/>
        <w:ind w:left="851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6D4EB7">
        <w:rPr>
          <w:rFonts w:ascii="Arial" w:hAnsi="Arial" w:cs="Arial"/>
          <w:b/>
          <w:bCs/>
          <w:sz w:val="18"/>
          <w:szCs w:val="18"/>
        </w:rPr>
        <w:t>gwarancja bankowa;</w:t>
      </w:r>
    </w:p>
    <w:p w14:paraId="629DE7FB" w14:textId="5C81ACF1" w:rsidR="00F33C7A" w:rsidRPr="006D4EB7" w:rsidRDefault="00F33C7A" w:rsidP="00F33C7A">
      <w:pPr>
        <w:pStyle w:val="Akapitzlist"/>
        <w:numPr>
          <w:ilvl w:val="2"/>
          <w:numId w:val="22"/>
        </w:numPr>
        <w:spacing w:before="120" w:line="220" w:lineRule="exact"/>
        <w:ind w:left="851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6D4EB7">
        <w:rPr>
          <w:rFonts w:ascii="Arial" w:hAnsi="Arial" w:cs="Arial"/>
          <w:b/>
          <w:bCs/>
          <w:sz w:val="18"/>
          <w:szCs w:val="18"/>
        </w:rPr>
        <w:t>zastaw</w:t>
      </w:r>
      <w:r w:rsidR="00837425" w:rsidRPr="006D4EB7">
        <w:rPr>
          <w:rFonts w:ascii="Arial" w:hAnsi="Arial" w:cs="Arial"/>
          <w:b/>
          <w:bCs/>
          <w:sz w:val="18"/>
          <w:szCs w:val="18"/>
        </w:rPr>
        <w:t xml:space="preserve"> rejestrowy</w:t>
      </w:r>
      <w:r w:rsidRPr="006D4EB7">
        <w:rPr>
          <w:rFonts w:ascii="Arial" w:hAnsi="Arial" w:cs="Arial"/>
          <w:b/>
          <w:bCs/>
          <w:sz w:val="18"/>
          <w:szCs w:val="18"/>
        </w:rPr>
        <w:t xml:space="preserve"> na prawach lub rzeczach;</w:t>
      </w:r>
    </w:p>
    <w:p w14:paraId="5ED97700" w14:textId="46B78362" w:rsidR="00F33C7A" w:rsidRPr="006D4EB7" w:rsidRDefault="00F33C7A" w:rsidP="00F33C7A">
      <w:pPr>
        <w:pStyle w:val="Akapitzlist"/>
        <w:numPr>
          <w:ilvl w:val="2"/>
          <w:numId w:val="22"/>
        </w:numPr>
        <w:spacing w:before="120" w:line="220" w:lineRule="exact"/>
        <w:ind w:left="851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6D4EB7">
        <w:rPr>
          <w:rFonts w:ascii="Arial" w:hAnsi="Arial" w:cs="Arial"/>
          <w:b/>
          <w:bCs/>
          <w:sz w:val="18"/>
          <w:szCs w:val="18"/>
        </w:rPr>
        <w:t>blokada środków zg</w:t>
      </w:r>
      <w:r w:rsidR="00450CAD" w:rsidRPr="006D4EB7">
        <w:rPr>
          <w:rFonts w:ascii="Arial" w:hAnsi="Arial" w:cs="Arial"/>
          <w:b/>
          <w:bCs/>
          <w:sz w:val="18"/>
          <w:szCs w:val="18"/>
        </w:rPr>
        <w:t>romadzonych na rachunku płatniczym</w:t>
      </w:r>
      <w:r w:rsidRPr="006D4EB7">
        <w:rPr>
          <w:rFonts w:ascii="Arial" w:hAnsi="Arial" w:cs="Arial"/>
          <w:b/>
          <w:bCs/>
          <w:sz w:val="18"/>
          <w:szCs w:val="18"/>
        </w:rPr>
        <w:t>;</w:t>
      </w:r>
    </w:p>
    <w:p w14:paraId="57B72DA4" w14:textId="77777777" w:rsidR="00F33C7A" w:rsidRPr="006D4EB7" w:rsidRDefault="00F33C7A" w:rsidP="00F33C7A">
      <w:pPr>
        <w:pStyle w:val="Akapitzlist"/>
        <w:numPr>
          <w:ilvl w:val="2"/>
          <w:numId w:val="22"/>
        </w:numPr>
        <w:spacing w:before="120" w:after="360" w:line="220" w:lineRule="exact"/>
        <w:ind w:left="850" w:hanging="357"/>
        <w:contextualSpacing w:val="0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b/>
          <w:bCs/>
          <w:sz w:val="18"/>
          <w:szCs w:val="18"/>
        </w:rPr>
        <w:t>akt notarialny o poddaniu się egzekucji przez dłużnika.</w:t>
      </w:r>
    </w:p>
    <w:p w14:paraId="5A9C78A0" w14:textId="01334A1A" w:rsidR="00F33C7A" w:rsidRPr="006D4EB7" w:rsidRDefault="00F33C7A" w:rsidP="00F33C7A">
      <w:pPr>
        <w:spacing w:before="120" w:after="360" w:line="220" w:lineRule="exact"/>
        <w:rPr>
          <w:rFonts w:ascii="Arial" w:hAnsi="Arial" w:cs="Arial"/>
          <w:b/>
          <w:bCs/>
          <w:sz w:val="18"/>
          <w:szCs w:val="18"/>
        </w:rPr>
      </w:pPr>
      <w:r w:rsidRPr="006D4EB7">
        <w:rPr>
          <w:rFonts w:ascii="Arial" w:hAnsi="Arial" w:cs="Arial"/>
          <w:b/>
          <w:bCs/>
          <w:sz w:val="18"/>
          <w:szCs w:val="18"/>
        </w:rPr>
        <w:t>W przypadku zabezpieczenia w formie weksla in blanco albo aktu notarialnego o poddaniu się egzekucji konieczne jest ustanowienie dodatkowego zabezpieczenia.</w:t>
      </w:r>
    </w:p>
    <w:p w14:paraId="2084DF0D" w14:textId="77777777" w:rsidR="00212F2D" w:rsidRPr="006D4EB7" w:rsidRDefault="00212F2D">
      <w:pPr>
        <w:rPr>
          <w:rFonts w:ascii="Arial" w:hAnsi="Arial" w:cs="Arial"/>
          <w:sz w:val="18"/>
          <w:szCs w:val="18"/>
        </w:rPr>
      </w:pPr>
    </w:p>
    <w:p w14:paraId="428C204B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19EB1826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1BED94B6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02D74C3E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7F26FFE8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77BE4970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267DED72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389E074E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27C3AD31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54A94182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54C1F99E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60A09E33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4AD781C1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724A72B8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48AB2370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69E8DB40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64576EC6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3E78DEA8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702BF564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7ADF6B93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59B509B8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4B8F8CAA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4FF2DFD5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1F20C9B8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66695998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7429C142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169EA0A7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188295CA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20665DDD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1B335E32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32C9779C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61BE8D9A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5386DD78" w14:textId="77777777" w:rsidR="00EA12A7" w:rsidRPr="006D4EB7" w:rsidRDefault="00EA12A7">
      <w:pPr>
        <w:rPr>
          <w:rFonts w:ascii="Arial" w:hAnsi="Arial" w:cs="Arial"/>
          <w:sz w:val="18"/>
          <w:szCs w:val="18"/>
        </w:rPr>
      </w:pPr>
    </w:p>
    <w:p w14:paraId="089D1ABD" w14:textId="77777777" w:rsidR="00EA12A7" w:rsidRPr="006D4EB7" w:rsidRDefault="00EA12A7">
      <w:pPr>
        <w:rPr>
          <w:rFonts w:ascii="Arial" w:hAnsi="Arial" w:cs="Arial"/>
          <w:sz w:val="18"/>
          <w:szCs w:val="18"/>
        </w:rPr>
        <w:sectPr w:rsidR="00EA12A7" w:rsidRPr="006D4EB7" w:rsidSect="008B56EB">
          <w:headerReference w:type="first" r:id="rId17"/>
          <w:footerReference w:type="first" r:id="rId18"/>
          <w:footnotePr>
            <w:pos w:val="beneathText"/>
            <w:numFmt w:val="chicago"/>
            <w:numRestart w:val="eachPage"/>
          </w:footnotePr>
          <w:pgSz w:w="11905" w:h="16837"/>
          <w:pgMar w:top="1021" w:right="1021" w:bottom="1021" w:left="1021" w:header="567" w:footer="567" w:gutter="0"/>
          <w:cols w:space="708"/>
          <w:titlePg/>
          <w:docGrid w:linePitch="360"/>
        </w:sectPr>
      </w:pPr>
    </w:p>
    <w:p w14:paraId="2489EDCE" w14:textId="0E40FE07" w:rsidR="00277865" w:rsidRPr="006D4EB7" w:rsidRDefault="00490696" w:rsidP="00277865">
      <w:pPr>
        <w:pStyle w:val="Akapitzlist"/>
        <w:numPr>
          <w:ilvl w:val="0"/>
          <w:numId w:val="22"/>
        </w:numPr>
        <w:spacing w:before="240" w:line="220" w:lineRule="exact"/>
        <w:ind w:left="0" w:firstLine="142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D4EB7">
        <w:rPr>
          <w:rFonts w:ascii="Arial" w:hAnsi="Arial" w:cs="Arial"/>
          <w:b/>
          <w:bCs/>
          <w:sz w:val="22"/>
          <w:szCs w:val="22"/>
        </w:rPr>
        <w:lastRenderedPageBreak/>
        <w:t>Oświadczenia</w:t>
      </w:r>
    </w:p>
    <w:p w14:paraId="7E8AE4AD" w14:textId="77777777" w:rsidR="008A18EB" w:rsidRPr="006D4EB7" w:rsidRDefault="008A18EB" w:rsidP="00F84DEB">
      <w:pPr>
        <w:spacing w:before="240" w:after="200" w:line="276" w:lineRule="auto"/>
        <w:rPr>
          <w:rFonts w:ascii="Arial" w:hAnsi="Arial" w:cs="Arial"/>
          <w:b/>
          <w:bCs/>
        </w:rPr>
      </w:pPr>
      <w:r w:rsidRPr="006D4EB7">
        <w:rPr>
          <w:rFonts w:ascii="Arial" w:hAnsi="Arial" w:cs="Arial"/>
          <w:b/>
          <w:bCs/>
        </w:rPr>
        <w:t>Oświadczam, iż:</w:t>
      </w:r>
    </w:p>
    <w:p w14:paraId="1AA5A378" w14:textId="77777777" w:rsidR="00BC7098" w:rsidRPr="006D4EB7" w:rsidRDefault="00BC7098" w:rsidP="00BC7098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 xml:space="preserve">w okresie ostatnich 2 lat </w:t>
      </w:r>
      <w:r w:rsidRPr="006D4EB7">
        <w:rPr>
          <w:rFonts w:ascii="Arial" w:hAnsi="Arial" w:cs="Arial"/>
          <w:b/>
          <w:bCs/>
          <w:sz w:val="18"/>
          <w:szCs w:val="18"/>
        </w:rPr>
        <w:t>nie byłem/am karany/a</w:t>
      </w:r>
      <w:r w:rsidRPr="006D4EB7">
        <w:rPr>
          <w:rFonts w:ascii="Arial" w:hAnsi="Arial" w:cs="Arial"/>
          <w:sz w:val="18"/>
          <w:szCs w:val="18"/>
        </w:rPr>
        <w:t xml:space="preserve"> prawomocnie skazany/a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określany w przepisach praca obcego,</w:t>
      </w:r>
    </w:p>
    <w:p w14:paraId="5F7CE82A" w14:textId="77777777" w:rsidR="00BC7098" w:rsidRPr="006D4EB7" w:rsidRDefault="00BC7098" w:rsidP="00BC7098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 xml:space="preserve">w ostatnich 12 miesiącach </w:t>
      </w:r>
      <w:r w:rsidRPr="006D4EB7">
        <w:rPr>
          <w:rFonts w:ascii="Arial" w:hAnsi="Arial" w:cs="Arial"/>
          <w:b/>
          <w:bCs/>
          <w:sz w:val="18"/>
          <w:szCs w:val="18"/>
        </w:rPr>
        <w:t>nie wykonywałem/am</w:t>
      </w:r>
      <w:r w:rsidRPr="006D4EB7">
        <w:rPr>
          <w:rFonts w:ascii="Arial" w:hAnsi="Arial" w:cs="Arial"/>
          <w:sz w:val="18"/>
          <w:szCs w:val="18"/>
        </w:rPr>
        <w:t xml:space="preserve"> działalności gospodarczej na terytorium Rzeczypospolitej Polskiej i </w:t>
      </w:r>
      <w:r w:rsidRPr="006D4EB7">
        <w:rPr>
          <w:rFonts w:ascii="Arial" w:hAnsi="Arial" w:cs="Arial"/>
          <w:b/>
          <w:bCs/>
          <w:sz w:val="18"/>
          <w:szCs w:val="18"/>
        </w:rPr>
        <w:t>nie pozostawałem/am</w:t>
      </w:r>
      <w:r w:rsidRPr="006D4EB7">
        <w:rPr>
          <w:rFonts w:ascii="Arial" w:hAnsi="Arial" w:cs="Arial"/>
          <w:sz w:val="18"/>
          <w:szCs w:val="18"/>
        </w:rPr>
        <w:t xml:space="preserve"> w okresie zawieszenia wykonywania działalności gospodarczej,</w:t>
      </w:r>
    </w:p>
    <w:p w14:paraId="55E38E97" w14:textId="77777777" w:rsidR="00BC7098" w:rsidRPr="006D4EB7" w:rsidRDefault="00BC7098" w:rsidP="00BC7098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b/>
          <w:bCs/>
          <w:sz w:val="18"/>
          <w:szCs w:val="18"/>
        </w:rPr>
        <w:t>nie wykonuje</w:t>
      </w:r>
      <w:r w:rsidRPr="006D4EB7">
        <w:rPr>
          <w:rFonts w:ascii="Arial" w:hAnsi="Arial" w:cs="Arial"/>
          <w:sz w:val="18"/>
          <w:szCs w:val="18"/>
        </w:rPr>
        <w:t xml:space="preserve"> za granicą działalności gospodarczej i </w:t>
      </w:r>
      <w:r w:rsidRPr="006D4EB7">
        <w:rPr>
          <w:rFonts w:ascii="Arial" w:hAnsi="Arial" w:cs="Arial"/>
          <w:b/>
          <w:bCs/>
          <w:sz w:val="18"/>
          <w:szCs w:val="18"/>
        </w:rPr>
        <w:t>nie pozostaje</w:t>
      </w:r>
      <w:r w:rsidRPr="006D4EB7">
        <w:rPr>
          <w:rFonts w:ascii="Arial" w:hAnsi="Arial" w:cs="Arial"/>
          <w:sz w:val="18"/>
          <w:szCs w:val="18"/>
        </w:rPr>
        <w:t xml:space="preserve"> w okresie zawieszenia wykonywania tej działalności gospodarczej,</w:t>
      </w:r>
    </w:p>
    <w:p w14:paraId="15E20FF3" w14:textId="77777777" w:rsidR="00BC7098" w:rsidRPr="006D4EB7" w:rsidRDefault="00BC7098" w:rsidP="00BC7098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b/>
          <w:bCs/>
          <w:sz w:val="18"/>
          <w:szCs w:val="18"/>
        </w:rPr>
        <w:t>nie skorzystałem/am</w:t>
      </w:r>
      <w:r w:rsidRPr="006D4EB7">
        <w:rPr>
          <w:rFonts w:ascii="Arial" w:hAnsi="Arial" w:cs="Arial"/>
          <w:sz w:val="18"/>
          <w:szCs w:val="18"/>
        </w:rPr>
        <w:t xml:space="preserve"> z bezzwrotnych środków publicznych na podjęcie działalności gospodarczej, założenie lub przystąpienie do spółdzielni socjalnej,</w:t>
      </w:r>
    </w:p>
    <w:p w14:paraId="1C8A8FA2" w14:textId="77777777" w:rsidR="00BC7098" w:rsidRPr="006D4EB7" w:rsidRDefault="00BC7098" w:rsidP="00BC7098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b/>
          <w:bCs/>
          <w:sz w:val="18"/>
          <w:szCs w:val="18"/>
        </w:rPr>
        <w:t>nie skorzystałem/am</w:t>
      </w:r>
      <w:r w:rsidRPr="006D4EB7">
        <w:rPr>
          <w:rFonts w:ascii="Arial" w:hAnsi="Arial" w:cs="Arial"/>
          <w:sz w:val="18"/>
          <w:szCs w:val="18"/>
        </w:rPr>
        <w:t xml:space="preserve"> z umorzenia pożyczki, o którym mowa w art. 187 ustawy z dnia 20 marca 2025 r. o rynku pracy i służbach zatrudnienia,</w:t>
      </w:r>
    </w:p>
    <w:p w14:paraId="0AB4EFBB" w14:textId="77777777" w:rsidR="00BC7098" w:rsidRPr="006D4EB7" w:rsidRDefault="00BC7098" w:rsidP="00BC7098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 xml:space="preserve">w okresie ostatnich 12 miesięcy </w:t>
      </w:r>
      <w:r w:rsidRPr="006D4EB7">
        <w:rPr>
          <w:rFonts w:ascii="Arial" w:hAnsi="Arial" w:cs="Arial"/>
          <w:b/>
          <w:bCs/>
          <w:sz w:val="18"/>
          <w:szCs w:val="18"/>
        </w:rPr>
        <w:t>nie przerwałem/am</w:t>
      </w:r>
      <w:r w:rsidRPr="006D4EB7">
        <w:rPr>
          <w:rFonts w:ascii="Arial" w:hAnsi="Arial" w:cs="Arial"/>
          <w:sz w:val="18"/>
          <w:szCs w:val="18"/>
        </w:rPr>
        <w:t xml:space="preserve"> z własnej winy realizacji formy pomocy określonej w ustawie o rynku pracy i służbach zatrudnienia,</w:t>
      </w:r>
    </w:p>
    <w:p w14:paraId="5A5D7D0C" w14:textId="77777777" w:rsidR="00BC7098" w:rsidRPr="006D4EB7" w:rsidRDefault="00BC7098" w:rsidP="00BC7098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b/>
          <w:bCs/>
          <w:sz w:val="18"/>
          <w:szCs w:val="18"/>
        </w:rPr>
        <w:t>nie złożyłem/am</w:t>
      </w:r>
      <w:r w:rsidRPr="006D4EB7">
        <w:rPr>
          <w:rFonts w:ascii="Arial" w:hAnsi="Arial" w:cs="Arial"/>
          <w:sz w:val="18"/>
          <w:szCs w:val="18"/>
        </w:rPr>
        <w:t xml:space="preserve"> do innego starosty wniosku o dofinansowanie podjęcia działalności gospodarczej lub wniosku o środki na założenie lub przystąpienie do spółdzielni socjalnej,</w:t>
      </w:r>
    </w:p>
    <w:p w14:paraId="4F932454" w14:textId="22C36262" w:rsidR="00BC7098" w:rsidRPr="006D4EB7" w:rsidRDefault="00BC7098" w:rsidP="00BC7098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b/>
          <w:bCs/>
          <w:sz w:val="18"/>
          <w:szCs w:val="18"/>
        </w:rPr>
        <w:t>zobowiązuję się</w:t>
      </w:r>
      <w:r w:rsidRPr="006D4EB7">
        <w:rPr>
          <w:rFonts w:ascii="Arial" w:hAnsi="Arial" w:cs="Arial"/>
          <w:sz w:val="18"/>
          <w:szCs w:val="18"/>
        </w:rPr>
        <w:t xml:space="preserve"> do wykonywania działalności gospodarczej przez okres co najmniej 12 miesięcy,</w:t>
      </w:r>
    </w:p>
    <w:p w14:paraId="5AE584BA" w14:textId="77777777" w:rsidR="00BC7098" w:rsidRPr="006D4EB7" w:rsidRDefault="00BC7098" w:rsidP="00BC7098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b/>
          <w:bCs/>
          <w:sz w:val="18"/>
          <w:szCs w:val="18"/>
        </w:rPr>
        <w:t>zobowiązuję się</w:t>
      </w:r>
      <w:r w:rsidRPr="006D4EB7">
        <w:rPr>
          <w:rFonts w:ascii="Arial" w:hAnsi="Arial" w:cs="Arial"/>
          <w:sz w:val="18"/>
          <w:szCs w:val="18"/>
        </w:rPr>
        <w:t xml:space="preserve"> do niezawieszania wykonywania działalności gospodarczej łącznie na okres dłuższy niż 6 miesięcy,</w:t>
      </w:r>
    </w:p>
    <w:p w14:paraId="3221C816" w14:textId="77777777" w:rsidR="00BC7098" w:rsidRPr="006D4EB7" w:rsidRDefault="00BC7098" w:rsidP="00BC7098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b/>
          <w:bCs/>
          <w:sz w:val="18"/>
          <w:szCs w:val="18"/>
        </w:rPr>
        <w:t>nie podejmę</w:t>
      </w:r>
      <w:r w:rsidRPr="006D4EB7">
        <w:rPr>
          <w:rFonts w:ascii="Arial" w:hAnsi="Arial" w:cs="Arial"/>
          <w:sz w:val="18"/>
          <w:szCs w:val="18"/>
        </w:rPr>
        <w:t xml:space="preserve"> zatrudnienia w okresie, o którym mowa w pkt. 8,</w:t>
      </w:r>
    </w:p>
    <w:p w14:paraId="5505B8C7" w14:textId="77777777" w:rsidR="00BC7098" w:rsidRPr="006D4EB7" w:rsidRDefault="00BC7098" w:rsidP="00BC7098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 xml:space="preserve">do okresu prowadzenia działalności gospodarczej </w:t>
      </w:r>
      <w:r w:rsidRPr="006D4EB7">
        <w:rPr>
          <w:rFonts w:ascii="Arial" w:hAnsi="Arial" w:cs="Arial"/>
          <w:b/>
          <w:bCs/>
          <w:sz w:val="18"/>
          <w:szCs w:val="18"/>
        </w:rPr>
        <w:t>nie wlicza się</w:t>
      </w:r>
      <w:r w:rsidRPr="006D4EB7">
        <w:rPr>
          <w:rFonts w:ascii="Arial" w:hAnsi="Arial" w:cs="Arial"/>
          <w:sz w:val="18"/>
          <w:szCs w:val="18"/>
        </w:rPr>
        <w:t xml:space="preserve"> okresu zawieszenia wykonywania działalności gospodarczej oraz okresu przekraczającego łącznie 90 dni przerwy w prowadzeniu działalności gospodarczej z powodu choroby lub korzystania ze świadczenia rehabilitacyjnego.</w:t>
      </w:r>
    </w:p>
    <w:p w14:paraId="578E7A64" w14:textId="77777777" w:rsidR="00BC7098" w:rsidRPr="006D4EB7" w:rsidRDefault="00BC7098" w:rsidP="00BC7098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Wyrażam zgodę na przetwarzanie przez Powiatowy Urząd Pracy w Skierniewicach moich danych osobowych dla celów związanych z  przyznaniem  środków  na  podjęcie działalności  gospodarczej  (zgodnie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UE.L Nr 119 z 04.05.2016 r. str. 1, Dz. Urz. UE L Nr 127 z 23.05.2018 r. str. 2).</w:t>
      </w:r>
    </w:p>
    <w:p w14:paraId="41C81E19" w14:textId="77777777" w:rsidR="00BC7098" w:rsidRPr="006D4EB7" w:rsidRDefault="00BC7098" w:rsidP="00BC7098">
      <w:pPr>
        <w:spacing w:line="276" w:lineRule="auto"/>
        <w:rPr>
          <w:rFonts w:ascii="Arial" w:hAnsi="Arial" w:cs="Arial"/>
          <w:sz w:val="18"/>
          <w:szCs w:val="18"/>
          <w:lang w:eastAsia="pl-PL"/>
        </w:rPr>
      </w:pPr>
    </w:p>
    <w:p w14:paraId="2C8E7B19" w14:textId="77777777" w:rsidR="00BC7098" w:rsidRPr="006D4EB7" w:rsidRDefault="00BC7098" w:rsidP="00BC7098">
      <w:pPr>
        <w:spacing w:line="276" w:lineRule="auto"/>
        <w:rPr>
          <w:rFonts w:ascii="Arial" w:hAnsi="Arial" w:cs="Arial"/>
          <w:sz w:val="18"/>
          <w:szCs w:val="18"/>
          <w:lang w:eastAsia="pl-PL"/>
        </w:rPr>
      </w:pPr>
    </w:p>
    <w:p w14:paraId="0FFA2ED7" w14:textId="35377BA0" w:rsidR="00BC7098" w:rsidRPr="006D4EB7" w:rsidRDefault="00BC7098" w:rsidP="00BC7098">
      <w:pPr>
        <w:spacing w:line="276" w:lineRule="auto"/>
        <w:rPr>
          <w:rFonts w:ascii="Arial" w:hAnsi="Arial" w:cs="Arial"/>
          <w:sz w:val="18"/>
          <w:szCs w:val="18"/>
          <w:lang w:eastAsia="pl-PL"/>
        </w:rPr>
      </w:pPr>
      <w:r w:rsidRPr="006D4EB7">
        <w:rPr>
          <w:rFonts w:ascii="Arial" w:hAnsi="Arial" w:cs="Arial"/>
          <w:sz w:val="18"/>
          <w:szCs w:val="18"/>
          <w:lang w:eastAsia="pl-PL"/>
        </w:rPr>
        <w:t xml:space="preserve">Jestem świadomy odpowiedzialności karnej za złożenie fałszywego oświadczenia.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6D4EB7" w:rsidRPr="006D4EB7" w14:paraId="7E3F8218" w14:textId="77777777" w:rsidTr="00C209D0">
        <w:trPr>
          <w:trHeight w:val="537"/>
        </w:trPr>
        <w:tc>
          <w:tcPr>
            <w:tcW w:w="5529" w:type="dxa"/>
            <w:vAlign w:val="center"/>
          </w:tcPr>
          <w:p w14:paraId="05500F18" w14:textId="77777777" w:rsidR="00372C8D" w:rsidRPr="006D4EB7" w:rsidRDefault="00372C8D" w:rsidP="00907C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A6CDCB" w14:textId="77777777" w:rsidR="00372C8D" w:rsidRPr="006D4EB7" w:rsidRDefault="00372C8D" w:rsidP="00907C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6C0621" w14:textId="77777777" w:rsidR="00372C8D" w:rsidRPr="006D4EB7" w:rsidRDefault="00372C8D" w:rsidP="00372C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33E30C" w14:textId="77777777" w:rsidR="00372C8D" w:rsidRPr="006D4EB7" w:rsidRDefault="00372C8D" w:rsidP="00372C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9A3302" w14:textId="77777777" w:rsidR="00372C8D" w:rsidRPr="006D4EB7" w:rsidRDefault="00372C8D" w:rsidP="00372C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A379B8" w14:textId="1392A443" w:rsidR="00372C8D" w:rsidRPr="006D4EB7" w:rsidRDefault="00372C8D" w:rsidP="00372C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………………………………………………</w:t>
            </w:r>
          </w:p>
          <w:p w14:paraId="46452FD9" w14:textId="25813ED8" w:rsidR="00372C8D" w:rsidRPr="006D4EB7" w:rsidRDefault="00372C8D" w:rsidP="00372C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(data i czytelny podpis bezrobotnego)</w:t>
            </w:r>
          </w:p>
          <w:p w14:paraId="079AA529" w14:textId="77777777" w:rsidR="00372C8D" w:rsidRPr="006D4EB7" w:rsidRDefault="00372C8D" w:rsidP="00907C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441F5B" w14:textId="77777777" w:rsidR="00372C8D" w:rsidRPr="006D4EB7" w:rsidRDefault="00372C8D" w:rsidP="00907C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3DFA24" w14:textId="77777777" w:rsidR="00372C8D" w:rsidRPr="006D4EB7" w:rsidRDefault="00372C8D" w:rsidP="00907C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72C8D" w:rsidRPr="006D4EB7" w14:paraId="0A84BB71" w14:textId="77777777" w:rsidTr="00907CF1">
        <w:trPr>
          <w:trHeight w:val="454"/>
        </w:trPr>
        <w:tc>
          <w:tcPr>
            <w:tcW w:w="5529" w:type="dxa"/>
            <w:tcBorders>
              <w:bottom w:val="nil"/>
            </w:tcBorders>
            <w:vAlign w:val="center"/>
          </w:tcPr>
          <w:p w14:paraId="656ED4CB" w14:textId="77777777" w:rsidR="00372C8D" w:rsidRPr="006D4EB7" w:rsidRDefault="00372C8D" w:rsidP="00907C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C0DDAC1" w14:textId="77777777" w:rsidR="008A18EB" w:rsidRPr="006D4EB7" w:rsidRDefault="008A18EB" w:rsidP="00C209D0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45D261C4" w14:textId="77777777" w:rsidR="008A18EB" w:rsidRPr="006D4EB7" w:rsidRDefault="008A18EB" w:rsidP="00C209D0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22E85182" w14:textId="77777777" w:rsidR="008A18EB" w:rsidRPr="006D4EB7" w:rsidRDefault="008A18EB" w:rsidP="00C209D0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56D14D49" w14:textId="77777777" w:rsidR="00BC7098" w:rsidRPr="006D4EB7" w:rsidRDefault="00BC7098" w:rsidP="00C209D0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1B9B6F21" w14:textId="77777777" w:rsidR="008A18EB" w:rsidRPr="006D4EB7" w:rsidRDefault="008A18EB" w:rsidP="00C209D0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4FDFE96F" w14:textId="77777777" w:rsidR="008A18EB" w:rsidRPr="006D4EB7" w:rsidRDefault="008A18EB" w:rsidP="00C209D0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32EA0F96" w14:textId="77777777" w:rsidR="008A18EB" w:rsidRPr="006D4EB7" w:rsidRDefault="008A18EB" w:rsidP="00C209D0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29C4C1A5" w14:textId="77777777" w:rsidR="008A18EB" w:rsidRPr="006D4EB7" w:rsidRDefault="008A18EB" w:rsidP="00C209D0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0D4D0322" w14:textId="77777777" w:rsidR="008A18EB" w:rsidRPr="006D4EB7" w:rsidRDefault="008A18EB" w:rsidP="00C209D0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53D9130E" w14:textId="62A2741A" w:rsidR="00C209D0" w:rsidRPr="006D4EB7" w:rsidRDefault="00C209D0" w:rsidP="00C209D0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6D4EB7">
        <w:rPr>
          <w:rFonts w:ascii="Arial" w:hAnsi="Arial" w:cs="Arial"/>
          <w:b/>
          <w:sz w:val="18"/>
          <w:szCs w:val="18"/>
        </w:rPr>
        <w:lastRenderedPageBreak/>
        <w:t>Załączniki do wniosku:</w:t>
      </w:r>
    </w:p>
    <w:p w14:paraId="49BCF4F9" w14:textId="4B040DD3" w:rsidR="00C209D0" w:rsidRPr="006D4EB7" w:rsidRDefault="00C209D0" w:rsidP="00C209D0">
      <w:pPr>
        <w:pStyle w:val="Akapitzlist"/>
        <w:numPr>
          <w:ilvl w:val="1"/>
          <w:numId w:val="22"/>
        </w:numPr>
        <w:spacing w:before="24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6D4EB7">
        <w:rPr>
          <w:rFonts w:ascii="Arial" w:hAnsi="Arial" w:cs="Arial"/>
          <w:bCs/>
          <w:sz w:val="18"/>
          <w:szCs w:val="18"/>
        </w:rPr>
        <w:t>w przypadku poręczycieli oświadczenie potwierdzające wysokość osiąganych dochodów;</w:t>
      </w:r>
    </w:p>
    <w:p w14:paraId="710EDC15" w14:textId="35D2117B" w:rsidR="00C209D0" w:rsidRPr="006D4EB7" w:rsidRDefault="00C209D0" w:rsidP="00C209D0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6D4EB7">
        <w:rPr>
          <w:rFonts w:ascii="Arial" w:hAnsi="Arial" w:cs="Arial"/>
          <w:bCs/>
          <w:sz w:val="18"/>
          <w:szCs w:val="18"/>
        </w:rPr>
        <w:t>formularz informacji przedstawionych przy ubieganiu się o pomoc de minimis;</w:t>
      </w:r>
    </w:p>
    <w:p w14:paraId="621DF37C" w14:textId="6D8196F2" w:rsidR="00C209D0" w:rsidRPr="006D4EB7" w:rsidRDefault="00C209D0" w:rsidP="00C209D0">
      <w:pPr>
        <w:pStyle w:val="Akapitzlist"/>
        <w:numPr>
          <w:ilvl w:val="1"/>
          <w:numId w:val="22"/>
        </w:numPr>
        <w:spacing w:before="120" w:after="24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6D4EB7">
        <w:rPr>
          <w:rFonts w:ascii="Arial" w:hAnsi="Arial" w:cs="Arial"/>
          <w:bCs/>
          <w:sz w:val="18"/>
          <w:szCs w:val="18"/>
        </w:rPr>
        <w:t>oświadczenie wnioskodawcy o otrzymaniu / nie otrzymaniu pomocy de minimis oraz pomocy de minimis w rolnictwie lub rybołówstwie.</w:t>
      </w:r>
    </w:p>
    <w:p w14:paraId="6596C511" w14:textId="472AF610" w:rsidR="00490696" w:rsidRPr="006D4EB7" w:rsidRDefault="00490696" w:rsidP="00C209D0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6D4EB7">
        <w:rPr>
          <w:rFonts w:ascii="Arial" w:hAnsi="Arial" w:cs="Arial"/>
          <w:b/>
          <w:sz w:val="18"/>
          <w:szCs w:val="18"/>
        </w:rPr>
        <w:t>Oświadczam, iż zapoznałem się z przepisami:</w:t>
      </w:r>
    </w:p>
    <w:p w14:paraId="6412FA9D" w14:textId="6093AFB6" w:rsidR="00490696" w:rsidRPr="006D4EB7" w:rsidRDefault="00C209D0" w:rsidP="00C209D0">
      <w:pPr>
        <w:pStyle w:val="Akapitzlist"/>
        <w:numPr>
          <w:ilvl w:val="0"/>
          <w:numId w:val="47"/>
        </w:numPr>
        <w:spacing w:before="24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6D4EB7">
        <w:rPr>
          <w:rFonts w:ascii="Arial" w:hAnsi="Arial" w:cs="Arial"/>
          <w:bCs/>
          <w:sz w:val="18"/>
          <w:szCs w:val="18"/>
        </w:rPr>
        <w:t>u</w:t>
      </w:r>
      <w:r w:rsidR="00490696" w:rsidRPr="006D4EB7">
        <w:rPr>
          <w:rFonts w:ascii="Arial" w:hAnsi="Arial" w:cs="Arial"/>
          <w:bCs/>
          <w:sz w:val="18"/>
          <w:szCs w:val="18"/>
        </w:rPr>
        <w:t xml:space="preserve">stawy z dnia 20 </w:t>
      </w:r>
      <w:r w:rsidR="00372C8D" w:rsidRPr="006D4EB7">
        <w:rPr>
          <w:rFonts w:ascii="Arial" w:hAnsi="Arial" w:cs="Arial"/>
          <w:bCs/>
          <w:sz w:val="18"/>
          <w:szCs w:val="18"/>
        </w:rPr>
        <w:t>marca</w:t>
      </w:r>
      <w:r w:rsidR="00490696" w:rsidRPr="006D4EB7">
        <w:rPr>
          <w:rFonts w:ascii="Arial" w:hAnsi="Arial" w:cs="Arial"/>
          <w:bCs/>
          <w:sz w:val="18"/>
          <w:szCs w:val="18"/>
        </w:rPr>
        <w:t xml:space="preserve"> 20</w:t>
      </w:r>
      <w:r w:rsidR="00372C8D" w:rsidRPr="006D4EB7">
        <w:rPr>
          <w:rFonts w:ascii="Arial" w:hAnsi="Arial" w:cs="Arial"/>
          <w:bCs/>
          <w:sz w:val="18"/>
          <w:szCs w:val="18"/>
        </w:rPr>
        <w:t>25</w:t>
      </w:r>
      <w:r w:rsidR="00490696" w:rsidRPr="006D4EB7">
        <w:rPr>
          <w:rFonts w:ascii="Arial" w:hAnsi="Arial" w:cs="Arial"/>
          <w:bCs/>
          <w:sz w:val="18"/>
          <w:szCs w:val="18"/>
        </w:rPr>
        <w:t xml:space="preserve"> roku o </w:t>
      </w:r>
      <w:r w:rsidR="00372C8D" w:rsidRPr="006D4EB7">
        <w:rPr>
          <w:rFonts w:ascii="Arial" w:hAnsi="Arial" w:cs="Arial"/>
          <w:bCs/>
          <w:sz w:val="18"/>
          <w:szCs w:val="18"/>
        </w:rPr>
        <w:t>rynku pracy i służbach zatrudnienia</w:t>
      </w:r>
      <w:r w:rsidR="00490696" w:rsidRPr="006D4EB7">
        <w:rPr>
          <w:rFonts w:ascii="Arial" w:hAnsi="Arial" w:cs="Arial"/>
          <w:bCs/>
          <w:sz w:val="18"/>
          <w:szCs w:val="18"/>
        </w:rPr>
        <w:t xml:space="preserve"> (Dz. U. z 202</w:t>
      </w:r>
      <w:r w:rsidR="001126C6" w:rsidRPr="006D4EB7">
        <w:rPr>
          <w:rFonts w:ascii="Arial" w:hAnsi="Arial" w:cs="Arial"/>
          <w:bCs/>
          <w:sz w:val="18"/>
          <w:szCs w:val="18"/>
        </w:rPr>
        <w:t>5</w:t>
      </w:r>
      <w:r w:rsidR="00490696" w:rsidRPr="006D4EB7">
        <w:rPr>
          <w:rFonts w:ascii="Arial" w:hAnsi="Arial" w:cs="Arial"/>
          <w:bCs/>
          <w:sz w:val="18"/>
          <w:szCs w:val="18"/>
        </w:rPr>
        <w:t xml:space="preserve"> r. poz. </w:t>
      </w:r>
      <w:r w:rsidR="001126C6" w:rsidRPr="006D4EB7">
        <w:rPr>
          <w:rFonts w:ascii="Arial" w:hAnsi="Arial" w:cs="Arial"/>
          <w:bCs/>
          <w:sz w:val="18"/>
          <w:szCs w:val="18"/>
        </w:rPr>
        <w:t>620</w:t>
      </w:r>
      <w:r w:rsidR="00490696" w:rsidRPr="006D4EB7">
        <w:rPr>
          <w:rFonts w:ascii="Arial" w:hAnsi="Arial" w:cs="Arial"/>
          <w:bCs/>
          <w:sz w:val="18"/>
          <w:szCs w:val="18"/>
        </w:rPr>
        <w:t>);</w:t>
      </w:r>
    </w:p>
    <w:p w14:paraId="472536EC" w14:textId="71DE1545" w:rsidR="00490696" w:rsidRPr="006D4EB7" w:rsidRDefault="00C209D0" w:rsidP="00C209D0">
      <w:pPr>
        <w:pStyle w:val="Akapitzlist"/>
        <w:numPr>
          <w:ilvl w:val="0"/>
          <w:numId w:val="47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6D4EB7">
        <w:rPr>
          <w:rFonts w:ascii="Arial" w:hAnsi="Arial" w:cs="Arial"/>
          <w:bCs/>
          <w:sz w:val="18"/>
          <w:szCs w:val="18"/>
        </w:rPr>
        <w:t>r</w:t>
      </w:r>
      <w:r w:rsidR="00490696" w:rsidRPr="006D4EB7">
        <w:rPr>
          <w:rFonts w:ascii="Arial" w:hAnsi="Arial" w:cs="Arial"/>
          <w:bCs/>
          <w:sz w:val="18"/>
          <w:szCs w:val="18"/>
        </w:rPr>
        <w:t xml:space="preserve">ozporządzenia Ministra Rodziny, Pracy i Polityki Społecznej z dnia 14 lipca 2017 r. w sprawie dokonywania z Funduszu Pracy refundacji kosztów wyposażenia lub doposażenia stanowiska pracy oraz przyznawania środków na podjęcie działalności gospodarczej (Dz.U. z 2022 r., </w:t>
      </w:r>
      <w:r w:rsidR="00AA186C" w:rsidRPr="006D4EB7">
        <w:rPr>
          <w:rFonts w:ascii="Arial" w:hAnsi="Arial" w:cs="Arial"/>
          <w:bCs/>
          <w:sz w:val="18"/>
          <w:szCs w:val="18"/>
        </w:rPr>
        <w:t>poz. 243 z późn. zm.</w:t>
      </w:r>
      <w:r w:rsidR="00490696" w:rsidRPr="006D4EB7">
        <w:rPr>
          <w:rFonts w:ascii="Arial" w:hAnsi="Arial" w:cs="Arial"/>
          <w:bCs/>
          <w:sz w:val="18"/>
          <w:szCs w:val="18"/>
        </w:rPr>
        <w:t>);</w:t>
      </w:r>
    </w:p>
    <w:p w14:paraId="5FF6BDA0" w14:textId="796C6892" w:rsidR="00490696" w:rsidRPr="006D4EB7" w:rsidRDefault="00C209D0" w:rsidP="006728EA">
      <w:pPr>
        <w:pStyle w:val="Akapitzlist"/>
        <w:numPr>
          <w:ilvl w:val="0"/>
          <w:numId w:val="47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6D4EB7">
        <w:rPr>
          <w:rFonts w:ascii="Arial" w:hAnsi="Arial" w:cs="Arial"/>
          <w:bCs/>
          <w:sz w:val="18"/>
          <w:szCs w:val="18"/>
        </w:rPr>
        <w:t>rozporządzenia Komisji (UE) nr 2023/2831 z dnia 13 grudnia 2023 r. w sprawie stosowania art. 107 i 108 Traktatu o funkcjonowaniu Unii Europejskiej do pomocy de minimis (Dz. Urz. UE L 2023/2831 z 15.12.2013r.)</w:t>
      </w:r>
      <w:r w:rsidR="00490696" w:rsidRPr="006D4EB7">
        <w:rPr>
          <w:rFonts w:ascii="Arial" w:hAnsi="Arial" w:cs="Arial"/>
          <w:bCs/>
          <w:sz w:val="18"/>
          <w:szCs w:val="18"/>
        </w:rPr>
        <w:t>.</w:t>
      </w:r>
    </w:p>
    <w:p w14:paraId="1CC26D9D" w14:textId="324CE502" w:rsidR="00C209D0" w:rsidRPr="006D4EB7" w:rsidRDefault="00C209D0" w:rsidP="006728EA">
      <w:pPr>
        <w:pStyle w:val="Akapitzlist"/>
        <w:numPr>
          <w:ilvl w:val="0"/>
          <w:numId w:val="47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6D4EB7">
        <w:rPr>
          <w:rFonts w:ascii="Arial" w:hAnsi="Arial" w:cs="Arial"/>
          <w:bCs/>
          <w:sz w:val="18"/>
          <w:szCs w:val="18"/>
        </w:rPr>
        <w:t>zasad przyznawania dofinansowania podjęcia działalności gospodarczej</w:t>
      </w:r>
      <w:r w:rsidR="00B20E62" w:rsidRPr="006D4EB7">
        <w:rPr>
          <w:rFonts w:ascii="Arial" w:hAnsi="Arial" w:cs="Arial"/>
          <w:bCs/>
          <w:sz w:val="18"/>
          <w:szCs w:val="18"/>
        </w:rPr>
        <w:t xml:space="preserve"> z Funduszu Pracy</w:t>
      </w:r>
      <w:r w:rsidRPr="006D4EB7">
        <w:rPr>
          <w:rFonts w:ascii="Arial" w:hAnsi="Arial" w:cs="Arial"/>
          <w:bCs/>
          <w:sz w:val="18"/>
          <w:szCs w:val="18"/>
        </w:rPr>
        <w:t>.</w:t>
      </w:r>
    </w:p>
    <w:p w14:paraId="740047D7" w14:textId="77777777" w:rsidR="008A18EB" w:rsidRPr="006D4EB7" w:rsidRDefault="008A18EB" w:rsidP="008A18EB">
      <w:pPr>
        <w:spacing w:before="120" w:line="220" w:lineRule="exact"/>
        <w:rPr>
          <w:rFonts w:ascii="Arial" w:hAnsi="Arial" w:cs="Arial"/>
          <w:bCs/>
          <w:sz w:val="18"/>
          <w:szCs w:val="18"/>
        </w:rPr>
      </w:pPr>
    </w:p>
    <w:p w14:paraId="2B45FA13" w14:textId="77777777" w:rsidR="008A18EB" w:rsidRPr="006D4EB7" w:rsidRDefault="008A18EB" w:rsidP="008A18EB">
      <w:pPr>
        <w:spacing w:before="120" w:line="220" w:lineRule="exact"/>
        <w:rPr>
          <w:rFonts w:ascii="Arial" w:hAnsi="Arial" w:cs="Arial"/>
          <w:bCs/>
          <w:sz w:val="18"/>
          <w:szCs w:val="18"/>
        </w:rPr>
      </w:pPr>
    </w:p>
    <w:p w14:paraId="6CE0894C" w14:textId="77777777" w:rsidR="008A18EB" w:rsidRPr="006D4EB7" w:rsidRDefault="008A18EB" w:rsidP="008A18EB">
      <w:pPr>
        <w:spacing w:before="120" w:line="220" w:lineRule="exact"/>
        <w:rPr>
          <w:rFonts w:ascii="Arial" w:hAnsi="Arial" w:cs="Arial"/>
          <w:bCs/>
          <w:sz w:val="18"/>
          <w:szCs w:val="18"/>
        </w:rPr>
      </w:pPr>
    </w:p>
    <w:p w14:paraId="08FF92C3" w14:textId="77777777" w:rsidR="008A18EB" w:rsidRPr="006D4EB7" w:rsidRDefault="008A18EB" w:rsidP="008A18EB">
      <w:pPr>
        <w:spacing w:before="120" w:line="220" w:lineRule="exact"/>
        <w:rPr>
          <w:rFonts w:ascii="Arial" w:hAnsi="Arial" w:cs="Arial"/>
          <w:bCs/>
          <w:sz w:val="18"/>
          <w:szCs w:val="18"/>
        </w:rPr>
      </w:pPr>
    </w:p>
    <w:p w14:paraId="61C93C56" w14:textId="77777777" w:rsidR="008A18EB" w:rsidRPr="006D4EB7" w:rsidRDefault="008A18EB" w:rsidP="008A18EB">
      <w:pPr>
        <w:spacing w:before="120" w:line="220" w:lineRule="exact"/>
        <w:rPr>
          <w:rFonts w:ascii="Arial" w:hAnsi="Arial" w:cs="Arial"/>
          <w:bCs/>
          <w:sz w:val="18"/>
          <w:szCs w:val="18"/>
        </w:rPr>
      </w:pPr>
    </w:p>
    <w:p w14:paraId="623C76DE" w14:textId="77777777" w:rsidR="008A18EB" w:rsidRPr="006D4EB7" w:rsidRDefault="008A18EB" w:rsidP="008A18EB">
      <w:pPr>
        <w:spacing w:before="120" w:line="220" w:lineRule="exact"/>
        <w:rPr>
          <w:rFonts w:ascii="Arial" w:hAnsi="Arial" w:cs="Arial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24"/>
      </w:tblGrid>
      <w:tr w:rsidR="00490696" w:rsidRPr="006D4EB7" w14:paraId="5033EB6D" w14:textId="77777777" w:rsidTr="00907CF1">
        <w:trPr>
          <w:trHeight w:val="454"/>
        </w:trPr>
        <w:tc>
          <w:tcPr>
            <w:tcW w:w="5529" w:type="dxa"/>
            <w:tcBorders>
              <w:bottom w:val="nil"/>
            </w:tcBorders>
            <w:vAlign w:val="center"/>
          </w:tcPr>
          <w:p w14:paraId="24C59D78" w14:textId="77777777" w:rsidR="00490696" w:rsidRPr="006D4EB7" w:rsidRDefault="00490696" w:rsidP="00907C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E386CC" w14:textId="77777777" w:rsidR="008A18EB" w:rsidRPr="006D4EB7" w:rsidRDefault="008A18EB" w:rsidP="00907C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D5F36D" w14:textId="77777777" w:rsidR="008A18EB" w:rsidRPr="006D4EB7" w:rsidRDefault="008A18EB" w:rsidP="00907C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top w:val="dotted" w:sz="4" w:space="0" w:color="auto"/>
              <w:bottom w:val="nil"/>
            </w:tcBorders>
          </w:tcPr>
          <w:p w14:paraId="76E87DED" w14:textId="68AA7C53" w:rsidR="00490696" w:rsidRPr="006D4EB7" w:rsidRDefault="00490696" w:rsidP="00907C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 xml:space="preserve">(data i czytelny podpis </w:t>
            </w:r>
            <w:r w:rsidR="00C209D0" w:rsidRPr="006D4EB7">
              <w:rPr>
                <w:rFonts w:ascii="Arial" w:hAnsi="Arial" w:cs="Arial"/>
                <w:sz w:val="18"/>
                <w:szCs w:val="18"/>
              </w:rPr>
              <w:t>bezrobotnego</w:t>
            </w:r>
            <w:r w:rsidRPr="006D4EB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5C7266C3" w14:textId="77777777" w:rsidR="00212F2D" w:rsidRPr="006D4EB7" w:rsidRDefault="00212F2D">
      <w:pPr>
        <w:rPr>
          <w:rFonts w:ascii="Arial" w:hAnsi="Arial" w:cs="Arial"/>
          <w:bCs/>
          <w:sz w:val="18"/>
          <w:szCs w:val="18"/>
        </w:rPr>
      </w:pPr>
    </w:p>
    <w:p w14:paraId="23C416EB" w14:textId="77777777" w:rsidR="00212F2D" w:rsidRPr="006D4EB7" w:rsidRDefault="00212F2D">
      <w:pPr>
        <w:rPr>
          <w:rFonts w:ascii="Arial" w:hAnsi="Arial" w:cs="Arial"/>
          <w:bCs/>
          <w:sz w:val="18"/>
          <w:szCs w:val="18"/>
        </w:rPr>
        <w:sectPr w:rsidR="00212F2D" w:rsidRPr="006D4EB7" w:rsidSect="008B56EB">
          <w:headerReference w:type="first" r:id="rId19"/>
          <w:footerReference w:type="first" r:id="rId20"/>
          <w:footnotePr>
            <w:pos w:val="beneathText"/>
            <w:numFmt w:val="chicago"/>
            <w:numRestart w:val="eachPage"/>
          </w:footnotePr>
          <w:pgSz w:w="11905" w:h="16837"/>
          <w:pgMar w:top="1021" w:right="1021" w:bottom="1021" w:left="1021" w:header="567" w:footer="567" w:gutter="0"/>
          <w:cols w:space="708"/>
          <w:titlePg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1381"/>
        <w:gridCol w:w="3667"/>
      </w:tblGrid>
      <w:tr w:rsidR="00212F2D" w:rsidRPr="006D4EB7" w14:paraId="4DC0FFFC" w14:textId="77777777" w:rsidTr="00212F2D">
        <w:trPr>
          <w:trHeight w:val="2835"/>
        </w:trPr>
        <w:tc>
          <w:tcPr>
            <w:tcW w:w="4573" w:type="dxa"/>
          </w:tcPr>
          <w:p w14:paraId="788D83E6" w14:textId="583EE090" w:rsidR="00212F2D" w:rsidRPr="006D4EB7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bookmarkStart w:id="7" w:name="_Hlk202345548"/>
            <w:r w:rsidRPr="006D4EB7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="00372C8D" w:rsidRPr="006D4EB7">
              <w:rPr>
                <w:rFonts w:ascii="Arial" w:hAnsi="Arial" w:cs="Arial"/>
                <w:sz w:val="18"/>
                <w:szCs w:val="18"/>
              </w:rPr>
              <w:t>________________, _______________ r</w:t>
            </w:r>
          </w:p>
          <w:p w14:paraId="5A1EB755" w14:textId="6B327575" w:rsidR="00372C8D" w:rsidRPr="006D4EB7" w:rsidRDefault="00372C8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(miejscowość, data)</w:t>
            </w:r>
          </w:p>
          <w:p w14:paraId="67840164" w14:textId="77777777" w:rsidR="00372C8D" w:rsidRPr="006D4EB7" w:rsidRDefault="00372C8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80A047D" w14:textId="66705E21" w:rsidR="00212F2D" w:rsidRPr="006D4EB7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 xml:space="preserve">____________________________ </w:t>
            </w:r>
          </w:p>
          <w:p w14:paraId="635B2C04" w14:textId="77777777" w:rsidR="00212F2D" w:rsidRPr="006D4EB7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(imię i nazwisko)</w:t>
            </w:r>
          </w:p>
          <w:p w14:paraId="3BB471EA" w14:textId="77777777" w:rsidR="00212F2D" w:rsidRPr="006D4EB7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482FD65" w14:textId="77777777" w:rsidR="00212F2D" w:rsidRPr="006D4EB7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  <w:p w14:paraId="003FC7F0" w14:textId="77777777" w:rsidR="00212F2D" w:rsidRPr="006D4EB7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9E5F72A" w14:textId="77777777" w:rsidR="00212F2D" w:rsidRPr="006D4EB7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  <w:p w14:paraId="7647C9D7" w14:textId="72A998DF" w:rsidR="00212F2D" w:rsidRPr="006D4EB7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 xml:space="preserve">(adres </w:t>
            </w:r>
            <w:r w:rsidR="009F2909" w:rsidRPr="006D4EB7">
              <w:rPr>
                <w:rFonts w:ascii="Arial" w:hAnsi="Arial" w:cs="Arial"/>
                <w:sz w:val="18"/>
                <w:szCs w:val="18"/>
              </w:rPr>
              <w:t>zamieszkania</w:t>
            </w:r>
            <w:r w:rsidRPr="006D4EB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B17458D" w14:textId="77777777" w:rsidR="00212F2D" w:rsidRPr="006D4EB7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D40339" w14:textId="77777777" w:rsidR="00212F2D" w:rsidRPr="006D4EB7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14:paraId="0E8C62C0" w14:textId="77777777" w:rsidR="00212F2D" w:rsidRPr="006D4EB7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7" w:type="dxa"/>
          </w:tcPr>
          <w:p w14:paraId="3AB50657" w14:textId="50BD6D30" w:rsidR="00212F2D" w:rsidRPr="006D4EB7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bookmarkEnd w:id="7"/>
    </w:tbl>
    <w:p w14:paraId="00295239" w14:textId="77777777" w:rsidR="00212F2D" w:rsidRPr="006D4EB7" w:rsidRDefault="00212F2D" w:rsidP="00212F2D">
      <w:pPr>
        <w:spacing w:line="276" w:lineRule="auto"/>
        <w:rPr>
          <w:rFonts w:ascii="Arial" w:hAnsi="Arial" w:cs="Arial"/>
        </w:rPr>
      </w:pPr>
    </w:p>
    <w:p w14:paraId="4C4408DB" w14:textId="77777777" w:rsidR="00212F2D" w:rsidRPr="006D4EB7" w:rsidRDefault="00212F2D" w:rsidP="00212F2D">
      <w:pPr>
        <w:spacing w:line="276" w:lineRule="auto"/>
        <w:rPr>
          <w:rFonts w:ascii="Arial" w:hAnsi="Arial" w:cs="Arial"/>
          <w:b/>
        </w:rPr>
      </w:pPr>
    </w:p>
    <w:p w14:paraId="6914A395" w14:textId="77777777" w:rsidR="00212F2D" w:rsidRPr="006D4EB7" w:rsidRDefault="00212F2D" w:rsidP="00212F2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6D4EB7">
        <w:rPr>
          <w:rFonts w:ascii="Arial" w:hAnsi="Arial" w:cs="Arial"/>
          <w:b/>
          <w:sz w:val="18"/>
          <w:szCs w:val="18"/>
        </w:rPr>
        <w:t>Oświadczenie wnioskodawcy</w:t>
      </w:r>
    </w:p>
    <w:p w14:paraId="57D4742D" w14:textId="77777777" w:rsidR="00212F2D" w:rsidRPr="006D4EB7" w:rsidRDefault="00212F2D" w:rsidP="00212F2D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C79D584" w14:textId="77777777" w:rsidR="00212F2D" w:rsidRPr="006D4EB7" w:rsidRDefault="00212F2D" w:rsidP="00212F2D">
      <w:pPr>
        <w:spacing w:after="120" w:line="276" w:lineRule="auto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Oświadczam, że w ciągu ostatnich trzech lat poprzedzających dzień złożenia wniosku o dofinansowanie podjęcia działalności gospodarczej: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"/>
        <w:gridCol w:w="8907"/>
      </w:tblGrid>
      <w:tr w:rsidR="006D4EB7" w:rsidRPr="006D4EB7" w14:paraId="65E54D12" w14:textId="77777777" w:rsidTr="00212F2D">
        <w:trPr>
          <w:trHeight w:val="68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3900E366" w14:textId="77777777" w:rsidR="00212F2D" w:rsidRPr="006D4EB7" w:rsidRDefault="00212F2D" w:rsidP="002664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208D9A" w14:textId="5CE5BFBE" w:rsidR="00212F2D" w:rsidRPr="006D4EB7" w:rsidRDefault="00212F2D" w:rsidP="002664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otrzymałem/am</w:t>
            </w:r>
            <w:r w:rsidRPr="006D4EB7">
              <w:rPr>
                <w:rFonts w:ascii="Arial" w:hAnsi="Arial" w:cs="Arial"/>
                <w:sz w:val="18"/>
                <w:szCs w:val="18"/>
              </w:rPr>
              <w:t xml:space="preserve"> pomoc </w:t>
            </w:r>
            <w:r w:rsidRPr="006D4EB7">
              <w:rPr>
                <w:rFonts w:ascii="Arial" w:hAnsi="Arial" w:cs="Arial"/>
                <w:i/>
                <w:sz w:val="18"/>
                <w:szCs w:val="18"/>
              </w:rPr>
              <w:t>de minimis</w:t>
            </w:r>
            <w:r w:rsidRPr="006D4EB7">
              <w:rPr>
                <w:rFonts w:ascii="Arial" w:hAnsi="Arial" w:cs="Arial"/>
                <w:sz w:val="18"/>
                <w:szCs w:val="18"/>
              </w:rPr>
              <w:t xml:space="preserve"> oraz pomoc de minimis w rolnictwie lub pomocy de minimis w rybołówstwie oraz inną pomoc ze środków publicznych w wysokości </w:t>
            </w: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 euro</w:t>
            </w:r>
          </w:p>
        </w:tc>
      </w:tr>
      <w:tr w:rsidR="006D4EB7" w:rsidRPr="006D4EB7" w14:paraId="2F7FF0EC" w14:textId="77777777" w:rsidTr="00212F2D">
        <w:trPr>
          <w:trHeight w:val="227"/>
        </w:trPr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CA9CC2" w14:textId="77777777" w:rsidR="00212F2D" w:rsidRPr="006D4EB7" w:rsidRDefault="00212F2D" w:rsidP="002664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EC838F" w14:textId="77777777" w:rsidR="00212F2D" w:rsidRPr="006D4EB7" w:rsidRDefault="00212F2D" w:rsidP="002664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EB7" w:rsidRPr="006D4EB7" w14:paraId="4EA2A081" w14:textId="77777777" w:rsidTr="00212F2D">
        <w:trPr>
          <w:trHeight w:val="680"/>
        </w:trPr>
        <w:tc>
          <w:tcPr>
            <w:tcW w:w="680" w:type="dxa"/>
            <w:vAlign w:val="center"/>
          </w:tcPr>
          <w:p w14:paraId="5A4A5DD5" w14:textId="77777777" w:rsidR="00212F2D" w:rsidRPr="006D4EB7" w:rsidRDefault="00212F2D" w:rsidP="002664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FE94E2" w14:textId="4CB3DC0B" w:rsidR="00212F2D" w:rsidRPr="006D4EB7" w:rsidRDefault="00212F2D" w:rsidP="002664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nie otrzymałem/am</w:t>
            </w:r>
            <w:r w:rsidRPr="006D4EB7">
              <w:rPr>
                <w:rFonts w:ascii="Arial" w:hAnsi="Arial" w:cs="Arial"/>
                <w:sz w:val="18"/>
                <w:szCs w:val="18"/>
              </w:rPr>
              <w:t xml:space="preserve"> pomocy </w:t>
            </w:r>
            <w:r w:rsidRPr="006D4EB7">
              <w:rPr>
                <w:rFonts w:ascii="Arial" w:hAnsi="Arial" w:cs="Arial"/>
                <w:i/>
                <w:sz w:val="18"/>
                <w:szCs w:val="18"/>
              </w:rPr>
              <w:t>de minimis</w:t>
            </w:r>
            <w:r w:rsidRPr="006D4EB7">
              <w:rPr>
                <w:rFonts w:ascii="Arial" w:hAnsi="Arial" w:cs="Arial"/>
                <w:sz w:val="18"/>
                <w:szCs w:val="18"/>
              </w:rPr>
              <w:t xml:space="preserve"> oraz pomocy de minimis w rolnictwie lub pomocy de minimis w rybołówstwie oraz innej pomocy ze środków publicznych</w:t>
            </w:r>
          </w:p>
        </w:tc>
      </w:tr>
    </w:tbl>
    <w:p w14:paraId="4FF45F30" w14:textId="77777777" w:rsidR="00212F2D" w:rsidRPr="006D4EB7" w:rsidRDefault="00212F2D" w:rsidP="00212F2D">
      <w:pPr>
        <w:spacing w:before="240" w:line="276" w:lineRule="auto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W przypadku otrzymania pomocy należy podać jej wartość i dołączyć stosowne zaświadczenia.</w:t>
      </w:r>
    </w:p>
    <w:p w14:paraId="6CF4849C" w14:textId="77777777" w:rsidR="00212F2D" w:rsidRPr="006D4EB7" w:rsidRDefault="00212F2D" w:rsidP="00212F2D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5"/>
        <w:gridCol w:w="4924"/>
      </w:tblGrid>
      <w:tr w:rsidR="00212F2D" w:rsidRPr="006D4EB7" w14:paraId="24D7CAD3" w14:textId="77777777" w:rsidTr="00212F2D">
        <w:trPr>
          <w:trHeight w:val="1235"/>
        </w:trPr>
        <w:tc>
          <w:tcPr>
            <w:tcW w:w="5228" w:type="dxa"/>
          </w:tcPr>
          <w:p w14:paraId="79D00C5E" w14:textId="77777777" w:rsidR="00212F2D" w:rsidRPr="006D4EB7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6B44E" w14:textId="77777777" w:rsidR="00372C8D" w:rsidRPr="006D4EB7" w:rsidRDefault="00372C8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D737BD" w14:textId="77777777" w:rsidR="00372C8D" w:rsidRPr="006D4EB7" w:rsidRDefault="00372C8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0AA55D9" w14:textId="77777777" w:rsidR="00372C8D" w:rsidRPr="006D4EB7" w:rsidRDefault="00372C8D" w:rsidP="00372C8D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______________________________________</w:t>
            </w:r>
          </w:p>
          <w:p w14:paraId="7B903C25" w14:textId="41AC1EC7" w:rsidR="00372C8D" w:rsidRPr="006D4EB7" w:rsidRDefault="00372C8D" w:rsidP="00372C8D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 xml:space="preserve"> (data i czytelny podpis bezrobotnego)</w:t>
            </w:r>
          </w:p>
        </w:tc>
        <w:tc>
          <w:tcPr>
            <w:tcW w:w="5228" w:type="dxa"/>
            <w:vAlign w:val="bottom"/>
          </w:tcPr>
          <w:p w14:paraId="752EF0C6" w14:textId="794F3D10" w:rsidR="00212F2D" w:rsidRPr="006D4EB7" w:rsidRDefault="00212F2D" w:rsidP="00212F2D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8221C3" w14:textId="77777777" w:rsidR="00212F2D" w:rsidRPr="006D4EB7" w:rsidRDefault="00212F2D">
      <w:pPr>
        <w:rPr>
          <w:rFonts w:ascii="Arial" w:hAnsi="Arial" w:cs="Arial"/>
          <w:bCs/>
          <w:sz w:val="18"/>
          <w:szCs w:val="18"/>
        </w:rPr>
        <w:sectPr w:rsidR="00212F2D" w:rsidRPr="006D4EB7" w:rsidSect="008B56EB">
          <w:footnotePr>
            <w:pos w:val="beneathText"/>
            <w:numFmt w:val="chicago"/>
            <w:numRestart w:val="eachPage"/>
          </w:footnotePr>
          <w:pgSz w:w="11905" w:h="16837"/>
          <w:pgMar w:top="1021" w:right="1021" w:bottom="1021" w:left="1021" w:header="567" w:footer="567" w:gutter="0"/>
          <w:cols w:space="708"/>
          <w:titlePg/>
          <w:docGrid w:linePitch="360"/>
        </w:sectPr>
      </w:pPr>
    </w:p>
    <w:tbl>
      <w:tblPr>
        <w:tblStyle w:val="Tabela-Siatka"/>
        <w:tblW w:w="34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3149"/>
      </w:tblGrid>
      <w:tr w:rsidR="006D4EB7" w:rsidRPr="006D4EB7" w14:paraId="7A65A288" w14:textId="77777777" w:rsidTr="00372C8D">
        <w:trPr>
          <w:trHeight w:val="213"/>
        </w:trPr>
        <w:tc>
          <w:tcPr>
            <w:tcW w:w="2729" w:type="pct"/>
          </w:tcPr>
          <w:p w14:paraId="2CA316FA" w14:textId="77777777" w:rsidR="00372C8D" w:rsidRPr="006D4EB7" w:rsidRDefault="00372C8D" w:rsidP="00907CF1">
            <w:pPr>
              <w:pStyle w:val="Nagwek2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pct"/>
          </w:tcPr>
          <w:p w14:paraId="07B54D50" w14:textId="77777777" w:rsidR="00372C8D" w:rsidRPr="006D4EB7" w:rsidRDefault="00372C8D" w:rsidP="00907CF1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  <w:tr w:rsidR="006D4EB7" w:rsidRPr="006D4EB7" w14:paraId="7B5557BF" w14:textId="77777777" w:rsidTr="00372C8D">
        <w:tc>
          <w:tcPr>
            <w:tcW w:w="2729" w:type="pct"/>
          </w:tcPr>
          <w:p w14:paraId="129A6B27" w14:textId="05F3EE62" w:rsidR="00372C8D" w:rsidRPr="006D4EB7" w:rsidRDefault="00372C8D" w:rsidP="00372C8D">
            <w:pPr>
              <w:pStyle w:val="Nagwek2"/>
              <w:spacing w:before="120" w:line="276" w:lineRule="auto"/>
              <w:contextualSpacing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  <w:r w:rsidRPr="006D4EB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………………………………</w:t>
            </w:r>
            <w:r w:rsidRPr="006D4EB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ab/>
            </w:r>
          </w:p>
          <w:p w14:paraId="28192941" w14:textId="490D6433" w:rsidR="00372C8D" w:rsidRPr="006D4EB7" w:rsidRDefault="00372C8D" w:rsidP="00372C8D">
            <w:pPr>
              <w:pStyle w:val="Nagwek2"/>
              <w:spacing w:before="120" w:line="276" w:lineRule="auto"/>
              <w:contextualSpacing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  <w:r w:rsidRPr="006D4EB7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(miejscowość, dnia)</w:t>
            </w:r>
          </w:p>
        </w:tc>
        <w:tc>
          <w:tcPr>
            <w:tcW w:w="2271" w:type="pct"/>
          </w:tcPr>
          <w:p w14:paraId="6850612D" w14:textId="77777777" w:rsidR="00372C8D" w:rsidRPr="006D4EB7" w:rsidRDefault="00372C8D" w:rsidP="00907CF1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3FDD02" w14:textId="38D9F290" w:rsidR="00866EEE" w:rsidRPr="006D4EB7" w:rsidRDefault="00866EEE" w:rsidP="00866EEE">
      <w:pPr>
        <w:tabs>
          <w:tab w:val="left" w:pos="4215"/>
          <w:tab w:val="center" w:pos="4818"/>
        </w:tabs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b/>
          <w:sz w:val="18"/>
          <w:szCs w:val="18"/>
        </w:rPr>
        <w:t>Oświadczenie poręczyciela</w:t>
      </w:r>
    </w:p>
    <w:p w14:paraId="476C3E03" w14:textId="1766EF2E" w:rsidR="00866EEE" w:rsidRPr="006D4EB7" w:rsidRDefault="00866EEE" w:rsidP="00866EEE">
      <w:pPr>
        <w:spacing w:before="120" w:line="220" w:lineRule="exact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 xml:space="preserve">Ja,  niżej  </w:t>
      </w:r>
      <w:r w:rsidRPr="006D4EB7">
        <w:rPr>
          <w:rFonts w:ascii="Arial" w:hAnsi="Arial" w:cs="Arial"/>
          <w:b/>
          <w:bCs/>
          <w:sz w:val="18"/>
          <w:szCs w:val="18"/>
        </w:rPr>
        <w:t>podpisany/</w:t>
      </w:r>
      <w:r w:rsidR="00D844A4" w:rsidRPr="006D4EB7">
        <w:rPr>
          <w:rFonts w:ascii="Arial" w:hAnsi="Arial" w:cs="Arial"/>
          <w:b/>
          <w:bCs/>
          <w:sz w:val="18"/>
          <w:szCs w:val="18"/>
        </w:rPr>
        <w:t xml:space="preserve">a </w:t>
      </w:r>
      <w:r w:rsidR="00D844A4" w:rsidRPr="006D4EB7">
        <w:rPr>
          <w:rFonts w:ascii="Arial" w:hAnsi="Arial" w:cs="Arial"/>
          <w:sz w:val="18"/>
          <w:szCs w:val="18"/>
        </w:rPr>
        <w:t>……………..</w:t>
      </w:r>
      <w:r w:rsidRPr="006D4EB7">
        <w:rPr>
          <w:rFonts w:ascii="Arial" w:hAnsi="Arial" w:cs="Arial"/>
          <w:sz w:val="18"/>
          <w:szCs w:val="18"/>
        </w:rPr>
        <w:t>……………………………………………………, stan cywilny ………………………………</w:t>
      </w:r>
    </w:p>
    <w:p w14:paraId="4A4B652A" w14:textId="7ECC6EDB" w:rsidR="00866EEE" w:rsidRPr="006D4EB7" w:rsidRDefault="00D844A4" w:rsidP="00866EEE">
      <w:pPr>
        <w:spacing w:before="120" w:line="220" w:lineRule="exact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b/>
          <w:bCs/>
          <w:sz w:val="18"/>
          <w:szCs w:val="18"/>
        </w:rPr>
        <w:t>zamieszkały/a</w:t>
      </w:r>
      <w:r w:rsidR="00321E6F" w:rsidRPr="006D4EB7">
        <w:rPr>
          <w:rFonts w:ascii="Arial" w:hAnsi="Arial" w:cs="Arial"/>
          <w:b/>
          <w:bCs/>
          <w:sz w:val="18"/>
          <w:szCs w:val="18"/>
        </w:rPr>
        <w:t xml:space="preserve"> </w:t>
      </w:r>
      <w:r w:rsidR="00866EEE" w:rsidRPr="006D4EB7">
        <w:rPr>
          <w:rFonts w:ascii="Arial" w:hAnsi="Arial" w:cs="Arial"/>
          <w:sz w:val="18"/>
          <w:szCs w:val="18"/>
        </w:rPr>
        <w:t xml:space="preserve">pod adresem ………………………………………………………………………………………… </w:t>
      </w:r>
    </w:p>
    <w:p w14:paraId="680E8B96" w14:textId="204EC904" w:rsidR="00866EEE" w:rsidRPr="006D4EB7" w:rsidRDefault="00866EEE" w:rsidP="00866EEE">
      <w:pPr>
        <w:spacing w:before="120" w:line="220" w:lineRule="exact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 województwo ……………………………………, </w:t>
      </w:r>
    </w:p>
    <w:p w14:paraId="6AA185B2" w14:textId="038CA0B6" w:rsidR="00866EEE" w:rsidRPr="006D4EB7" w:rsidRDefault="00866EEE" w:rsidP="00866EEE">
      <w:pPr>
        <w:spacing w:before="120" w:line="220" w:lineRule="exact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 xml:space="preserve">adres do </w:t>
      </w:r>
      <w:r w:rsidR="00D844A4" w:rsidRPr="006D4EB7">
        <w:rPr>
          <w:rFonts w:ascii="Arial" w:hAnsi="Arial" w:cs="Arial"/>
          <w:sz w:val="18"/>
          <w:szCs w:val="18"/>
        </w:rPr>
        <w:t>doręczeń</w:t>
      </w:r>
      <w:r w:rsidRPr="006D4EB7">
        <w:rPr>
          <w:rFonts w:ascii="Arial" w:hAnsi="Arial" w:cs="Arial"/>
          <w:sz w:val="18"/>
          <w:szCs w:val="18"/>
        </w:rPr>
        <w:t xml:space="preserve"> (wpisać w przypadku, kiedy jest inny niż </w:t>
      </w:r>
      <w:r w:rsidR="00D844A4" w:rsidRPr="006D4EB7">
        <w:rPr>
          <w:rFonts w:ascii="Arial" w:hAnsi="Arial" w:cs="Arial"/>
          <w:sz w:val="18"/>
          <w:szCs w:val="18"/>
        </w:rPr>
        <w:t>zamieszkania</w:t>
      </w:r>
      <w:r w:rsidRPr="006D4EB7">
        <w:rPr>
          <w:rFonts w:ascii="Arial" w:hAnsi="Arial" w:cs="Arial"/>
          <w:sz w:val="18"/>
          <w:szCs w:val="18"/>
        </w:rPr>
        <w:t>)</w:t>
      </w:r>
    </w:p>
    <w:p w14:paraId="6F96771B" w14:textId="2B4A4E18" w:rsidR="00866EEE" w:rsidRPr="006D4EB7" w:rsidRDefault="00866EEE" w:rsidP="00866EEE">
      <w:pPr>
        <w:spacing w:before="120" w:line="220" w:lineRule="exact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8011524" w14:textId="77777777" w:rsidR="00866EEE" w:rsidRPr="006D4EB7" w:rsidRDefault="00866EEE" w:rsidP="00866EEE">
      <w:pPr>
        <w:spacing w:before="120" w:line="220" w:lineRule="exact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 województwo ……………………………………,</w:t>
      </w:r>
    </w:p>
    <w:p w14:paraId="2EF33F97" w14:textId="1C9AC66B" w:rsidR="00F65554" w:rsidRPr="006D4EB7" w:rsidRDefault="00866EEE" w:rsidP="00866EEE">
      <w:pPr>
        <w:spacing w:before="120" w:line="220" w:lineRule="exact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 xml:space="preserve">PESEL (w przypadku jego braku - </w:t>
      </w:r>
      <w:r w:rsidR="00F65554" w:rsidRPr="006D4EB7">
        <w:rPr>
          <w:rFonts w:ascii="Arial" w:hAnsi="Arial" w:cs="Arial"/>
          <w:sz w:val="18"/>
          <w:szCs w:val="18"/>
        </w:rPr>
        <w:t xml:space="preserve">data i miejsce urodzenia, płeć)…………………………………………………………………… </w:t>
      </w:r>
    </w:p>
    <w:p w14:paraId="246BF7DF" w14:textId="4A0726E1" w:rsidR="00866EEE" w:rsidRPr="006D4EB7" w:rsidRDefault="006D4EB7" w:rsidP="00866EEE">
      <w:pPr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rodzaj, </w:t>
      </w:r>
      <w:r w:rsidR="00866EEE" w:rsidRPr="006D4EB7">
        <w:rPr>
          <w:rFonts w:ascii="Arial" w:hAnsi="Arial" w:cs="Arial"/>
          <w:sz w:val="18"/>
          <w:szCs w:val="18"/>
        </w:rPr>
        <w:t>seria i numer dokumentu potwierdzającego tożsamość) ………………………</w:t>
      </w:r>
      <w:r w:rsidR="00F65554" w:rsidRPr="006D4EB7">
        <w:rPr>
          <w:rFonts w:ascii="Arial" w:hAnsi="Arial" w:cs="Arial"/>
          <w:sz w:val="18"/>
          <w:szCs w:val="18"/>
        </w:rPr>
        <w:t>…………………………………………………</w:t>
      </w:r>
      <w:r w:rsidR="00866EEE" w:rsidRPr="006D4EB7">
        <w:rPr>
          <w:rFonts w:ascii="Arial" w:hAnsi="Arial" w:cs="Arial"/>
          <w:sz w:val="18"/>
          <w:szCs w:val="18"/>
        </w:rPr>
        <w:t xml:space="preserve">…… </w:t>
      </w:r>
    </w:p>
    <w:p w14:paraId="124A95FF" w14:textId="77777777" w:rsidR="00F65554" w:rsidRPr="006D4EB7" w:rsidRDefault="00F65554" w:rsidP="00F65554">
      <w:pPr>
        <w:spacing w:before="120" w:line="220" w:lineRule="exact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 xml:space="preserve">Posiadam / nie posiadam* wspólność majątkową. </w:t>
      </w:r>
    </w:p>
    <w:p w14:paraId="100D34FD" w14:textId="09C85BB7" w:rsidR="00F65554" w:rsidRPr="006D4EB7" w:rsidRDefault="00F65554" w:rsidP="00F65554">
      <w:pPr>
        <w:spacing w:before="120" w:line="220" w:lineRule="exact"/>
        <w:rPr>
          <w:rFonts w:ascii="Arial" w:hAnsi="Arial" w:cs="Arial"/>
          <w:sz w:val="18"/>
          <w:szCs w:val="18"/>
        </w:rPr>
      </w:pPr>
      <w:r w:rsidRPr="006D4EB7">
        <w:rPr>
          <w:rFonts w:ascii="Arial" w:hAnsi="Arial" w:cs="Arial"/>
          <w:sz w:val="18"/>
          <w:szCs w:val="18"/>
        </w:rPr>
        <w:t>Posiadany majątek: …………………………………………………………………</w:t>
      </w:r>
      <w:r w:rsidR="00AE0B2D" w:rsidRPr="006D4EB7">
        <w:rPr>
          <w:rFonts w:ascii="Arial" w:hAnsi="Arial" w:cs="Arial"/>
          <w:sz w:val="18"/>
          <w:szCs w:val="18"/>
        </w:rPr>
        <w:t>………………………………….</w:t>
      </w:r>
      <w:r w:rsidRPr="006D4EB7">
        <w:rPr>
          <w:rFonts w:ascii="Arial" w:hAnsi="Arial" w:cs="Arial"/>
          <w:sz w:val="18"/>
          <w:szCs w:val="18"/>
        </w:rPr>
        <w:t>…………………</w:t>
      </w:r>
    </w:p>
    <w:p w14:paraId="5E98C5B3" w14:textId="1F68F807" w:rsidR="00866EEE" w:rsidRPr="006D4EB7" w:rsidRDefault="00866EEE" w:rsidP="000F0A73">
      <w:pPr>
        <w:spacing w:before="480" w:line="220" w:lineRule="exact"/>
        <w:rPr>
          <w:rFonts w:ascii="Arial" w:hAnsi="Arial" w:cs="Arial"/>
          <w:b/>
          <w:sz w:val="18"/>
          <w:szCs w:val="18"/>
        </w:rPr>
      </w:pPr>
      <w:r w:rsidRPr="006D4EB7">
        <w:rPr>
          <w:rFonts w:ascii="Arial" w:hAnsi="Arial" w:cs="Arial"/>
          <w:b/>
          <w:sz w:val="18"/>
          <w:szCs w:val="18"/>
        </w:rPr>
        <w:t>Źródłem mojego dochodu jest</w:t>
      </w:r>
      <w:r w:rsidR="00916D49" w:rsidRPr="006D4EB7">
        <w:rPr>
          <w:rStyle w:val="Odwoanieprzypisudolnego"/>
          <w:rFonts w:ascii="Arial" w:hAnsi="Arial" w:cs="Arial"/>
          <w:b/>
          <w:sz w:val="18"/>
          <w:szCs w:val="18"/>
        </w:rPr>
        <w:footnoteReference w:customMarkFollows="1" w:id="2"/>
        <w:t>**</w:t>
      </w:r>
      <w:r w:rsidRPr="006D4EB7">
        <w:rPr>
          <w:rFonts w:ascii="Arial" w:hAnsi="Arial" w:cs="Arial"/>
          <w:b/>
          <w:sz w:val="18"/>
          <w:szCs w:val="18"/>
        </w:rPr>
        <w:t xml:space="preserve">: </w:t>
      </w:r>
    </w:p>
    <w:p w14:paraId="5AED9052" w14:textId="77777777" w:rsidR="00866EEE" w:rsidRPr="006D4EB7" w:rsidRDefault="00866EEE" w:rsidP="000F0A73">
      <w:pPr>
        <w:pStyle w:val="Akapitzlist"/>
        <w:numPr>
          <w:ilvl w:val="0"/>
          <w:numId w:val="38"/>
        </w:numPr>
        <w:spacing w:before="480" w:line="220" w:lineRule="exact"/>
        <w:ind w:left="567" w:hanging="357"/>
        <w:contextualSpacing w:val="0"/>
        <w:rPr>
          <w:rFonts w:ascii="Arial" w:hAnsi="Arial" w:cs="Arial"/>
          <w:b/>
          <w:sz w:val="18"/>
          <w:szCs w:val="18"/>
        </w:rPr>
      </w:pPr>
      <w:r w:rsidRPr="006D4EB7">
        <w:rPr>
          <w:rFonts w:ascii="Arial" w:hAnsi="Arial" w:cs="Arial"/>
          <w:b/>
          <w:sz w:val="18"/>
          <w:szCs w:val="18"/>
        </w:rPr>
        <w:t>zatrudnienie:</w:t>
      </w:r>
    </w:p>
    <w:p w14:paraId="2DE1C14B" w14:textId="4DD31CFF" w:rsidR="00866EEE" w:rsidRPr="006D4EB7" w:rsidRDefault="00866EEE" w:rsidP="00866EEE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Cs/>
          <w:sz w:val="18"/>
          <w:szCs w:val="18"/>
        </w:rPr>
      </w:pPr>
      <w:r w:rsidRPr="006D4EB7">
        <w:rPr>
          <w:rFonts w:ascii="Arial" w:hAnsi="Arial" w:cs="Arial"/>
          <w:bCs/>
          <w:sz w:val="18"/>
          <w:szCs w:val="18"/>
        </w:rPr>
        <w:t>Moje przeciętne miesięczne wynagrodzenie wynosi brutto …………………………………… złotych, słownie złotych:</w:t>
      </w:r>
    </w:p>
    <w:p w14:paraId="456AF8C6" w14:textId="7246F8AD" w:rsidR="00866EEE" w:rsidRPr="006D4EB7" w:rsidRDefault="00866EEE" w:rsidP="00866EEE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Cs/>
          <w:sz w:val="18"/>
          <w:szCs w:val="18"/>
        </w:rPr>
      </w:pPr>
      <w:r w:rsidRPr="006D4EB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………………………………………………………………………………………………………………………………………,</w:t>
      </w:r>
    </w:p>
    <w:p w14:paraId="045BDF3A" w14:textId="466659D2" w:rsidR="00866EEE" w:rsidRPr="006D4EB7" w:rsidRDefault="00866EEE" w:rsidP="00866EEE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Cs/>
          <w:sz w:val="18"/>
          <w:szCs w:val="18"/>
        </w:rPr>
      </w:pPr>
      <w:r w:rsidRPr="006D4EB7">
        <w:rPr>
          <w:rFonts w:ascii="Arial" w:hAnsi="Arial" w:cs="Arial"/>
          <w:bCs/>
          <w:sz w:val="18"/>
          <w:szCs w:val="18"/>
        </w:rPr>
        <w:t xml:space="preserve">na podstawie umowy o pracę zawartej w dniu ………………………………………………………………………………, </w:t>
      </w:r>
    </w:p>
    <w:p w14:paraId="0A2960A4" w14:textId="6224C577" w:rsidR="00866EEE" w:rsidRPr="006D4EB7" w:rsidRDefault="00866EEE" w:rsidP="00866EEE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Cs/>
          <w:sz w:val="18"/>
          <w:szCs w:val="18"/>
        </w:rPr>
      </w:pPr>
      <w:r w:rsidRPr="006D4EB7">
        <w:rPr>
          <w:rFonts w:ascii="Arial" w:hAnsi="Arial" w:cs="Arial"/>
          <w:b/>
          <w:sz w:val="18"/>
          <w:szCs w:val="18"/>
        </w:rPr>
        <w:t>na czas określony / na czas nieokreślony</w:t>
      </w:r>
      <w:r w:rsidR="00212F2D" w:rsidRPr="006D4EB7">
        <w:rPr>
          <w:rFonts w:ascii="Arial" w:hAnsi="Arial" w:cs="Arial"/>
          <w:b/>
          <w:sz w:val="18"/>
          <w:szCs w:val="18"/>
        </w:rPr>
        <w:t>*</w:t>
      </w:r>
      <w:r w:rsidRPr="006D4EB7">
        <w:rPr>
          <w:rFonts w:ascii="Arial" w:hAnsi="Arial" w:cs="Arial"/>
          <w:bCs/>
          <w:sz w:val="18"/>
          <w:szCs w:val="18"/>
          <w:vertAlign w:val="superscript"/>
        </w:rPr>
        <w:t xml:space="preserve"> </w:t>
      </w:r>
      <w:r w:rsidRPr="006D4EB7">
        <w:rPr>
          <w:rFonts w:ascii="Arial" w:hAnsi="Arial" w:cs="Arial"/>
          <w:bCs/>
          <w:sz w:val="18"/>
          <w:szCs w:val="18"/>
        </w:rPr>
        <w:t>do dnia ………………………………………………………………………</w:t>
      </w:r>
    </w:p>
    <w:p w14:paraId="4E852482" w14:textId="3515565D" w:rsidR="00866EEE" w:rsidRPr="006D4EB7" w:rsidRDefault="00866EEE" w:rsidP="00866EEE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Cs/>
          <w:sz w:val="18"/>
          <w:szCs w:val="18"/>
        </w:rPr>
      </w:pPr>
      <w:r w:rsidRPr="006D4EB7">
        <w:rPr>
          <w:rFonts w:ascii="Arial" w:hAnsi="Arial" w:cs="Arial"/>
          <w:b/>
          <w:sz w:val="18"/>
          <w:szCs w:val="18"/>
        </w:rPr>
        <w:t>Znajduję się / nie znajduje się</w:t>
      </w:r>
      <w:r w:rsidR="00212F2D" w:rsidRPr="006D4EB7">
        <w:rPr>
          <w:rFonts w:ascii="Arial" w:hAnsi="Arial" w:cs="Arial"/>
          <w:b/>
          <w:sz w:val="18"/>
          <w:szCs w:val="18"/>
        </w:rPr>
        <w:t>*</w:t>
      </w:r>
      <w:r w:rsidRPr="006D4EB7">
        <w:rPr>
          <w:rFonts w:ascii="Arial" w:hAnsi="Arial" w:cs="Arial"/>
          <w:bCs/>
          <w:sz w:val="18"/>
          <w:szCs w:val="18"/>
        </w:rPr>
        <w:t xml:space="preserve"> w okresie wypowiedzenia umowy o pracę;</w:t>
      </w:r>
    </w:p>
    <w:p w14:paraId="4871ABED" w14:textId="0CFB4FEC" w:rsidR="00866EEE" w:rsidRPr="006D4EB7" w:rsidRDefault="00866EEE" w:rsidP="00866EEE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Cs/>
          <w:sz w:val="18"/>
          <w:szCs w:val="18"/>
        </w:rPr>
      </w:pPr>
      <w:r w:rsidRPr="006D4EB7">
        <w:rPr>
          <w:rFonts w:ascii="Arial" w:hAnsi="Arial" w:cs="Arial"/>
          <w:bCs/>
          <w:sz w:val="18"/>
          <w:szCs w:val="18"/>
        </w:rPr>
        <w:t xml:space="preserve">Zakład pracy </w:t>
      </w:r>
      <w:r w:rsidRPr="006D4EB7">
        <w:rPr>
          <w:rFonts w:ascii="Arial" w:hAnsi="Arial" w:cs="Arial"/>
          <w:b/>
          <w:sz w:val="18"/>
          <w:szCs w:val="18"/>
        </w:rPr>
        <w:t>znajduję się / nie znajduje się</w:t>
      </w:r>
      <w:r w:rsidR="00212F2D" w:rsidRPr="006D4EB7">
        <w:rPr>
          <w:rFonts w:ascii="Arial" w:hAnsi="Arial" w:cs="Arial"/>
          <w:b/>
          <w:sz w:val="18"/>
          <w:szCs w:val="18"/>
        </w:rPr>
        <w:t>*</w:t>
      </w:r>
      <w:r w:rsidRPr="006D4EB7">
        <w:rPr>
          <w:rFonts w:ascii="Arial" w:hAnsi="Arial" w:cs="Arial"/>
          <w:bCs/>
          <w:sz w:val="18"/>
          <w:szCs w:val="18"/>
        </w:rPr>
        <w:t xml:space="preserve"> w stanie </w:t>
      </w:r>
      <w:r w:rsidRPr="006D4EB7">
        <w:rPr>
          <w:rFonts w:ascii="Arial" w:hAnsi="Arial" w:cs="Arial"/>
          <w:b/>
          <w:sz w:val="18"/>
          <w:szCs w:val="18"/>
        </w:rPr>
        <w:t>likwidacji / upadłości</w:t>
      </w:r>
      <w:r w:rsidR="00212F2D" w:rsidRPr="006D4EB7">
        <w:rPr>
          <w:rFonts w:ascii="Arial" w:hAnsi="Arial" w:cs="Arial"/>
          <w:b/>
          <w:sz w:val="18"/>
          <w:szCs w:val="18"/>
        </w:rPr>
        <w:t>*</w:t>
      </w:r>
    </w:p>
    <w:p w14:paraId="40655357" w14:textId="77777777" w:rsidR="000F0A73" w:rsidRPr="006D4EB7" w:rsidRDefault="00866EEE" w:rsidP="00212F2D">
      <w:pPr>
        <w:pStyle w:val="Akapitzlist"/>
        <w:numPr>
          <w:ilvl w:val="0"/>
          <w:numId w:val="38"/>
        </w:numPr>
        <w:spacing w:before="480" w:line="220" w:lineRule="exact"/>
        <w:ind w:left="567" w:hanging="357"/>
        <w:contextualSpacing w:val="0"/>
        <w:rPr>
          <w:rFonts w:ascii="Arial" w:hAnsi="Arial" w:cs="Arial"/>
          <w:b/>
          <w:sz w:val="18"/>
          <w:szCs w:val="18"/>
        </w:rPr>
      </w:pPr>
      <w:r w:rsidRPr="006D4EB7">
        <w:rPr>
          <w:rFonts w:ascii="Arial" w:hAnsi="Arial" w:cs="Arial"/>
          <w:b/>
          <w:sz w:val="18"/>
          <w:szCs w:val="18"/>
        </w:rPr>
        <w:t>własna działalność gospodarcza:</w:t>
      </w:r>
    </w:p>
    <w:p w14:paraId="746C148B" w14:textId="77777777" w:rsidR="000F0A73" w:rsidRPr="006D4EB7" w:rsidRDefault="000F0A73" w:rsidP="000F0A73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Cs/>
          <w:sz w:val="18"/>
          <w:szCs w:val="18"/>
        </w:rPr>
      </w:pPr>
      <w:r w:rsidRPr="006D4EB7">
        <w:rPr>
          <w:rFonts w:ascii="Arial" w:hAnsi="Arial" w:cs="Arial"/>
          <w:bCs/>
          <w:sz w:val="18"/>
          <w:szCs w:val="18"/>
        </w:rPr>
        <w:t>P</w:t>
      </w:r>
      <w:r w:rsidR="00866EEE" w:rsidRPr="006D4EB7">
        <w:rPr>
          <w:rFonts w:ascii="Arial" w:hAnsi="Arial" w:cs="Arial"/>
          <w:bCs/>
          <w:sz w:val="18"/>
          <w:szCs w:val="18"/>
        </w:rPr>
        <w:t>ełna nazwa i adres firmy ………………………………………………………………</w:t>
      </w:r>
      <w:r w:rsidRPr="006D4EB7">
        <w:rPr>
          <w:rFonts w:ascii="Arial" w:hAnsi="Arial" w:cs="Arial"/>
          <w:bCs/>
          <w:sz w:val="18"/>
          <w:szCs w:val="18"/>
        </w:rPr>
        <w:t>………………………………………</w:t>
      </w:r>
    </w:p>
    <w:p w14:paraId="7145CE80" w14:textId="662B4FD6" w:rsidR="000F0A73" w:rsidRPr="006D4EB7" w:rsidRDefault="000F0A73" w:rsidP="000F0A73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Cs/>
          <w:sz w:val="18"/>
          <w:szCs w:val="18"/>
        </w:rPr>
      </w:pPr>
      <w:r w:rsidRPr="006D4EB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4C8453EE" w14:textId="77777777" w:rsidR="000F0A73" w:rsidRPr="006D4EB7" w:rsidRDefault="00866EEE" w:rsidP="000F0A73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Cs/>
          <w:sz w:val="18"/>
          <w:szCs w:val="18"/>
        </w:rPr>
      </w:pPr>
      <w:r w:rsidRPr="006D4EB7">
        <w:rPr>
          <w:rFonts w:ascii="Arial" w:hAnsi="Arial" w:cs="Arial"/>
          <w:bCs/>
          <w:sz w:val="18"/>
          <w:szCs w:val="18"/>
        </w:rPr>
        <w:t>w zakresie ……………………………………………………………</w:t>
      </w:r>
      <w:r w:rsidR="000F0A73" w:rsidRPr="006D4EB7">
        <w:rPr>
          <w:rFonts w:ascii="Arial" w:hAnsi="Arial" w:cs="Arial"/>
          <w:bCs/>
          <w:sz w:val="18"/>
          <w:szCs w:val="18"/>
        </w:rPr>
        <w:t>…………………………………………</w:t>
      </w:r>
      <w:r w:rsidRPr="006D4EB7">
        <w:rPr>
          <w:rFonts w:ascii="Arial" w:hAnsi="Arial" w:cs="Arial"/>
          <w:bCs/>
          <w:sz w:val="18"/>
          <w:szCs w:val="18"/>
        </w:rPr>
        <w:t>……….…………</w:t>
      </w:r>
    </w:p>
    <w:p w14:paraId="1AFEE0A0" w14:textId="77777777" w:rsidR="000F0A73" w:rsidRPr="006D4EB7" w:rsidRDefault="00866EEE" w:rsidP="000F0A73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Cs/>
          <w:sz w:val="18"/>
          <w:szCs w:val="18"/>
        </w:rPr>
      </w:pPr>
      <w:r w:rsidRPr="006D4EB7">
        <w:rPr>
          <w:rFonts w:ascii="Arial" w:hAnsi="Arial" w:cs="Arial"/>
          <w:bCs/>
          <w:sz w:val="18"/>
          <w:szCs w:val="18"/>
        </w:rPr>
        <w:t>prowadzona od dnia …………………………</w:t>
      </w:r>
      <w:r w:rsidR="000F0A73" w:rsidRPr="006D4EB7">
        <w:rPr>
          <w:rFonts w:ascii="Arial" w:hAnsi="Arial" w:cs="Arial"/>
          <w:bCs/>
          <w:sz w:val="18"/>
          <w:szCs w:val="18"/>
        </w:rPr>
        <w:t>…………………………………………</w:t>
      </w:r>
      <w:r w:rsidRPr="006D4EB7">
        <w:rPr>
          <w:rFonts w:ascii="Arial" w:hAnsi="Arial" w:cs="Arial"/>
          <w:bCs/>
          <w:sz w:val="18"/>
          <w:szCs w:val="18"/>
        </w:rPr>
        <w:t>……………………………...…………</w:t>
      </w:r>
    </w:p>
    <w:p w14:paraId="35228B08" w14:textId="77777777" w:rsidR="000F0A73" w:rsidRPr="006D4EB7" w:rsidRDefault="00866EEE" w:rsidP="000F0A73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Cs/>
          <w:sz w:val="18"/>
          <w:szCs w:val="18"/>
        </w:rPr>
      </w:pPr>
      <w:r w:rsidRPr="006D4EB7">
        <w:rPr>
          <w:rFonts w:ascii="Arial" w:hAnsi="Arial" w:cs="Arial"/>
          <w:bCs/>
          <w:sz w:val="18"/>
          <w:szCs w:val="18"/>
        </w:rPr>
        <w:t>mój miesięczny dochód wynosi netto ……………………………………… złotych</w:t>
      </w:r>
    </w:p>
    <w:p w14:paraId="2DE3056F" w14:textId="6A33C316" w:rsidR="00866EEE" w:rsidRPr="006D4EB7" w:rsidRDefault="00866EEE" w:rsidP="000F0A73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/>
          <w:sz w:val="18"/>
          <w:szCs w:val="18"/>
        </w:rPr>
      </w:pPr>
      <w:r w:rsidRPr="006D4EB7">
        <w:rPr>
          <w:rFonts w:ascii="Arial" w:hAnsi="Arial" w:cs="Arial"/>
          <w:bCs/>
          <w:sz w:val="18"/>
          <w:szCs w:val="18"/>
        </w:rPr>
        <w:t>słownie: ………………………………………………</w:t>
      </w:r>
      <w:r w:rsidR="000F0A73" w:rsidRPr="006D4EB7">
        <w:rPr>
          <w:rFonts w:ascii="Arial" w:hAnsi="Arial" w:cs="Arial"/>
          <w:bCs/>
          <w:sz w:val="18"/>
          <w:szCs w:val="18"/>
        </w:rPr>
        <w:t>…………………………………………</w:t>
      </w:r>
      <w:r w:rsidRPr="006D4EB7">
        <w:rPr>
          <w:rFonts w:ascii="Arial" w:hAnsi="Arial" w:cs="Arial"/>
          <w:bCs/>
          <w:sz w:val="18"/>
          <w:szCs w:val="18"/>
        </w:rPr>
        <w:t>…………………………………</w:t>
      </w:r>
    </w:p>
    <w:p w14:paraId="0746F42A" w14:textId="77777777" w:rsidR="000F0A73" w:rsidRPr="006D4EB7" w:rsidRDefault="00866EEE" w:rsidP="00212F2D">
      <w:pPr>
        <w:pStyle w:val="Akapitzlist"/>
        <w:numPr>
          <w:ilvl w:val="0"/>
          <w:numId w:val="38"/>
        </w:numPr>
        <w:spacing w:before="480" w:line="220" w:lineRule="exact"/>
        <w:ind w:left="567" w:hanging="357"/>
        <w:contextualSpacing w:val="0"/>
        <w:rPr>
          <w:rFonts w:ascii="Arial" w:hAnsi="Arial" w:cs="Arial"/>
          <w:b/>
          <w:sz w:val="18"/>
          <w:szCs w:val="18"/>
        </w:rPr>
      </w:pPr>
      <w:r w:rsidRPr="006D4EB7">
        <w:rPr>
          <w:rFonts w:ascii="Arial" w:hAnsi="Arial" w:cs="Arial"/>
          <w:b/>
          <w:sz w:val="18"/>
          <w:szCs w:val="18"/>
        </w:rPr>
        <w:t>inne źródła dochodu:</w:t>
      </w:r>
    </w:p>
    <w:p w14:paraId="6870A516" w14:textId="77777777" w:rsidR="000F0A73" w:rsidRPr="006D4EB7" w:rsidRDefault="00866EEE" w:rsidP="000F0A73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Cs/>
          <w:sz w:val="18"/>
          <w:szCs w:val="18"/>
        </w:rPr>
      </w:pPr>
      <w:r w:rsidRPr="006D4EB7">
        <w:rPr>
          <w:rFonts w:ascii="Arial" w:hAnsi="Arial" w:cs="Arial"/>
          <w:bCs/>
          <w:sz w:val="18"/>
          <w:szCs w:val="18"/>
        </w:rPr>
        <w:t>źródłem mojego dochodu jest: …………………………………………………………</w:t>
      </w:r>
      <w:r w:rsidR="000F0A73" w:rsidRPr="006D4EB7">
        <w:rPr>
          <w:rFonts w:ascii="Arial" w:hAnsi="Arial" w:cs="Arial"/>
          <w:bCs/>
          <w:sz w:val="18"/>
          <w:szCs w:val="18"/>
        </w:rPr>
        <w:t>…………………………………………</w:t>
      </w:r>
    </w:p>
    <w:p w14:paraId="63A6C920" w14:textId="77777777" w:rsidR="000F0A73" w:rsidRPr="006D4EB7" w:rsidRDefault="00866EEE" w:rsidP="000F0A73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Cs/>
          <w:sz w:val="18"/>
          <w:szCs w:val="18"/>
        </w:rPr>
      </w:pPr>
      <w:r w:rsidRPr="006D4EB7">
        <w:rPr>
          <w:rFonts w:ascii="Arial" w:hAnsi="Arial" w:cs="Arial"/>
          <w:bCs/>
          <w:sz w:val="18"/>
          <w:szCs w:val="18"/>
        </w:rPr>
        <w:t>mój miesięczny dochód wynosi brutto ………………………………………złotych</w:t>
      </w:r>
    </w:p>
    <w:p w14:paraId="3046FF4D" w14:textId="040C214B" w:rsidR="00866EEE" w:rsidRPr="006D4EB7" w:rsidRDefault="00866EEE" w:rsidP="000F0A73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Cs/>
          <w:sz w:val="18"/>
          <w:szCs w:val="18"/>
        </w:rPr>
      </w:pPr>
      <w:r w:rsidRPr="006D4EB7">
        <w:rPr>
          <w:rFonts w:ascii="Arial" w:hAnsi="Arial" w:cs="Arial"/>
          <w:bCs/>
          <w:sz w:val="18"/>
          <w:szCs w:val="18"/>
        </w:rPr>
        <w:t>słownie: ……………………………………………………………</w:t>
      </w:r>
      <w:r w:rsidR="000F0A73" w:rsidRPr="006D4EB7">
        <w:rPr>
          <w:rFonts w:ascii="Arial" w:hAnsi="Arial" w:cs="Arial"/>
          <w:bCs/>
          <w:sz w:val="18"/>
          <w:szCs w:val="18"/>
        </w:rPr>
        <w:t>…………………………………………</w:t>
      </w:r>
      <w:r w:rsidRPr="006D4EB7">
        <w:rPr>
          <w:rFonts w:ascii="Arial" w:hAnsi="Arial" w:cs="Arial"/>
          <w:bCs/>
          <w:sz w:val="18"/>
          <w:szCs w:val="18"/>
        </w:rPr>
        <w:t>……………………;</w:t>
      </w:r>
    </w:p>
    <w:p w14:paraId="3EFC3F4C" w14:textId="77777777" w:rsidR="000F0A73" w:rsidRPr="006D4EB7" w:rsidRDefault="000F0A73">
      <w:pPr>
        <w:rPr>
          <w:rFonts w:ascii="Arial" w:hAnsi="Arial" w:cs="Arial"/>
          <w:b/>
          <w:sz w:val="18"/>
          <w:szCs w:val="18"/>
        </w:rPr>
      </w:pPr>
      <w:r w:rsidRPr="006D4EB7">
        <w:rPr>
          <w:rFonts w:ascii="Arial" w:hAnsi="Arial" w:cs="Arial"/>
          <w:b/>
          <w:sz w:val="18"/>
          <w:szCs w:val="18"/>
        </w:rPr>
        <w:br w:type="page"/>
      </w:r>
    </w:p>
    <w:p w14:paraId="2EBCFA13" w14:textId="6065DDD6" w:rsidR="00866EEE" w:rsidRPr="006D4EB7" w:rsidRDefault="00866EEE" w:rsidP="00321E6F">
      <w:pPr>
        <w:pStyle w:val="Tekstpodstawowy"/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6D4EB7">
        <w:rPr>
          <w:rFonts w:ascii="Arial" w:hAnsi="Arial" w:cs="Arial"/>
          <w:b/>
          <w:sz w:val="18"/>
          <w:szCs w:val="18"/>
        </w:rPr>
        <w:lastRenderedPageBreak/>
        <w:t>Oświadczam, że: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83"/>
        <w:gridCol w:w="6838"/>
        <w:gridCol w:w="1179"/>
        <w:gridCol w:w="1179"/>
      </w:tblGrid>
      <w:tr w:rsidR="006D4EB7" w:rsidRPr="006D4EB7" w14:paraId="18F865E6" w14:textId="77777777" w:rsidTr="00F65554">
        <w:trPr>
          <w:trHeight w:val="633"/>
          <w:jc w:val="center"/>
        </w:trPr>
        <w:tc>
          <w:tcPr>
            <w:tcW w:w="438" w:type="pct"/>
            <w:vAlign w:val="center"/>
          </w:tcPr>
          <w:p w14:paraId="6B923B0E" w14:textId="77777777" w:rsidR="00321E6F" w:rsidRPr="006D4EB7" w:rsidRDefault="00321E6F" w:rsidP="000F0A73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63F069A4" w14:textId="66A933C6" w:rsidR="00321E6F" w:rsidRPr="006D4EB7" w:rsidRDefault="000F0A73" w:rsidP="000F0A73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Jestem obciążony/a z tytułu wyroków sądowych lub innych tytułów</w:t>
            </w:r>
          </w:p>
        </w:tc>
        <w:tc>
          <w:tcPr>
            <w:tcW w:w="585" w:type="pct"/>
            <w:vAlign w:val="center"/>
          </w:tcPr>
          <w:p w14:paraId="1911A59A" w14:textId="77777777" w:rsidR="00321E6F" w:rsidRPr="006D4EB7" w:rsidRDefault="00321E6F" w:rsidP="000F0A73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550AC36F" w14:textId="77777777" w:rsidR="00321E6F" w:rsidRPr="006D4EB7" w:rsidRDefault="00321E6F" w:rsidP="000F0A73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6D4EB7" w:rsidRPr="006D4EB7" w14:paraId="12F9B92F" w14:textId="77777777" w:rsidTr="000F0A73">
        <w:trPr>
          <w:trHeight w:val="1701"/>
          <w:jc w:val="center"/>
        </w:trPr>
        <w:tc>
          <w:tcPr>
            <w:tcW w:w="5000" w:type="pct"/>
            <w:gridSpan w:val="4"/>
            <w:vAlign w:val="center"/>
          </w:tcPr>
          <w:p w14:paraId="1E9C7E2E" w14:textId="77777777" w:rsidR="000F0A73" w:rsidRPr="006D4EB7" w:rsidRDefault="000F0A73" w:rsidP="000F0A73">
            <w:pPr>
              <w:spacing w:before="12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Jeśli wybrano tak, proszę podać:</w:t>
            </w:r>
          </w:p>
          <w:p w14:paraId="35CC64F5" w14:textId="1CC94AD8" w:rsidR="000F0A73" w:rsidRPr="006D4EB7" w:rsidRDefault="000F0A73" w:rsidP="000F0A73">
            <w:pPr>
              <w:pStyle w:val="Akapitzlist"/>
              <w:numPr>
                <w:ilvl w:val="0"/>
                <w:numId w:val="40"/>
              </w:numPr>
              <w:spacing w:before="12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kwotę: </w:t>
            </w:r>
            <w:r w:rsidRPr="006D4EB7">
              <w:rPr>
                <w:rFonts w:ascii="Arial" w:hAnsi="Arial" w:cs="Arial"/>
                <w:sz w:val="18"/>
                <w:szCs w:val="18"/>
              </w:rPr>
              <w:t xml:space="preserve">……………… złotych, </w:t>
            </w: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słownie</w:t>
            </w:r>
            <w:r w:rsidRPr="006D4EB7">
              <w:rPr>
                <w:rFonts w:ascii="Arial" w:hAnsi="Arial" w:cs="Arial"/>
                <w:sz w:val="18"/>
                <w:szCs w:val="18"/>
              </w:rPr>
              <w:t>: ………………………………………………………………………</w:t>
            </w:r>
          </w:p>
          <w:p w14:paraId="2374C0C1" w14:textId="77777777" w:rsidR="000F0A73" w:rsidRPr="006D4EB7" w:rsidRDefault="000F0A73" w:rsidP="000F0A73">
            <w:pPr>
              <w:pStyle w:val="Akapitzlist"/>
              <w:numPr>
                <w:ilvl w:val="0"/>
                <w:numId w:val="40"/>
              </w:numPr>
              <w:spacing w:before="120" w:line="220" w:lineRule="exact"/>
              <w:ind w:left="714" w:hanging="357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wysokość miesięcznej raty: </w:t>
            </w:r>
            <w:r w:rsidRPr="006D4EB7">
              <w:rPr>
                <w:rFonts w:ascii="Arial" w:hAnsi="Arial" w:cs="Arial"/>
                <w:sz w:val="18"/>
                <w:szCs w:val="18"/>
              </w:rPr>
              <w:t>…………………………………………………… złotych</w:t>
            </w:r>
          </w:p>
          <w:p w14:paraId="0C00BA5A" w14:textId="349A650A" w:rsidR="000F0A73" w:rsidRPr="006D4EB7" w:rsidRDefault="000F0A73" w:rsidP="000F0A73">
            <w:pPr>
              <w:pStyle w:val="Akapitzlist"/>
              <w:numPr>
                <w:ilvl w:val="0"/>
                <w:numId w:val="40"/>
              </w:numPr>
              <w:spacing w:before="120" w:after="120" w:line="220" w:lineRule="exact"/>
              <w:ind w:left="714" w:hanging="357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tytuł obciążenia: </w:t>
            </w:r>
            <w:r w:rsidRPr="006D4EB7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  <w:tr w:rsidR="006D4EB7" w:rsidRPr="006D4EB7" w14:paraId="3CBD2180" w14:textId="77777777" w:rsidTr="00F65554">
        <w:trPr>
          <w:trHeight w:val="694"/>
          <w:jc w:val="center"/>
        </w:trPr>
        <w:tc>
          <w:tcPr>
            <w:tcW w:w="438" w:type="pct"/>
            <w:vAlign w:val="center"/>
          </w:tcPr>
          <w:p w14:paraId="0C69E39A" w14:textId="77777777" w:rsidR="00321E6F" w:rsidRPr="006D4EB7" w:rsidRDefault="00321E6F" w:rsidP="000F0A73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554D4384" w14:textId="64E89BEA" w:rsidR="00321E6F" w:rsidRPr="006D4EB7" w:rsidRDefault="000F0A73" w:rsidP="000F0A73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Jestem obciążony</w:t>
            </w:r>
            <w:r w:rsidR="00F65554"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a z tytułu kredytów, pożyczek</w:t>
            </w:r>
          </w:p>
        </w:tc>
        <w:tc>
          <w:tcPr>
            <w:tcW w:w="585" w:type="pct"/>
            <w:vAlign w:val="center"/>
          </w:tcPr>
          <w:p w14:paraId="1023FE1E" w14:textId="77777777" w:rsidR="00321E6F" w:rsidRPr="006D4EB7" w:rsidRDefault="00321E6F" w:rsidP="000F0A73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4FD86C3C" w14:textId="77777777" w:rsidR="00321E6F" w:rsidRPr="006D4EB7" w:rsidRDefault="00321E6F" w:rsidP="000F0A73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6D4EB7" w:rsidRPr="006D4EB7" w14:paraId="39D10B98" w14:textId="77777777" w:rsidTr="000F0A73">
        <w:trPr>
          <w:trHeight w:val="1701"/>
          <w:jc w:val="center"/>
        </w:trPr>
        <w:tc>
          <w:tcPr>
            <w:tcW w:w="5000" w:type="pct"/>
            <w:gridSpan w:val="4"/>
            <w:vAlign w:val="center"/>
          </w:tcPr>
          <w:p w14:paraId="42ED0838" w14:textId="77777777" w:rsidR="000F0A73" w:rsidRPr="006D4EB7" w:rsidRDefault="000F0A73" w:rsidP="000F0A73">
            <w:pPr>
              <w:spacing w:before="12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Jeśli wybrano tak, proszę podać:</w:t>
            </w:r>
          </w:p>
          <w:p w14:paraId="1A6125BC" w14:textId="68EE9DEE" w:rsidR="000F0A73" w:rsidRPr="006D4EB7" w:rsidRDefault="000F0A73" w:rsidP="000F0A73">
            <w:pPr>
              <w:pStyle w:val="Akapitzlist"/>
              <w:numPr>
                <w:ilvl w:val="0"/>
                <w:numId w:val="40"/>
              </w:numPr>
              <w:spacing w:before="12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kwotę: </w:t>
            </w:r>
            <w:r w:rsidRPr="006D4EB7">
              <w:rPr>
                <w:rFonts w:ascii="Arial" w:hAnsi="Arial" w:cs="Arial"/>
                <w:sz w:val="18"/>
                <w:szCs w:val="18"/>
              </w:rPr>
              <w:t xml:space="preserve">……………… złotych, </w:t>
            </w: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słownie</w:t>
            </w:r>
            <w:r w:rsidRPr="006D4EB7">
              <w:rPr>
                <w:rFonts w:ascii="Arial" w:hAnsi="Arial" w:cs="Arial"/>
                <w:sz w:val="18"/>
                <w:szCs w:val="18"/>
              </w:rPr>
              <w:t>: ………………………………………………………………………</w:t>
            </w:r>
          </w:p>
          <w:p w14:paraId="09FDE887" w14:textId="77777777" w:rsidR="000F0A73" w:rsidRPr="006D4EB7" w:rsidRDefault="000F0A73" w:rsidP="000F0A73">
            <w:pPr>
              <w:pStyle w:val="Akapitzlist"/>
              <w:numPr>
                <w:ilvl w:val="0"/>
                <w:numId w:val="40"/>
              </w:numPr>
              <w:spacing w:before="120" w:line="220" w:lineRule="exact"/>
              <w:ind w:left="714" w:hanging="357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wysokość miesięcznej raty: </w:t>
            </w:r>
            <w:r w:rsidRPr="006D4EB7">
              <w:rPr>
                <w:rFonts w:ascii="Arial" w:hAnsi="Arial" w:cs="Arial"/>
                <w:sz w:val="18"/>
                <w:szCs w:val="18"/>
              </w:rPr>
              <w:t>…………………………………………………… złotych</w:t>
            </w:r>
          </w:p>
          <w:p w14:paraId="5F401E23" w14:textId="28ADAE59" w:rsidR="000F0A73" w:rsidRPr="006D4EB7" w:rsidRDefault="000F0A73" w:rsidP="000F0A73">
            <w:pPr>
              <w:pStyle w:val="Akapitzlist"/>
              <w:numPr>
                <w:ilvl w:val="0"/>
                <w:numId w:val="40"/>
              </w:numPr>
              <w:spacing w:before="120" w:after="120" w:line="220" w:lineRule="exact"/>
              <w:ind w:left="714" w:hanging="357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nazwę banku: </w:t>
            </w:r>
            <w:r w:rsidRPr="006D4EB7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  <w:tr w:rsidR="006D4EB7" w:rsidRPr="006D4EB7" w14:paraId="0083309A" w14:textId="77777777" w:rsidTr="00F65554">
        <w:trPr>
          <w:trHeight w:val="828"/>
          <w:jc w:val="center"/>
        </w:trPr>
        <w:tc>
          <w:tcPr>
            <w:tcW w:w="438" w:type="pct"/>
            <w:vAlign w:val="center"/>
          </w:tcPr>
          <w:p w14:paraId="3EBAEDF6" w14:textId="77777777" w:rsidR="000F0A73" w:rsidRPr="006D4EB7" w:rsidRDefault="000F0A73" w:rsidP="000F0A73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2447D4A1" w14:textId="4A51A5D1" w:rsidR="000F0A73" w:rsidRPr="006D4EB7" w:rsidRDefault="000F0A73" w:rsidP="000F0A73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Jestem obciążony/a z tytułu poręczenia umowy o przyznanie środków na podjęcie działalności gospodarczej udzielonej osobie bezrobotnej przez Powiatowy Urząd Pracy</w:t>
            </w:r>
          </w:p>
        </w:tc>
        <w:tc>
          <w:tcPr>
            <w:tcW w:w="585" w:type="pct"/>
            <w:vAlign w:val="center"/>
          </w:tcPr>
          <w:p w14:paraId="72B4EB4B" w14:textId="3D94CE0A" w:rsidR="000F0A73" w:rsidRPr="006D4EB7" w:rsidRDefault="000F0A73" w:rsidP="000F0A73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21B38F0A" w14:textId="766EBE09" w:rsidR="000F0A73" w:rsidRPr="006D4EB7" w:rsidRDefault="000F0A73" w:rsidP="000F0A73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6D4EB7" w:rsidRPr="006D4EB7" w14:paraId="5EEEC21A" w14:textId="77777777" w:rsidTr="000F0A73">
        <w:trPr>
          <w:trHeight w:val="1134"/>
          <w:jc w:val="center"/>
        </w:trPr>
        <w:tc>
          <w:tcPr>
            <w:tcW w:w="5000" w:type="pct"/>
            <w:gridSpan w:val="4"/>
            <w:vAlign w:val="center"/>
          </w:tcPr>
          <w:p w14:paraId="015C3BCA" w14:textId="77777777" w:rsidR="000F0A73" w:rsidRPr="006D4EB7" w:rsidRDefault="000F0A73" w:rsidP="000F0A73">
            <w:pPr>
              <w:spacing w:before="12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Jeśli wybrano tak, proszę podać:</w:t>
            </w:r>
          </w:p>
          <w:p w14:paraId="65112CC1" w14:textId="6C46180A" w:rsidR="000F0A73" w:rsidRPr="006D4EB7" w:rsidRDefault="000F0A73" w:rsidP="000F0A73">
            <w:pPr>
              <w:pStyle w:val="Akapitzlist"/>
              <w:numPr>
                <w:ilvl w:val="0"/>
                <w:numId w:val="40"/>
              </w:numPr>
              <w:spacing w:before="12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kwotę: </w:t>
            </w:r>
            <w:r w:rsidRPr="006D4EB7">
              <w:rPr>
                <w:rFonts w:ascii="Arial" w:hAnsi="Arial" w:cs="Arial"/>
                <w:sz w:val="18"/>
                <w:szCs w:val="18"/>
              </w:rPr>
              <w:t xml:space="preserve">……………… złotych, </w:t>
            </w: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słownie</w:t>
            </w:r>
            <w:r w:rsidRPr="006D4EB7">
              <w:rPr>
                <w:rFonts w:ascii="Arial" w:hAnsi="Arial" w:cs="Arial"/>
                <w:sz w:val="18"/>
                <w:szCs w:val="18"/>
              </w:rPr>
              <w:t>: ………………………………………………………………………</w:t>
            </w:r>
          </w:p>
        </w:tc>
      </w:tr>
      <w:tr w:rsidR="006D4EB7" w:rsidRPr="006D4EB7" w14:paraId="3325516B" w14:textId="77777777" w:rsidTr="00907CF1">
        <w:trPr>
          <w:trHeight w:val="964"/>
          <w:jc w:val="center"/>
        </w:trPr>
        <w:tc>
          <w:tcPr>
            <w:tcW w:w="438" w:type="pct"/>
            <w:vAlign w:val="center"/>
          </w:tcPr>
          <w:p w14:paraId="6F7EF972" w14:textId="7EA080BE" w:rsidR="000F0A73" w:rsidRPr="006D4EB7" w:rsidRDefault="000F0A73" w:rsidP="000F0A73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75348D29" w14:textId="60CA427B" w:rsidR="000F0A73" w:rsidRPr="006D4EB7" w:rsidRDefault="000F0A73" w:rsidP="000F0A73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Posiadam zobowiązania wynikające z poręczenia innych umów zawartych z Powiatowym Urzędem Pracy</w:t>
            </w:r>
          </w:p>
        </w:tc>
        <w:tc>
          <w:tcPr>
            <w:tcW w:w="585" w:type="pct"/>
            <w:vAlign w:val="center"/>
          </w:tcPr>
          <w:p w14:paraId="7C185CBF" w14:textId="718A263F" w:rsidR="000F0A73" w:rsidRPr="006D4EB7" w:rsidRDefault="000F0A73" w:rsidP="000F0A73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4DAAF928" w14:textId="5BEA3E1D" w:rsidR="000F0A73" w:rsidRPr="006D4EB7" w:rsidRDefault="000F0A73" w:rsidP="000F0A73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6D4EB7" w:rsidRPr="006D4EB7" w14:paraId="5EF7A5BC" w14:textId="77777777" w:rsidTr="000F0A73">
        <w:trPr>
          <w:trHeight w:val="1134"/>
          <w:jc w:val="center"/>
        </w:trPr>
        <w:tc>
          <w:tcPr>
            <w:tcW w:w="5000" w:type="pct"/>
            <w:gridSpan w:val="4"/>
            <w:vAlign w:val="center"/>
          </w:tcPr>
          <w:p w14:paraId="22B3C6FD" w14:textId="77777777" w:rsidR="000F0A73" w:rsidRPr="006D4EB7" w:rsidRDefault="000F0A73" w:rsidP="000F0A73">
            <w:pPr>
              <w:spacing w:before="12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Jeśli wybrano tak, proszę podać:</w:t>
            </w:r>
          </w:p>
          <w:p w14:paraId="1C680E41" w14:textId="121B8171" w:rsidR="000F0A73" w:rsidRPr="006D4EB7" w:rsidRDefault="000F0A73" w:rsidP="000F0A73">
            <w:pPr>
              <w:pStyle w:val="Akapitzlist"/>
              <w:numPr>
                <w:ilvl w:val="0"/>
                <w:numId w:val="40"/>
              </w:numPr>
              <w:spacing w:before="12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kwotę: </w:t>
            </w:r>
            <w:r w:rsidRPr="006D4EB7">
              <w:rPr>
                <w:rFonts w:ascii="Arial" w:hAnsi="Arial" w:cs="Arial"/>
                <w:sz w:val="18"/>
                <w:szCs w:val="18"/>
              </w:rPr>
              <w:t xml:space="preserve">……………… złotych, </w:t>
            </w:r>
            <w:r w:rsidRPr="006D4EB7">
              <w:rPr>
                <w:rFonts w:ascii="Arial" w:hAnsi="Arial" w:cs="Arial"/>
                <w:b/>
                <w:bCs/>
                <w:sz w:val="18"/>
                <w:szCs w:val="18"/>
              </w:rPr>
              <w:t>słownie</w:t>
            </w:r>
            <w:r w:rsidRPr="006D4EB7">
              <w:rPr>
                <w:rFonts w:ascii="Arial" w:hAnsi="Arial" w:cs="Arial"/>
                <w:sz w:val="18"/>
                <w:szCs w:val="18"/>
              </w:rPr>
              <w:t>: ………………………………………………………………………</w:t>
            </w:r>
          </w:p>
        </w:tc>
      </w:tr>
    </w:tbl>
    <w:p w14:paraId="6B8E7AAA" w14:textId="40569B43" w:rsidR="00866EEE" w:rsidRPr="006D4EB7" w:rsidRDefault="000F0A73" w:rsidP="00916D49">
      <w:pPr>
        <w:pStyle w:val="Podtytu"/>
        <w:spacing w:before="240" w:line="220" w:lineRule="exact"/>
        <w:jc w:val="left"/>
        <w:rPr>
          <w:rFonts w:ascii="Arial" w:hAnsi="Arial" w:cs="Arial"/>
          <w:b w:val="0"/>
          <w:sz w:val="18"/>
          <w:szCs w:val="18"/>
        </w:rPr>
      </w:pPr>
      <w:r w:rsidRPr="006D4EB7">
        <w:rPr>
          <w:rFonts w:ascii="Arial" w:hAnsi="Arial" w:cs="Arial"/>
          <w:b w:val="0"/>
          <w:sz w:val="18"/>
          <w:szCs w:val="18"/>
        </w:rPr>
        <w:t xml:space="preserve">Wyrażam zgodę na przetwarzanie przez Powiatowy Urząd Pracy w Skierniewicach </w:t>
      </w:r>
      <w:r w:rsidR="00640B7E" w:rsidRPr="006D4EB7">
        <w:rPr>
          <w:rFonts w:ascii="Arial" w:hAnsi="Arial" w:cs="Arial"/>
          <w:b w:val="0"/>
          <w:sz w:val="18"/>
          <w:szCs w:val="18"/>
        </w:rPr>
        <w:t>moich danych osobowych dla celów związanych z przyznaniem środków na podjęcie działalności gospodarczej (zgodnie z Rozporządzeniem Parlamentu Europejskiego i Rady (UE) 2016/679 z dnia 27 kwietnia 2016r. w sprawie ochrony osób fizycznych w związku z przetwarzaniem danych osobowych i w sprawie swobodnego przepływu takich danych oraz uchylenia dyrektywy 95/46/WE (ogólne rozporządzenie o ochronie danych) (Dz. Urz. UE.L Nr 119 z 04.05.2016 r. str. 1, Dz. Urz. UE L Nr 127 z 23.05.2018 r. str. 2)</w:t>
      </w:r>
    </w:p>
    <w:p w14:paraId="5404B781" w14:textId="48594ABE" w:rsidR="00866EEE" w:rsidRPr="006D4EB7" w:rsidRDefault="00866EEE" w:rsidP="00866EEE">
      <w:pPr>
        <w:pStyle w:val="Tekstpodstawowy"/>
        <w:spacing w:before="120" w:line="220" w:lineRule="exact"/>
        <w:rPr>
          <w:rFonts w:ascii="Arial" w:hAnsi="Arial" w:cs="Arial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7260"/>
        <w:gridCol w:w="2819"/>
      </w:tblGrid>
      <w:tr w:rsidR="00866EEE" w:rsidRPr="006D4EB7" w14:paraId="04B7EAE4" w14:textId="77777777" w:rsidTr="001F2CCF">
        <w:trPr>
          <w:trHeight w:val="1133"/>
        </w:trPr>
        <w:tc>
          <w:tcPr>
            <w:tcW w:w="3665" w:type="pct"/>
            <w:vAlign w:val="bottom"/>
          </w:tcPr>
          <w:p w14:paraId="5400B17E" w14:textId="77777777" w:rsidR="00866EEE" w:rsidRPr="006D4EB7" w:rsidRDefault="00866EEE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__________________________</w:t>
            </w:r>
          </w:p>
          <w:p w14:paraId="39A6229D" w14:textId="77777777" w:rsidR="00866EEE" w:rsidRPr="006D4EB7" w:rsidRDefault="00866EEE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(miejscowość i data)</w:t>
            </w:r>
          </w:p>
          <w:p w14:paraId="358AB3D5" w14:textId="77777777" w:rsidR="00866EEE" w:rsidRPr="006D4EB7" w:rsidRDefault="00866EEE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pct"/>
            <w:vAlign w:val="bottom"/>
          </w:tcPr>
          <w:p w14:paraId="2521C135" w14:textId="77777777" w:rsidR="00866EEE" w:rsidRPr="006D4EB7" w:rsidRDefault="00866EEE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__________________________</w:t>
            </w:r>
          </w:p>
          <w:p w14:paraId="1AFDC507" w14:textId="77777777" w:rsidR="00866EEE" w:rsidRPr="006D4EB7" w:rsidRDefault="00866EEE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4EB7">
              <w:rPr>
                <w:rFonts w:ascii="Arial" w:hAnsi="Arial" w:cs="Arial"/>
                <w:sz w:val="18"/>
                <w:szCs w:val="18"/>
              </w:rPr>
              <w:t>(czytelny podpis poręczyciela)</w:t>
            </w:r>
          </w:p>
          <w:p w14:paraId="147C6EEB" w14:textId="77777777" w:rsidR="00866EEE" w:rsidRPr="006D4EB7" w:rsidRDefault="00866EEE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F4FD5" w14:textId="59E304CF" w:rsidR="00866EEE" w:rsidRPr="006D4EB7" w:rsidRDefault="00866EEE" w:rsidP="00916D49">
      <w:pPr>
        <w:tabs>
          <w:tab w:val="left" w:pos="285"/>
        </w:tabs>
        <w:spacing w:before="120" w:line="276" w:lineRule="auto"/>
        <w:rPr>
          <w:rFonts w:ascii="Arial" w:hAnsi="Arial" w:cs="Arial"/>
          <w:sz w:val="22"/>
          <w:szCs w:val="18"/>
        </w:rPr>
      </w:pPr>
    </w:p>
    <w:sectPr w:rsidR="00866EEE" w:rsidRPr="006D4EB7" w:rsidSect="002F6360">
      <w:footerReference w:type="default" r:id="rId21"/>
      <w:footerReference w:type="first" r:id="rId22"/>
      <w:footnotePr>
        <w:pos w:val="beneathText"/>
        <w:numFmt w:val="chicago"/>
        <w:numRestart w:val="eachPage"/>
      </w:footnotePr>
      <w:pgSz w:w="11905" w:h="16837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3F6E7" w14:textId="77777777" w:rsidR="007253C2" w:rsidRDefault="007253C2">
      <w:r>
        <w:separator/>
      </w:r>
    </w:p>
  </w:endnote>
  <w:endnote w:type="continuationSeparator" w:id="0">
    <w:p w14:paraId="7C7A95D8" w14:textId="77777777" w:rsidR="007253C2" w:rsidRDefault="0072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28557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14:paraId="5F2D10DA" w14:textId="4BBBEC78" w:rsidR="00212F2D" w:rsidRPr="005F27D9" w:rsidRDefault="005F27D9" w:rsidP="005F27D9">
        <w:pPr>
          <w:pStyle w:val="Stopka"/>
          <w:jc w:val="right"/>
          <w:rPr>
            <w:rFonts w:ascii="Arial" w:hAnsi="Arial" w:cs="Arial"/>
            <w:sz w:val="14"/>
            <w:szCs w:val="14"/>
          </w:rPr>
        </w:pPr>
        <w:r w:rsidRPr="005F27D9">
          <w:rPr>
            <w:rFonts w:ascii="Arial" w:hAnsi="Arial" w:cs="Arial"/>
            <w:sz w:val="14"/>
            <w:szCs w:val="14"/>
          </w:rPr>
          <w:fldChar w:fldCharType="begin"/>
        </w:r>
        <w:r w:rsidRPr="005F27D9">
          <w:rPr>
            <w:rFonts w:ascii="Arial" w:hAnsi="Arial" w:cs="Arial"/>
            <w:sz w:val="14"/>
            <w:szCs w:val="14"/>
          </w:rPr>
          <w:instrText>PAGE   \* MERGEFORMAT</w:instrText>
        </w:r>
        <w:r w:rsidRPr="005F27D9">
          <w:rPr>
            <w:rFonts w:ascii="Arial" w:hAnsi="Arial" w:cs="Arial"/>
            <w:sz w:val="14"/>
            <w:szCs w:val="14"/>
          </w:rPr>
          <w:fldChar w:fldCharType="separate"/>
        </w:r>
        <w:r w:rsidRPr="005F27D9">
          <w:rPr>
            <w:rFonts w:ascii="Arial" w:hAnsi="Arial" w:cs="Arial"/>
            <w:sz w:val="14"/>
            <w:szCs w:val="14"/>
          </w:rPr>
          <w:t>2</w:t>
        </w:r>
        <w:r w:rsidRPr="005F27D9">
          <w:rPr>
            <w:rFonts w:ascii="Arial" w:hAnsi="Arial" w:cs="Arial"/>
            <w:sz w:val="14"/>
            <w:szCs w:val="14"/>
          </w:rP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0442F" w14:textId="14A67AF5" w:rsidR="002F6360" w:rsidRPr="005F27D9" w:rsidRDefault="006D4EB7" w:rsidP="005F27D9">
    <w:pPr>
      <w:pStyle w:val="Stopka"/>
      <w:jc w:val="right"/>
      <w:rPr>
        <w:rFonts w:ascii="Arial" w:hAnsi="Arial" w:cs="Arial"/>
        <w:sz w:val="14"/>
        <w:szCs w:val="14"/>
      </w:rPr>
    </w:pPr>
    <w:sdt>
      <w:sdtPr>
        <w:rPr>
          <w:rFonts w:ascii="Arial" w:hAnsi="Arial" w:cs="Arial"/>
          <w:sz w:val="14"/>
          <w:szCs w:val="14"/>
        </w:rPr>
        <w:id w:val="-779256198"/>
        <w:docPartObj>
          <w:docPartGallery w:val="Page Numbers (Bottom of Page)"/>
          <w:docPartUnique/>
        </w:docPartObj>
      </w:sdtPr>
      <w:sdtEndPr/>
      <w:sdtContent>
        <w:r w:rsidR="002F6360" w:rsidRPr="005F27D9">
          <w:rPr>
            <w:rFonts w:ascii="Arial" w:hAnsi="Arial" w:cs="Arial"/>
            <w:sz w:val="14"/>
            <w:szCs w:val="14"/>
          </w:rPr>
          <w:fldChar w:fldCharType="begin"/>
        </w:r>
        <w:r w:rsidR="002F6360" w:rsidRPr="005F27D9">
          <w:rPr>
            <w:rFonts w:ascii="Arial" w:hAnsi="Arial" w:cs="Arial"/>
            <w:sz w:val="14"/>
            <w:szCs w:val="14"/>
          </w:rPr>
          <w:instrText>PAGE   \* MERGEFORMAT</w:instrText>
        </w:r>
        <w:r w:rsidR="002F6360" w:rsidRPr="005F27D9">
          <w:rPr>
            <w:rFonts w:ascii="Arial" w:hAnsi="Arial" w:cs="Arial"/>
            <w:sz w:val="14"/>
            <w:szCs w:val="14"/>
          </w:rPr>
          <w:fldChar w:fldCharType="separate"/>
        </w:r>
        <w:r w:rsidR="00B20E62">
          <w:rPr>
            <w:rFonts w:ascii="Arial" w:hAnsi="Arial" w:cs="Arial"/>
            <w:noProof/>
            <w:sz w:val="14"/>
            <w:szCs w:val="14"/>
          </w:rPr>
          <w:t>15</w:t>
        </w:r>
        <w:r w:rsidR="002F6360" w:rsidRPr="005F27D9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81399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0"/>
      </w:rPr>
    </w:sdtEndPr>
    <w:sdtContent>
      <w:p w14:paraId="39398E9B" w14:textId="6C76FA7F" w:rsidR="005D66C1" w:rsidRPr="005D66C1" w:rsidRDefault="005D66C1">
        <w:pPr>
          <w:pStyle w:val="Stopka"/>
          <w:jc w:val="right"/>
          <w:rPr>
            <w:rFonts w:ascii="Arial" w:hAnsi="Arial" w:cs="Arial"/>
            <w:sz w:val="14"/>
            <w:szCs w:val="10"/>
          </w:rPr>
        </w:pPr>
        <w:r w:rsidRPr="005D66C1">
          <w:rPr>
            <w:rFonts w:ascii="Arial" w:hAnsi="Arial" w:cs="Arial"/>
            <w:sz w:val="14"/>
            <w:szCs w:val="10"/>
          </w:rPr>
          <w:fldChar w:fldCharType="begin"/>
        </w:r>
        <w:r w:rsidRPr="005D66C1">
          <w:rPr>
            <w:rFonts w:ascii="Arial" w:hAnsi="Arial" w:cs="Arial"/>
            <w:sz w:val="14"/>
            <w:szCs w:val="10"/>
          </w:rPr>
          <w:instrText>PAGE   \* MERGEFORMAT</w:instrText>
        </w:r>
        <w:r w:rsidRPr="005D66C1">
          <w:rPr>
            <w:rFonts w:ascii="Arial" w:hAnsi="Arial" w:cs="Arial"/>
            <w:sz w:val="14"/>
            <w:szCs w:val="10"/>
          </w:rPr>
          <w:fldChar w:fldCharType="separate"/>
        </w:r>
        <w:r w:rsidR="00B20E62">
          <w:rPr>
            <w:rFonts w:ascii="Arial" w:hAnsi="Arial" w:cs="Arial"/>
            <w:noProof/>
            <w:sz w:val="14"/>
            <w:szCs w:val="10"/>
          </w:rPr>
          <w:t>7</w:t>
        </w:r>
        <w:r w:rsidRPr="005D66C1">
          <w:rPr>
            <w:rFonts w:ascii="Arial" w:hAnsi="Arial" w:cs="Arial"/>
            <w:sz w:val="14"/>
            <w:szCs w:val="1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B6297" w14:textId="2B06ACF5" w:rsidR="009E119C" w:rsidRDefault="009E119C" w:rsidP="009E119C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>, ePUAP: </w:t>
    </w:r>
    <w:r w:rsidRPr="007736A8">
      <w:rPr>
        <w:rFonts w:ascii="Arial" w:hAnsi="Arial" w:cs="Arial"/>
        <w:b/>
        <w:bCs/>
        <w:sz w:val="14"/>
        <w:szCs w:val="14"/>
      </w:rPr>
      <w:t xml:space="preserve">/PUPSkierniewice/SkrytkaESP,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3FA1ED5C" w14:textId="77777777" w:rsidR="009E119C" w:rsidRDefault="009E119C" w:rsidP="009E119C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78C1EA58" w14:textId="38FB2D50" w:rsidR="009E119C" w:rsidRPr="005D66C1" w:rsidRDefault="009E119C" w:rsidP="009E119C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  <w:lang w:val="x-none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>Powiatowego Urzędu Pracy w Skierniewicach pod adresem: http</w:t>
    </w:r>
    <w:r>
      <w:rPr>
        <w:rFonts w:ascii="Arial" w:hAnsi="Arial" w:cs="Arial"/>
        <w:sz w:val="14"/>
        <w:szCs w:val="14"/>
      </w:rPr>
      <w:t>s</w:t>
    </w:r>
    <w:r>
      <w:rPr>
        <w:rFonts w:ascii="Arial" w:hAnsi="Arial" w:cs="Arial"/>
        <w:sz w:val="14"/>
        <w:szCs w:val="14"/>
        <w:lang w:val="x-none"/>
      </w:rPr>
      <w:t>://skierniewice.praca.gov.pl/ochrona-danych-osobowych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97CBB" w14:textId="596DF625" w:rsidR="005F27D9" w:rsidRPr="005F27D9" w:rsidRDefault="005F27D9" w:rsidP="005F27D9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  <w:lang w:val="x-none"/>
      </w:rPr>
    </w:pPr>
  </w:p>
  <w:sdt>
    <w:sdtPr>
      <w:id w:val="-1275851551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14:paraId="2B62CF27" w14:textId="77777777" w:rsidR="005F27D9" w:rsidRPr="005F27D9" w:rsidRDefault="005F27D9" w:rsidP="005F27D9">
        <w:pPr>
          <w:pStyle w:val="Stopka"/>
          <w:jc w:val="right"/>
          <w:rPr>
            <w:rFonts w:ascii="Arial" w:hAnsi="Arial" w:cs="Arial"/>
            <w:sz w:val="14"/>
            <w:szCs w:val="14"/>
          </w:rPr>
        </w:pPr>
        <w:r w:rsidRPr="005F27D9">
          <w:rPr>
            <w:rFonts w:ascii="Arial" w:hAnsi="Arial" w:cs="Arial"/>
            <w:sz w:val="14"/>
            <w:szCs w:val="14"/>
          </w:rPr>
          <w:fldChar w:fldCharType="begin"/>
        </w:r>
        <w:r w:rsidRPr="005F27D9">
          <w:rPr>
            <w:rFonts w:ascii="Arial" w:hAnsi="Arial" w:cs="Arial"/>
            <w:sz w:val="14"/>
            <w:szCs w:val="14"/>
          </w:rPr>
          <w:instrText>PAGE   \* MERGEFORMAT</w:instrText>
        </w:r>
        <w:r w:rsidRPr="005F27D9">
          <w:rPr>
            <w:rFonts w:ascii="Arial" w:hAnsi="Arial" w:cs="Arial"/>
            <w:sz w:val="14"/>
            <w:szCs w:val="14"/>
          </w:rPr>
          <w:fldChar w:fldCharType="separate"/>
        </w:r>
        <w:r w:rsidRPr="005F27D9">
          <w:rPr>
            <w:rFonts w:ascii="Arial" w:hAnsi="Arial" w:cs="Arial"/>
            <w:sz w:val="14"/>
            <w:szCs w:val="14"/>
          </w:rPr>
          <w:t>2</w:t>
        </w:r>
        <w:r w:rsidRPr="005F27D9">
          <w:rPr>
            <w:rFonts w:ascii="Arial" w:hAnsi="Arial" w:cs="Arial"/>
            <w:sz w:val="14"/>
            <w:szCs w:val="14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372214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0"/>
      </w:rPr>
    </w:sdtEndPr>
    <w:sdtContent>
      <w:p w14:paraId="0968208E" w14:textId="77777777" w:rsidR="005F27D9" w:rsidRPr="005D66C1" w:rsidRDefault="005F27D9">
        <w:pPr>
          <w:pStyle w:val="Stopka"/>
          <w:jc w:val="right"/>
          <w:rPr>
            <w:rFonts w:ascii="Arial" w:hAnsi="Arial" w:cs="Arial"/>
            <w:sz w:val="14"/>
            <w:szCs w:val="10"/>
          </w:rPr>
        </w:pPr>
        <w:r w:rsidRPr="005D66C1">
          <w:rPr>
            <w:rFonts w:ascii="Arial" w:hAnsi="Arial" w:cs="Arial"/>
            <w:sz w:val="14"/>
            <w:szCs w:val="10"/>
          </w:rPr>
          <w:fldChar w:fldCharType="begin"/>
        </w:r>
        <w:r w:rsidRPr="005D66C1">
          <w:rPr>
            <w:rFonts w:ascii="Arial" w:hAnsi="Arial" w:cs="Arial"/>
            <w:sz w:val="14"/>
            <w:szCs w:val="10"/>
          </w:rPr>
          <w:instrText>PAGE   \* MERGEFORMAT</w:instrText>
        </w:r>
        <w:r w:rsidRPr="005D66C1">
          <w:rPr>
            <w:rFonts w:ascii="Arial" w:hAnsi="Arial" w:cs="Arial"/>
            <w:sz w:val="14"/>
            <w:szCs w:val="10"/>
          </w:rPr>
          <w:fldChar w:fldCharType="separate"/>
        </w:r>
        <w:r w:rsidR="00B20E62">
          <w:rPr>
            <w:rFonts w:ascii="Arial" w:hAnsi="Arial" w:cs="Arial"/>
            <w:noProof/>
            <w:sz w:val="14"/>
            <w:szCs w:val="10"/>
          </w:rPr>
          <w:t>11</w:t>
        </w:r>
        <w:r w:rsidRPr="005D66C1">
          <w:rPr>
            <w:rFonts w:ascii="Arial" w:hAnsi="Arial" w:cs="Arial"/>
            <w:sz w:val="14"/>
            <w:szCs w:val="1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0808738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14:paraId="67680E34" w14:textId="0C14BC17" w:rsidR="005F27D9" w:rsidRPr="005F27D9" w:rsidRDefault="005F27D9">
        <w:pPr>
          <w:pStyle w:val="Stopka"/>
          <w:jc w:val="right"/>
          <w:rPr>
            <w:rFonts w:ascii="Arial" w:hAnsi="Arial" w:cs="Arial"/>
            <w:sz w:val="14"/>
            <w:szCs w:val="14"/>
          </w:rPr>
        </w:pPr>
        <w:r w:rsidRPr="005F27D9">
          <w:rPr>
            <w:rFonts w:ascii="Arial" w:hAnsi="Arial" w:cs="Arial"/>
            <w:sz w:val="14"/>
            <w:szCs w:val="14"/>
          </w:rPr>
          <w:fldChar w:fldCharType="begin"/>
        </w:r>
        <w:r w:rsidRPr="005F27D9">
          <w:rPr>
            <w:rFonts w:ascii="Arial" w:hAnsi="Arial" w:cs="Arial"/>
            <w:sz w:val="14"/>
            <w:szCs w:val="14"/>
          </w:rPr>
          <w:instrText>PAGE   \* MERGEFORMAT</w:instrText>
        </w:r>
        <w:r w:rsidRPr="005F27D9">
          <w:rPr>
            <w:rFonts w:ascii="Arial" w:hAnsi="Arial" w:cs="Arial"/>
            <w:sz w:val="14"/>
            <w:szCs w:val="14"/>
          </w:rPr>
          <w:fldChar w:fldCharType="separate"/>
        </w:r>
        <w:r w:rsidR="00B20E62">
          <w:rPr>
            <w:rFonts w:ascii="Arial" w:hAnsi="Arial" w:cs="Arial"/>
            <w:noProof/>
            <w:sz w:val="14"/>
            <w:szCs w:val="14"/>
          </w:rPr>
          <w:t>8</w:t>
        </w:r>
        <w:r w:rsidRPr="005F27D9">
          <w:rPr>
            <w:rFonts w:ascii="Arial" w:hAnsi="Arial" w:cs="Arial"/>
            <w:sz w:val="14"/>
            <w:szCs w:val="14"/>
          </w:rPr>
          <w:fldChar w:fldCharType="end"/>
        </w:r>
      </w:p>
    </w:sdtContent>
  </w:sdt>
  <w:p w14:paraId="02A5A3E0" w14:textId="278C788E" w:rsidR="00554AA1" w:rsidRPr="00554AA1" w:rsidRDefault="00554AA1" w:rsidP="00554AA1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272120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14:paraId="418F4644" w14:textId="6D352DA4" w:rsidR="009E119C" w:rsidRPr="005F27D9" w:rsidRDefault="005F27D9" w:rsidP="005F27D9">
        <w:pPr>
          <w:pStyle w:val="Stopka"/>
          <w:jc w:val="right"/>
          <w:rPr>
            <w:rFonts w:ascii="Arial" w:hAnsi="Arial" w:cs="Arial"/>
            <w:sz w:val="14"/>
            <w:szCs w:val="14"/>
          </w:rPr>
        </w:pPr>
        <w:r w:rsidRPr="005F27D9">
          <w:rPr>
            <w:rFonts w:ascii="Arial" w:hAnsi="Arial" w:cs="Arial"/>
            <w:sz w:val="14"/>
            <w:szCs w:val="14"/>
          </w:rPr>
          <w:fldChar w:fldCharType="begin"/>
        </w:r>
        <w:r w:rsidRPr="005F27D9">
          <w:rPr>
            <w:rFonts w:ascii="Arial" w:hAnsi="Arial" w:cs="Arial"/>
            <w:sz w:val="14"/>
            <w:szCs w:val="14"/>
          </w:rPr>
          <w:instrText>PAGE   \* MERGEFORMAT</w:instrText>
        </w:r>
        <w:r w:rsidRPr="005F27D9">
          <w:rPr>
            <w:rFonts w:ascii="Arial" w:hAnsi="Arial" w:cs="Arial"/>
            <w:sz w:val="14"/>
            <w:szCs w:val="14"/>
          </w:rPr>
          <w:fldChar w:fldCharType="separate"/>
        </w:r>
        <w:r w:rsidR="00B20E62">
          <w:rPr>
            <w:rFonts w:ascii="Arial" w:hAnsi="Arial" w:cs="Arial"/>
            <w:noProof/>
            <w:sz w:val="14"/>
            <w:szCs w:val="14"/>
          </w:rPr>
          <w:t>10</w:t>
        </w:r>
        <w:r w:rsidRPr="005F27D9">
          <w:rPr>
            <w:rFonts w:ascii="Arial" w:hAnsi="Arial" w:cs="Arial"/>
            <w:sz w:val="14"/>
            <w:szCs w:val="14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27F55" w14:textId="68BA5645" w:rsidR="005F27D9" w:rsidRPr="005F27D9" w:rsidRDefault="005F27D9" w:rsidP="005F27D9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  <w:lang w:val="x-none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>Powiatowego Urzędu Pracy w Skierniewicach pod adresem: http</w:t>
    </w:r>
    <w:r>
      <w:rPr>
        <w:rFonts w:ascii="Arial" w:hAnsi="Arial" w:cs="Arial"/>
        <w:sz w:val="14"/>
        <w:szCs w:val="14"/>
      </w:rPr>
      <w:t>s</w:t>
    </w:r>
    <w:r>
      <w:rPr>
        <w:rFonts w:ascii="Arial" w:hAnsi="Arial" w:cs="Arial"/>
        <w:sz w:val="14"/>
        <w:szCs w:val="14"/>
        <w:lang w:val="x-none"/>
      </w:rPr>
      <w:t>://skierniewice.praca.gov.pl/ochrona-danych-osobowych</w:t>
    </w:r>
  </w:p>
  <w:p w14:paraId="5FC7A58F" w14:textId="056F5A16" w:rsidR="00212F2D" w:rsidRPr="005F27D9" w:rsidRDefault="005F27D9" w:rsidP="005F27D9">
    <w:pPr>
      <w:pStyle w:val="Stopka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  <w:lang w:val="x-none"/>
      </w:rPr>
      <w:tab/>
    </w:r>
    <w:r>
      <w:rPr>
        <w:rFonts w:ascii="Arial" w:hAnsi="Arial" w:cs="Arial"/>
        <w:sz w:val="14"/>
        <w:szCs w:val="14"/>
        <w:lang w:val="x-none"/>
      </w:rPr>
      <w:tab/>
    </w:r>
    <w:sdt>
      <w:sdtPr>
        <w:id w:val="138745309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Pr="005F27D9">
          <w:rPr>
            <w:rFonts w:ascii="Arial" w:hAnsi="Arial" w:cs="Arial"/>
            <w:sz w:val="14"/>
            <w:szCs w:val="14"/>
          </w:rPr>
          <w:fldChar w:fldCharType="begin"/>
        </w:r>
        <w:r w:rsidRPr="005F27D9">
          <w:rPr>
            <w:rFonts w:ascii="Arial" w:hAnsi="Arial" w:cs="Arial"/>
            <w:sz w:val="14"/>
            <w:szCs w:val="14"/>
          </w:rPr>
          <w:instrText>PAGE   \* MERGEFORMAT</w:instrText>
        </w:r>
        <w:r w:rsidRPr="005F27D9">
          <w:rPr>
            <w:rFonts w:ascii="Arial" w:hAnsi="Arial" w:cs="Arial"/>
            <w:sz w:val="14"/>
            <w:szCs w:val="14"/>
          </w:rPr>
          <w:fldChar w:fldCharType="separate"/>
        </w:r>
        <w:r w:rsidR="00B20E62">
          <w:rPr>
            <w:rFonts w:ascii="Arial" w:hAnsi="Arial" w:cs="Arial"/>
            <w:noProof/>
            <w:sz w:val="14"/>
            <w:szCs w:val="14"/>
          </w:rPr>
          <w:t>14</w:t>
        </w:r>
        <w:r w:rsidRPr="005F27D9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971555664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0"/>
      </w:rPr>
    </w:sdtEndPr>
    <w:sdtContent>
      <w:p w14:paraId="7388A2D2" w14:textId="77777777" w:rsidR="002F6360" w:rsidRPr="005F27D9" w:rsidRDefault="002F6360" w:rsidP="002F6360">
        <w:pPr>
          <w:tabs>
            <w:tab w:val="center" w:pos="4536"/>
            <w:tab w:val="right" w:pos="9072"/>
          </w:tabs>
          <w:spacing w:line="140" w:lineRule="exact"/>
          <w:rPr>
            <w:rFonts w:ascii="Arial" w:hAnsi="Arial" w:cs="Arial"/>
            <w:sz w:val="14"/>
            <w:szCs w:val="14"/>
            <w:lang w:val="x-none"/>
          </w:rPr>
        </w:pPr>
        <w:r>
          <w:rPr>
            <w:rFonts w:ascii="Arial" w:hAnsi="Arial" w:cs="Arial"/>
            <w:sz w:val="14"/>
            <w:szCs w:val="14"/>
            <w:lang w:val="x-none"/>
          </w:rPr>
          <w:t xml:space="preserve">Zgodnie z art. 13 ust. 1 i 2 RODO, Informacja Administratora dotycząca zasad przetwarzania danych osobowych znajduje się na stronie </w:t>
        </w:r>
        <w:r>
          <w:rPr>
            <w:rFonts w:ascii="Arial" w:hAnsi="Arial" w:cs="Arial"/>
            <w:sz w:val="14"/>
            <w:szCs w:val="14"/>
            <w:lang w:val="x-none"/>
          </w:rPr>
          <w:br/>
          <w:t>Powiatowego Urzędu Pracy w Skierniewicach pod adresem: http</w:t>
        </w:r>
        <w:r>
          <w:rPr>
            <w:rFonts w:ascii="Arial" w:hAnsi="Arial" w:cs="Arial"/>
            <w:sz w:val="14"/>
            <w:szCs w:val="14"/>
          </w:rPr>
          <w:t>s</w:t>
        </w:r>
        <w:r>
          <w:rPr>
            <w:rFonts w:ascii="Arial" w:hAnsi="Arial" w:cs="Arial"/>
            <w:sz w:val="14"/>
            <w:szCs w:val="14"/>
            <w:lang w:val="x-none"/>
          </w:rPr>
          <w:t>://skierniewice.praca.gov.pl/ochrona-danych-osobowych</w:t>
        </w:r>
      </w:p>
      <w:p w14:paraId="4AC7AA69" w14:textId="5BDB5078" w:rsidR="005F27D9" w:rsidRPr="005F27D9" w:rsidRDefault="005F27D9" w:rsidP="005F27D9">
        <w:pPr>
          <w:pStyle w:val="Stopka"/>
          <w:jc w:val="right"/>
          <w:rPr>
            <w:rFonts w:ascii="Arial" w:hAnsi="Arial" w:cs="Arial"/>
            <w:sz w:val="14"/>
            <w:szCs w:val="10"/>
          </w:rPr>
        </w:pPr>
        <w:r w:rsidRPr="005D66C1">
          <w:rPr>
            <w:rFonts w:ascii="Arial" w:hAnsi="Arial" w:cs="Arial"/>
            <w:sz w:val="14"/>
            <w:szCs w:val="10"/>
          </w:rPr>
          <w:fldChar w:fldCharType="begin"/>
        </w:r>
        <w:r w:rsidRPr="005D66C1">
          <w:rPr>
            <w:rFonts w:ascii="Arial" w:hAnsi="Arial" w:cs="Arial"/>
            <w:sz w:val="14"/>
            <w:szCs w:val="10"/>
          </w:rPr>
          <w:instrText>PAGE   \* MERGEFORMAT</w:instrText>
        </w:r>
        <w:r w:rsidRPr="005D66C1">
          <w:rPr>
            <w:rFonts w:ascii="Arial" w:hAnsi="Arial" w:cs="Arial"/>
            <w:sz w:val="14"/>
            <w:szCs w:val="10"/>
          </w:rPr>
          <w:fldChar w:fldCharType="separate"/>
        </w:r>
        <w:r w:rsidR="00B20E62">
          <w:rPr>
            <w:rFonts w:ascii="Arial" w:hAnsi="Arial" w:cs="Arial"/>
            <w:noProof/>
            <w:sz w:val="14"/>
            <w:szCs w:val="10"/>
          </w:rPr>
          <w:t>16</w:t>
        </w:r>
        <w:r w:rsidRPr="005D66C1">
          <w:rPr>
            <w:rFonts w:ascii="Arial" w:hAnsi="Arial" w:cs="Arial"/>
            <w:sz w:val="14"/>
            <w:szCs w:val="1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7CF70" w14:textId="77777777" w:rsidR="007253C2" w:rsidRDefault="007253C2">
      <w:r>
        <w:separator/>
      </w:r>
    </w:p>
  </w:footnote>
  <w:footnote w:type="continuationSeparator" w:id="0">
    <w:p w14:paraId="612B67B2" w14:textId="77777777" w:rsidR="007253C2" w:rsidRDefault="007253C2">
      <w:r>
        <w:continuationSeparator/>
      </w:r>
    </w:p>
  </w:footnote>
  <w:footnote w:id="1">
    <w:p w14:paraId="7D217D17" w14:textId="04BB749D" w:rsidR="00F33C7A" w:rsidRPr="00F33C7A" w:rsidRDefault="00F33C7A">
      <w:pPr>
        <w:pStyle w:val="Tekstprzypisudolnego"/>
        <w:rPr>
          <w:b/>
          <w:bCs/>
        </w:rPr>
      </w:pPr>
      <w:r w:rsidRPr="00F33C7A">
        <w:rPr>
          <w:rStyle w:val="Odwoanieprzypisudolnego"/>
          <w:b/>
          <w:bCs/>
        </w:rPr>
        <w:footnoteRef/>
      </w:r>
      <w:r w:rsidRPr="00F33C7A">
        <w:rPr>
          <w:b/>
          <w:bCs/>
        </w:rPr>
        <w:t xml:space="preserve"> </w:t>
      </w:r>
      <w:r w:rsidRPr="00F33C7A">
        <w:rPr>
          <w:rFonts w:ascii="Arial" w:hAnsi="Arial" w:cs="Arial"/>
          <w:b/>
          <w:bCs/>
          <w:sz w:val="14"/>
          <w:szCs w:val="14"/>
        </w:rPr>
        <w:t>niepotrzebne skreślić</w:t>
      </w:r>
    </w:p>
  </w:footnote>
  <w:footnote w:id="2">
    <w:p w14:paraId="1A969F46" w14:textId="2E871605" w:rsidR="00916D49" w:rsidRDefault="00916D49">
      <w:pPr>
        <w:pStyle w:val="Tekstprzypisudolnego"/>
      </w:pPr>
      <w:r>
        <w:rPr>
          <w:rStyle w:val="Odwoanieprzypisudolnego"/>
        </w:rPr>
        <w:t>**</w:t>
      </w:r>
      <w:r>
        <w:t xml:space="preserve"> </w:t>
      </w:r>
      <w:r>
        <w:rPr>
          <w:rFonts w:ascii="Arial" w:hAnsi="Arial" w:cs="Arial"/>
          <w:sz w:val="14"/>
          <w:szCs w:val="14"/>
        </w:rPr>
        <w:t>wybrać</w:t>
      </w:r>
      <w:r w:rsidRPr="000F0A73">
        <w:rPr>
          <w:rFonts w:ascii="Arial" w:hAnsi="Arial" w:cs="Arial"/>
          <w:sz w:val="14"/>
          <w:szCs w:val="14"/>
        </w:rPr>
        <w:t xml:space="preserve"> odpowiednie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E796E" w14:textId="59D991E0" w:rsidR="005D66C1" w:rsidRDefault="005D66C1">
    <w:pPr>
      <w:pStyle w:val="Nagwek"/>
    </w:pPr>
  </w:p>
  <w:p w14:paraId="7AF44715" w14:textId="77777777" w:rsidR="003C3C63" w:rsidRDefault="003C3C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5"/>
      <w:gridCol w:w="8414"/>
    </w:tblGrid>
    <w:tr w:rsidR="009E119C" w14:paraId="789599B7" w14:textId="77777777" w:rsidTr="00907CF1">
      <w:trPr>
        <w:trHeight w:val="1247"/>
      </w:trPr>
      <w:tc>
        <w:tcPr>
          <w:tcW w:w="1665" w:type="dxa"/>
          <w:vAlign w:val="center"/>
        </w:tcPr>
        <w:p w14:paraId="39F7CC58" w14:textId="2FDC7AC4" w:rsidR="009E119C" w:rsidRDefault="009E119C" w:rsidP="009E119C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6" w:name="_Hlk143585272"/>
          <w:r>
            <w:rPr>
              <w:rFonts w:ascii="Arial" w:hAnsi="Arial" w:cs="Arial"/>
              <w:b/>
              <w:bCs/>
              <w:noProof/>
              <w:lang w:eastAsia="pl-PL"/>
            </w:rPr>
            <w:drawing>
              <wp:inline distT="0" distB="0" distL="0" distR="0" wp14:anchorId="1E36FA7E" wp14:editId="3E3474BD">
                <wp:extent cx="920281" cy="576000"/>
                <wp:effectExtent l="0" t="0" r="0" b="0"/>
                <wp:docPr id="44464826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6" w:type="dxa"/>
          <w:vAlign w:val="center"/>
        </w:tcPr>
        <w:p w14:paraId="72671B77" w14:textId="77777777" w:rsidR="009E119C" w:rsidRPr="00400BA6" w:rsidRDefault="009E119C" w:rsidP="009E119C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6"/>
  </w:tbl>
  <w:p w14:paraId="09C34B95" w14:textId="41BDF7E9" w:rsidR="009E119C" w:rsidRDefault="009E11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0DDD8" w14:textId="77777777" w:rsidR="00554AA1" w:rsidRDefault="00554AA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E6A8B" w14:textId="77777777" w:rsidR="009E119C" w:rsidRDefault="009E119C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B4884" w14:textId="77777777" w:rsidR="00212F2D" w:rsidRDefault="00212F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FA4A44C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2DB28D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7ED302E"/>
    <w:multiLevelType w:val="hybridMultilevel"/>
    <w:tmpl w:val="79F8AD3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AD07F5"/>
    <w:multiLevelType w:val="hybridMultilevel"/>
    <w:tmpl w:val="4F7A83D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0923A2"/>
    <w:multiLevelType w:val="hybridMultilevel"/>
    <w:tmpl w:val="56B6F11C"/>
    <w:lvl w:ilvl="0" w:tplc="AF5E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018FA"/>
    <w:multiLevelType w:val="hybridMultilevel"/>
    <w:tmpl w:val="385A5B44"/>
    <w:lvl w:ilvl="0" w:tplc="C5EC92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245E0"/>
    <w:multiLevelType w:val="hybridMultilevel"/>
    <w:tmpl w:val="AC920CA8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B547E32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3E80057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D79A3"/>
    <w:multiLevelType w:val="hybridMultilevel"/>
    <w:tmpl w:val="0D26E30E"/>
    <w:lvl w:ilvl="0" w:tplc="AD56331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B166484A">
      <w:start w:val="1"/>
      <w:numFmt w:val="decimal"/>
      <w:lvlText w:val="%2."/>
      <w:lvlJc w:val="left"/>
      <w:pPr>
        <w:ind w:left="720" w:hanging="360"/>
      </w:pPr>
      <w:rPr>
        <w:sz w:val="18"/>
        <w:szCs w:val="18"/>
      </w:rPr>
    </w:lvl>
    <w:lvl w:ilvl="2" w:tplc="425C2508">
      <w:start w:val="1"/>
      <w:numFmt w:val="lowerLetter"/>
      <w:lvlText w:val="%3)"/>
      <w:lvlJc w:val="left"/>
      <w:pPr>
        <w:ind w:left="2340" w:hanging="360"/>
      </w:pPr>
      <w:rPr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44DF7"/>
    <w:multiLevelType w:val="hybridMultilevel"/>
    <w:tmpl w:val="5E147D1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9201E"/>
    <w:multiLevelType w:val="hybridMultilevel"/>
    <w:tmpl w:val="3F06433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E85C89"/>
    <w:multiLevelType w:val="hybridMultilevel"/>
    <w:tmpl w:val="5F9C4472"/>
    <w:lvl w:ilvl="0" w:tplc="2E16623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833D88"/>
    <w:multiLevelType w:val="hybridMultilevel"/>
    <w:tmpl w:val="A6360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D0522C"/>
    <w:multiLevelType w:val="hybridMultilevel"/>
    <w:tmpl w:val="438831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5C2275"/>
    <w:multiLevelType w:val="hybridMultilevel"/>
    <w:tmpl w:val="42423C24"/>
    <w:lvl w:ilvl="0" w:tplc="FB547E3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97725"/>
    <w:multiLevelType w:val="hybridMultilevel"/>
    <w:tmpl w:val="0DBAD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AD5B35"/>
    <w:multiLevelType w:val="hybridMultilevel"/>
    <w:tmpl w:val="79EAA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5016F"/>
    <w:multiLevelType w:val="hybridMultilevel"/>
    <w:tmpl w:val="9B3819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3C706CD"/>
    <w:multiLevelType w:val="hybridMultilevel"/>
    <w:tmpl w:val="47EEFB8A"/>
    <w:lvl w:ilvl="0" w:tplc="928800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400D74"/>
    <w:multiLevelType w:val="hybridMultilevel"/>
    <w:tmpl w:val="ACF828A0"/>
    <w:lvl w:ilvl="0" w:tplc="B1664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1E645A"/>
    <w:multiLevelType w:val="hybridMultilevel"/>
    <w:tmpl w:val="32DA51CA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466C1F"/>
    <w:multiLevelType w:val="hybridMultilevel"/>
    <w:tmpl w:val="54024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DB75538"/>
    <w:multiLevelType w:val="hybridMultilevel"/>
    <w:tmpl w:val="30D48B4A"/>
    <w:lvl w:ilvl="0" w:tplc="35208432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2772B6"/>
    <w:multiLevelType w:val="hybridMultilevel"/>
    <w:tmpl w:val="1DF6BABA"/>
    <w:lvl w:ilvl="0" w:tplc="AF5E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446B5D"/>
    <w:multiLevelType w:val="hybridMultilevel"/>
    <w:tmpl w:val="91CE35AE"/>
    <w:lvl w:ilvl="0" w:tplc="5DC47F4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712AC"/>
    <w:multiLevelType w:val="hybridMultilevel"/>
    <w:tmpl w:val="2F9008D2"/>
    <w:lvl w:ilvl="0" w:tplc="3746DC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8E22A95"/>
    <w:multiLevelType w:val="hybridMultilevel"/>
    <w:tmpl w:val="BD7CF8D8"/>
    <w:lvl w:ilvl="0" w:tplc="5DC47F4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E7159"/>
    <w:multiLevelType w:val="hybridMultilevel"/>
    <w:tmpl w:val="68E0F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F0929"/>
    <w:multiLevelType w:val="hybridMultilevel"/>
    <w:tmpl w:val="277C2276"/>
    <w:lvl w:ilvl="0" w:tplc="FB547E3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F34B5"/>
    <w:multiLevelType w:val="hybridMultilevel"/>
    <w:tmpl w:val="5DA61744"/>
    <w:lvl w:ilvl="0" w:tplc="FB547E3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B2F90"/>
    <w:multiLevelType w:val="hybridMultilevel"/>
    <w:tmpl w:val="A1D4C6F6"/>
    <w:lvl w:ilvl="0" w:tplc="FB547E3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07E76"/>
    <w:multiLevelType w:val="hybridMultilevel"/>
    <w:tmpl w:val="21BCA5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84A6DE">
      <w:start w:val="5"/>
      <w:numFmt w:val="decimal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9A775E"/>
    <w:multiLevelType w:val="hybridMultilevel"/>
    <w:tmpl w:val="291EB968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FD31AE"/>
    <w:multiLevelType w:val="hybridMultilevel"/>
    <w:tmpl w:val="40905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D584D"/>
    <w:multiLevelType w:val="hybridMultilevel"/>
    <w:tmpl w:val="B0C889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FF0412"/>
    <w:multiLevelType w:val="hybridMultilevel"/>
    <w:tmpl w:val="309AC908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E2206268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869B6"/>
    <w:multiLevelType w:val="hybridMultilevel"/>
    <w:tmpl w:val="1FE01C0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542A0"/>
    <w:multiLevelType w:val="hybridMultilevel"/>
    <w:tmpl w:val="65226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227C94"/>
    <w:multiLevelType w:val="hybridMultilevel"/>
    <w:tmpl w:val="CC5A433A"/>
    <w:lvl w:ilvl="0" w:tplc="98BA95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8841E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25823"/>
    <w:multiLevelType w:val="hybridMultilevel"/>
    <w:tmpl w:val="1C7E6F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014518">
    <w:abstractNumId w:val="0"/>
  </w:num>
  <w:num w:numId="2" w16cid:durableId="716054035">
    <w:abstractNumId w:val="1"/>
  </w:num>
  <w:num w:numId="3" w16cid:durableId="1480267612">
    <w:abstractNumId w:val="2"/>
  </w:num>
  <w:num w:numId="4" w16cid:durableId="2133471997">
    <w:abstractNumId w:val="3"/>
  </w:num>
  <w:num w:numId="5" w16cid:durableId="1171022621">
    <w:abstractNumId w:val="4"/>
  </w:num>
  <w:num w:numId="6" w16cid:durableId="1755469568">
    <w:abstractNumId w:val="5"/>
  </w:num>
  <w:num w:numId="7" w16cid:durableId="1174371658">
    <w:abstractNumId w:val="6"/>
  </w:num>
  <w:num w:numId="8" w16cid:durableId="1624538300">
    <w:abstractNumId w:val="7"/>
  </w:num>
  <w:num w:numId="9" w16cid:durableId="1533494355">
    <w:abstractNumId w:val="8"/>
  </w:num>
  <w:num w:numId="10" w16cid:durableId="346324343">
    <w:abstractNumId w:val="45"/>
  </w:num>
  <w:num w:numId="11" w16cid:durableId="10035578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5023936">
    <w:abstractNumId w:val="33"/>
  </w:num>
  <w:num w:numId="13" w16cid:durableId="1019769432">
    <w:abstractNumId w:val="29"/>
  </w:num>
  <w:num w:numId="14" w16cid:durableId="1094324756">
    <w:abstractNumId w:val="21"/>
  </w:num>
  <w:num w:numId="15" w16cid:durableId="1611279759">
    <w:abstractNumId w:val="17"/>
  </w:num>
  <w:num w:numId="16" w16cid:durableId="807632206">
    <w:abstractNumId w:val="42"/>
  </w:num>
  <w:num w:numId="17" w16cid:durableId="887760189">
    <w:abstractNumId w:val="39"/>
  </w:num>
  <w:num w:numId="18" w16cid:durableId="76287254">
    <w:abstractNumId w:val="22"/>
  </w:num>
  <w:num w:numId="19" w16cid:durableId="1428426516">
    <w:abstractNumId w:val="25"/>
  </w:num>
  <w:num w:numId="20" w16cid:durableId="604073278">
    <w:abstractNumId w:val="10"/>
  </w:num>
  <w:num w:numId="21" w16cid:durableId="97526062">
    <w:abstractNumId w:val="12"/>
  </w:num>
  <w:num w:numId="22" w16cid:durableId="1071194178">
    <w:abstractNumId w:val="13"/>
  </w:num>
  <w:num w:numId="23" w16cid:durableId="1688487160">
    <w:abstractNumId w:val="35"/>
  </w:num>
  <w:num w:numId="24" w16cid:durableId="1736928482">
    <w:abstractNumId w:val="41"/>
  </w:num>
  <w:num w:numId="25" w16cid:durableId="528184137">
    <w:abstractNumId w:val="47"/>
  </w:num>
  <w:num w:numId="26" w16cid:durableId="265776107">
    <w:abstractNumId w:val="43"/>
  </w:num>
  <w:num w:numId="27" w16cid:durableId="1135685559">
    <w:abstractNumId w:val="44"/>
  </w:num>
  <w:num w:numId="28" w16cid:durableId="4745621">
    <w:abstractNumId w:val="30"/>
  </w:num>
  <w:num w:numId="29" w16cid:durableId="63649223">
    <w:abstractNumId w:val="14"/>
  </w:num>
  <w:num w:numId="30" w16cid:durableId="938683576">
    <w:abstractNumId w:val="23"/>
  </w:num>
  <w:num w:numId="31" w16cid:durableId="288170098">
    <w:abstractNumId w:val="19"/>
  </w:num>
  <w:num w:numId="32" w16cid:durableId="1960792093">
    <w:abstractNumId w:val="27"/>
  </w:num>
  <w:num w:numId="33" w16cid:durableId="615677872">
    <w:abstractNumId w:val="31"/>
  </w:num>
  <w:num w:numId="34" w16cid:durableId="1687753338">
    <w:abstractNumId w:val="11"/>
  </w:num>
  <w:num w:numId="35" w16cid:durableId="204559374">
    <w:abstractNumId w:val="37"/>
  </w:num>
  <w:num w:numId="36" w16cid:durableId="1864592800">
    <w:abstractNumId w:val="20"/>
  </w:num>
  <w:num w:numId="37" w16cid:durableId="2060467812">
    <w:abstractNumId w:val="38"/>
  </w:num>
  <w:num w:numId="38" w16cid:durableId="9183858">
    <w:abstractNumId w:val="26"/>
  </w:num>
  <w:num w:numId="39" w16cid:durableId="1788155905">
    <w:abstractNumId w:val="28"/>
  </w:num>
  <w:num w:numId="40" w16cid:durableId="13651802">
    <w:abstractNumId w:val="40"/>
  </w:num>
  <w:num w:numId="41" w16cid:durableId="965042538">
    <w:abstractNumId w:val="46"/>
  </w:num>
  <w:num w:numId="42" w16cid:durableId="327490508">
    <w:abstractNumId w:val="32"/>
  </w:num>
  <w:num w:numId="43" w16cid:durableId="1024134585">
    <w:abstractNumId w:val="16"/>
  </w:num>
  <w:num w:numId="44" w16cid:durableId="1120029080">
    <w:abstractNumId w:val="34"/>
  </w:num>
  <w:num w:numId="45" w16cid:durableId="1607418106">
    <w:abstractNumId w:val="15"/>
  </w:num>
  <w:num w:numId="46" w16cid:durableId="379863227">
    <w:abstractNumId w:val="24"/>
  </w:num>
  <w:num w:numId="47" w16cid:durableId="2141455573">
    <w:abstractNumId w:val="36"/>
  </w:num>
  <w:num w:numId="48" w16cid:durableId="1683704671">
    <w:abstractNumId w:val="9"/>
  </w:num>
  <w:num w:numId="49" w16cid:durableId="10598648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6C2"/>
    <w:rsid w:val="00000463"/>
    <w:rsid w:val="00025F23"/>
    <w:rsid w:val="00033B51"/>
    <w:rsid w:val="000374B2"/>
    <w:rsid w:val="00042013"/>
    <w:rsid w:val="000530CC"/>
    <w:rsid w:val="000717FF"/>
    <w:rsid w:val="00074E5D"/>
    <w:rsid w:val="00081BFD"/>
    <w:rsid w:val="000851CD"/>
    <w:rsid w:val="0009121F"/>
    <w:rsid w:val="00093DB8"/>
    <w:rsid w:val="00096EA3"/>
    <w:rsid w:val="000B3A3F"/>
    <w:rsid w:val="000C144C"/>
    <w:rsid w:val="000D2A36"/>
    <w:rsid w:val="000D3162"/>
    <w:rsid w:val="000E4BFB"/>
    <w:rsid w:val="000F0A73"/>
    <w:rsid w:val="001001C9"/>
    <w:rsid w:val="00100F63"/>
    <w:rsid w:val="001020AB"/>
    <w:rsid w:val="001126C6"/>
    <w:rsid w:val="0011629F"/>
    <w:rsid w:val="00122998"/>
    <w:rsid w:val="001455E9"/>
    <w:rsid w:val="0014749B"/>
    <w:rsid w:val="00151939"/>
    <w:rsid w:val="001533A0"/>
    <w:rsid w:val="0015702C"/>
    <w:rsid w:val="00157C9D"/>
    <w:rsid w:val="00164522"/>
    <w:rsid w:val="001666C6"/>
    <w:rsid w:val="0017100D"/>
    <w:rsid w:val="001718BC"/>
    <w:rsid w:val="0017190D"/>
    <w:rsid w:val="00191852"/>
    <w:rsid w:val="001B0375"/>
    <w:rsid w:val="001B577A"/>
    <w:rsid w:val="001B6036"/>
    <w:rsid w:val="001C2B74"/>
    <w:rsid w:val="001D2AE9"/>
    <w:rsid w:val="001D4956"/>
    <w:rsid w:val="001D621B"/>
    <w:rsid w:val="001D6C96"/>
    <w:rsid w:val="001D7115"/>
    <w:rsid w:val="001E65B0"/>
    <w:rsid w:val="001F2CCF"/>
    <w:rsid w:val="002002FF"/>
    <w:rsid w:val="0020069C"/>
    <w:rsid w:val="00203047"/>
    <w:rsid w:val="00204C62"/>
    <w:rsid w:val="00206464"/>
    <w:rsid w:val="00212F2D"/>
    <w:rsid w:val="00213EC9"/>
    <w:rsid w:val="00222AFE"/>
    <w:rsid w:val="002273AC"/>
    <w:rsid w:val="00233FE2"/>
    <w:rsid w:val="00240545"/>
    <w:rsid w:val="00244DED"/>
    <w:rsid w:val="00252422"/>
    <w:rsid w:val="00254823"/>
    <w:rsid w:val="002563BE"/>
    <w:rsid w:val="00261F17"/>
    <w:rsid w:val="00262C46"/>
    <w:rsid w:val="002674EA"/>
    <w:rsid w:val="00272085"/>
    <w:rsid w:val="002724F9"/>
    <w:rsid w:val="00275C75"/>
    <w:rsid w:val="00277865"/>
    <w:rsid w:val="002872EC"/>
    <w:rsid w:val="0029252E"/>
    <w:rsid w:val="002940F6"/>
    <w:rsid w:val="002A3F95"/>
    <w:rsid w:val="002A5E34"/>
    <w:rsid w:val="002A66CB"/>
    <w:rsid w:val="002C48B3"/>
    <w:rsid w:val="002C7799"/>
    <w:rsid w:val="002F6360"/>
    <w:rsid w:val="0031332E"/>
    <w:rsid w:val="00313533"/>
    <w:rsid w:val="0031393E"/>
    <w:rsid w:val="00313A26"/>
    <w:rsid w:val="00321E6F"/>
    <w:rsid w:val="003319BC"/>
    <w:rsid w:val="00332D15"/>
    <w:rsid w:val="0033551B"/>
    <w:rsid w:val="003360B3"/>
    <w:rsid w:val="003362DD"/>
    <w:rsid w:val="00336910"/>
    <w:rsid w:val="00337D8E"/>
    <w:rsid w:val="00337E67"/>
    <w:rsid w:val="003611BA"/>
    <w:rsid w:val="00363D5A"/>
    <w:rsid w:val="00372C8D"/>
    <w:rsid w:val="003777B1"/>
    <w:rsid w:val="00382FB3"/>
    <w:rsid w:val="003949D0"/>
    <w:rsid w:val="0039672F"/>
    <w:rsid w:val="003A6607"/>
    <w:rsid w:val="003B30A7"/>
    <w:rsid w:val="003C0319"/>
    <w:rsid w:val="003C3C63"/>
    <w:rsid w:val="003C5859"/>
    <w:rsid w:val="003C7F63"/>
    <w:rsid w:val="003D1C01"/>
    <w:rsid w:val="003D23E2"/>
    <w:rsid w:val="003D6F6B"/>
    <w:rsid w:val="003E1F17"/>
    <w:rsid w:val="003F2354"/>
    <w:rsid w:val="003F67D9"/>
    <w:rsid w:val="003F72E6"/>
    <w:rsid w:val="0040218B"/>
    <w:rsid w:val="004046A2"/>
    <w:rsid w:val="004077A9"/>
    <w:rsid w:val="00435E62"/>
    <w:rsid w:val="0043716C"/>
    <w:rsid w:val="0044778B"/>
    <w:rsid w:val="00450CAD"/>
    <w:rsid w:val="00453809"/>
    <w:rsid w:val="00455455"/>
    <w:rsid w:val="004636F0"/>
    <w:rsid w:val="00465621"/>
    <w:rsid w:val="00473D5A"/>
    <w:rsid w:val="004873D7"/>
    <w:rsid w:val="00490696"/>
    <w:rsid w:val="004970D1"/>
    <w:rsid w:val="004A463D"/>
    <w:rsid w:val="004B30E4"/>
    <w:rsid w:val="004B4752"/>
    <w:rsid w:val="004C6E12"/>
    <w:rsid w:val="004C70DF"/>
    <w:rsid w:val="004D1D50"/>
    <w:rsid w:val="004E6033"/>
    <w:rsid w:val="004F2883"/>
    <w:rsid w:val="00500BB9"/>
    <w:rsid w:val="00500FA2"/>
    <w:rsid w:val="00501B0B"/>
    <w:rsid w:val="005103F7"/>
    <w:rsid w:val="0051385A"/>
    <w:rsid w:val="00521231"/>
    <w:rsid w:val="00524E24"/>
    <w:rsid w:val="00527707"/>
    <w:rsid w:val="005336F5"/>
    <w:rsid w:val="0053699D"/>
    <w:rsid w:val="00540766"/>
    <w:rsid w:val="00541A16"/>
    <w:rsid w:val="00554AA1"/>
    <w:rsid w:val="00593931"/>
    <w:rsid w:val="00593D43"/>
    <w:rsid w:val="0059450B"/>
    <w:rsid w:val="005A2094"/>
    <w:rsid w:val="005D21FD"/>
    <w:rsid w:val="005D66C1"/>
    <w:rsid w:val="005E7E4D"/>
    <w:rsid w:val="005F27D9"/>
    <w:rsid w:val="0060090D"/>
    <w:rsid w:val="00602B1F"/>
    <w:rsid w:val="00611E94"/>
    <w:rsid w:val="00612B83"/>
    <w:rsid w:val="006179F1"/>
    <w:rsid w:val="00622D82"/>
    <w:rsid w:val="00630781"/>
    <w:rsid w:val="00640B7E"/>
    <w:rsid w:val="006466CD"/>
    <w:rsid w:val="00652718"/>
    <w:rsid w:val="00655F3B"/>
    <w:rsid w:val="00655FFF"/>
    <w:rsid w:val="00661036"/>
    <w:rsid w:val="00667D14"/>
    <w:rsid w:val="0068080A"/>
    <w:rsid w:val="00680A5D"/>
    <w:rsid w:val="00687839"/>
    <w:rsid w:val="006951A1"/>
    <w:rsid w:val="006A52E9"/>
    <w:rsid w:val="006A65F3"/>
    <w:rsid w:val="006B237F"/>
    <w:rsid w:val="006B2441"/>
    <w:rsid w:val="006B470F"/>
    <w:rsid w:val="006C55D3"/>
    <w:rsid w:val="006D4EB7"/>
    <w:rsid w:val="006E0404"/>
    <w:rsid w:val="006E0652"/>
    <w:rsid w:val="006E1ADA"/>
    <w:rsid w:val="006E23DE"/>
    <w:rsid w:val="006E26B7"/>
    <w:rsid w:val="006E603D"/>
    <w:rsid w:val="006F26A6"/>
    <w:rsid w:val="006F2C63"/>
    <w:rsid w:val="006F46E7"/>
    <w:rsid w:val="006F67A7"/>
    <w:rsid w:val="006F6869"/>
    <w:rsid w:val="007057BD"/>
    <w:rsid w:val="00705E95"/>
    <w:rsid w:val="00712E11"/>
    <w:rsid w:val="00713E16"/>
    <w:rsid w:val="0071777E"/>
    <w:rsid w:val="0071788D"/>
    <w:rsid w:val="0072245F"/>
    <w:rsid w:val="007253C2"/>
    <w:rsid w:val="00726A6C"/>
    <w:rsid w:val="0073456F"/>
    <w:rsid w:val="00746331"/>
    <w:rsid w:val="00764034"/>
    <w:rsid w:val="00781657"/>
    <w:rsid w:val="0079204B"/>
    <w:rsid w:val="007936C9"/>
    <w:rsid w:val="00794169"/>
    <w:rsid w:val="00795788"/>
    <w:rsid w:val="007B38C3"/>
    <w:rsid w:val="007C3C2C"/>
    <w:rsid w:val="007D3725"/>
    <w:rsid w:val="007E78DA"/>
    <w:rsid w:val="00801931"/>
    <w:rsid w:val="0080282E"/>
    <w:rsid w:val="00805410"/>
    <w:rsid w:val="008173DB"/>
    <w:rsid w:val="00817970"/>
    <w:rsid w:val="00817B68"/>
    <w:rsid w:val="00822BBA"/>
    <w:rsid w:val="00837425"/>
    <w:rsid w:val="008375D5"/>
    <w:rsid w:val="008439F7"/>
    <w:rsid w:val="008454CB"/>
    <w:rsid w:val="00847DD7"/>
    <w:rsid w:val="00855F88"/>
    <w:rsid w:val="008573A5"/>
    <w:rsid w:val="008573AE"/>
    <w:rsid w:val="00866EEE"/>
    <w:rsid w:val="008676E5"/>
    <w:rsid w:val="00872FDA"/>
    <w:rsid w:val="00875EA0"/>
    <w:rsid w:val="00876864"/>
    <w:rsid w:val="008A18EB"/>
    <w:rsid w:val="008A5626"/>
    <w:rsid w:val="008B1BD2"/>
    <w:rsid w:val="008B2CC7"/>
    <w:rsid w:val="008B56EB"/>
    <w:rsid w:val="008C5894"/>
    <w:rsid w:val="008D5C2F"/>
    <w:rsid w:val="008E2C06"/>
    <w:rsid w:val="008F2519"/>
    <w:rsid w:val="00910EF1"/>
    <w:rsid w:val="0091670A"/>
    <w:rsid w:val="00916D49"/>
    <w:rsid w:val="00924B0D"/>
    <w:rsid w:val="0092534B"/>
    <w:rsid w:val="00933FE0"/>
    <w:rsid w:val="0094137C"/>
    <w:rsid w:val="00941E3F"/>
    <w:rsid w:val="00944168"/>
    <w:rsid w:val="00945DD1"/>
    <w:rsid w:val="00953953"/>
    <w:rsid w:val="00955DDD"/>
    <w:rsid w:val="00962C00"/>
    <w:rsid w:val="009650B0"/>
    <w:rsid w:val="00965638"/>
    <w:rsid w:val="00967B9C"/>
    <w:rsid w:val="00973D40"/>
    <w:rsid w:val="0097679F"/>
    <w:rsid w:val="00981A92"/>
    <w:rsid w:val="009850C0"/>
    <w:rsid w:val="00985D2F"/>
    <w:rsid w:val="00990A9C"/>
    <w:rsid w:val="00993A4F"/>
    <w:rsid w:val="009A320D"/>
    <w:rsid w:val="009B057B"/>
    <w:rsid w:val="009B1BFB"/>
    <w:rsid w:val="009B7D1D"/>
    <w:rsid w:val="009C1DE9"/>
    <w:rsid w:val="009C3314"/>
    <w:rsid w:val="009C65FB"/>
    <w:rsid w:val="009C7645"/>
    <w:rsid w:val="009D001F"/>
    <w:rsid w:val="009D0564"/>
    <w:rsid w:val="009E0A95"/>
    <w:rsid w:val="009E119C"/>
    <w:rsid w:val="009F2909"/>
    <w:rsid w:val="009F2C11"/>
    <w:rsid w:val="009F794F"/>
    <w:rsid w:val="00A00CAD"/>
    <w:rsid w:val="00A022BE"/>
    <w:rsid w:val="00A0234D"/>
    <w:rsid w:val="00A041AC"/>
    <w:rsid w:val="00A0664F"/>
    <w:rsid w:val="00A20B68"/>
    <w:rsid w:val="00A23D96"/>
    <w:rsid w:val="00A246BE"/>
    <w:rsid w:val="00A258C4"/>
    <w:rsid w:val="00A33C92"/>
    <w:rsid w:val="00A425CD"/>
    <w:rsid w:val="00A46AF0"/>
    <w:rsid w:val="00A5146B"/>
    <w:rsid w:val="00A5359A"/>
    <w:rsid w:val="00A658A6"/>
    <w:rsid w:val="00A738FE"/>
    <w:rsid w:val="00A81465"/>
    <w:rsid w:val="00A84E47"/>
    <w:rsid w:val="00AA186C"/>
    <w:rsid w:val="00AA3CDF"/>
    <w:rsid w:val="00AB1587"/>
    <w:rsid w:val="00AB7D01"/>
    <w:rsid w:val="00AD09A4"/>
    <w:rsid w:val="00AD396C"/>
    <w:rsid w:val="00AD39E3"/>
    <w:rsid w:val="00AE0B2D"/>
    <w:rsid w:val="00AE4C6A"/>
    <w:rsid w:val="00AE57C2"/>
    <w:rsid w:val="00AF00A5"/>
    <w:rsid w:val="00AF1E65"/>
    <w:rsid w:val="00AF293F"/>
    <w:rsid w:val="00AF3366"/>
    <w:rsid w:val="00AF76A7"/>
    <w:rsid w:val="00B065DA"/>
    <w:rsid w:val="00B20E62"/>
    <w:rsid w:val="00B4496E"/>
    <w:rsid w:val="00B53693"/>
    <w:rsid w:val="00B54569"/>
    <w:rsid w:val="00B57B35"/>
    <w:rsid w:val="00B75A24"/>
    <w:rsid w:val="00B82839"/>
    <w:rsid w:val="00B82F24"/>
    <w:rsid w:val="00B918AC"/>
    <w:rsid w:val="00BA332E"/>
    <w:rsid w:val="00BB173C"/>
    <w:rsid w:val="00BB1D00"/>
    <w:rsid w:val="00BC0425"/>
    <w:rsid w:val="00BC7098"/>
    <w:rsid w:val="00BD4637"/>
    <w:rsid w:val="00BD4D67"/>
    <w:rsid w:val="00BE171C"/>
    <w:rsid w:val="00BE2DBA"/>
    <w:rsid w:val="00BE7736"/>
    <w:rsid w:val="00BF1CBA"/>
    <w:rsid w:val="00BF2ABF"/>
    <w:rsid w:val="00C00218"/>
    <w:rsid w:val="00C02E2D"/>
    <w:rsid w:val="00C03684"/>
    <w:rsid w:val="00C13FF6"/>
    <w:rsid w:val="00C16FAA"/>
    <w:rsid w:val="00C205DE"/>
    <w:rsid w:val="00C209D0"/>
    <w:rsid w:val="00C31DFA"/>
    <w:rsid w:val="00C40137"/>
    <w:rsid w:val="00C43139"/>
    <w:rsid w:val="00C53C50"/>
    <w:rsid w:val="00C62E96"/>
    <w:rsid w:val="00C6578B"/>
    <w:rsid w:val="00C66E3D"/>
    <w:rsid w:val="00C77296"/>
    <w:rsid w:val="00C850A3"/>
    <w:rsid w:val="00C91701"/>
    <w:rsid w:val="00CA035A"/>
    <w:rsid w:val="00CA227E"/>
    <w:rsid w:val="00CA2AA6"/>
    <w:rsid w:val="00CB6900"/>
    <w:rsid w:val="00CB720F"/>
    <w:rsid w:val="00CC7B1E"/>
    <w:rsid w:val="00CD293A"/>
    <w:rsid w:val="00CE2F39"/>
    <w:rsid w:val="00CE4C01"/>
    <w:rsid w:val="00CE72A3"/>
    <w:rsid w:val="00CE7FBC"/>
    <w:rsid w:val="00CF1A4D"/>
    <w:rsid w:val="00CF373D"/>
    <w:rsid w:val="00D029CF"/>
    <w:rsid w:val="00D06BE1"/>
    <w:rsid w:val="00D128A9"/>
    <w:rsid w:val="00D24C45"/>
    <w:rsid w:val="00D26D74"/>
    <w:rsid w:val="00D305E9"/>
    <w:rsid w:val="00D318B8"/>
    <w:rsid w:val="00D35864"/>
    <w:rsid w:val="00D3796D"/>
    <w:rsid w:val="00D37C24"/>
    <w:rsid w:val="00D413B5"/>
    <w:rsid w:val="00D428C0"/>
    <w:rsid w:val="00D43B14"/>
    <w:rsid w:val="00D529A9"/>
    <w:rsid w:val="00D611A0"/>
    <w:rsid w:val="00D6423E"/>
    <w:rsid w:val="00D77BC5"/>
    <w:rsid w:val="00D77D5B"/>
    <w:rsid w:val="00D83FB0"/>
    <w:rsid w:val="00D844A4"/>
    <w:rsid w:val="00D93968"/>
    <w:rsid w:val="00DA09C3"/>
    <w:rsid w:val="00DA6408"/>
    <w:rsid w:val="00DB2310"/>
    <w:rsid w:val="00DB4F69"/>
    <w:rsid w:val="00DC5122"/>
    <w:rsid w:val="00DC5309"/>
    <w:rsid w:val="00DF3F79"/>
    <w:rsid w:val="00E0424F"/>
    <w:rsid w:val="00E17CDD"/>
    <w:rsid w:val="00E25065"/>
    <w:rsid w:val="00E3030B"/>
    <w:rsid w:val="00E359CB"/>
    <w:rsid w:val="00E41AAC"/>
    <w:rsid w:val="00E42FEA"/>
    <w:rsid w:val="00E50847"/>
    <w:rsid w:val="00E726C2"/>
    <w:rsid w:val="00E72F2B"/>
    <w:rsid w:val="00E81850"/>
    <w:rsid w:val="00E83FF5"/>
    <w:rsid w:val="00E87468"/>
    <w:rsid w:val="00E87C5E"/>
    <w:rsid w:val="00E954C1"/>
    <w:rsid w:val="00E95B24"/>
    <w:rsid w:val="00EA12A7"/>
    <w:rsid w:val="00EA7F81"/>
    <w:rsid w:val="00EB0F74"/>
    <w:rsid w:val="00ED62FB"/>
    <w:rsid w:val="00EE0610"/>
    <w:rsid w:val="00EE33C9"/>
    <w:rsid w:val="00EF3725"/>
    <w:rsid w:val="00EF425E"/>
    <w:rsid w:val="00F02A7B"/>
    <w:rsid w:val="00F118A8"/>
    <w:rsid w:val="00F12B7B"/>
    <w:rsid w:val="00F168C6"/>
    <w:rsid w:val="00F24037"/>
    <w:rsid w:val="00F33C7A"/>
    <w:rsid w:val="00F54FE7"/>
    <w:rsid w:val="00F562BF"/>
    <w:rsid w:val="00F60FD6"/>
    <w:rsid w:val="00F63A4A"/>
    <w:rsid w:val="00F65554"/>
    <w:rsid w:val="00F7417C"/>
    <w:rsid w:val="00FB0C9E"/>
    <w:rsid w:val="00FB5025"/>
    <w:rsid w:val="00FB6876"/>
    <w:rsid w:val="00FC0AD8"/>
    <w:rsid w:val="00FD495E"/>
    <w:rsid w:val="00FE1347"/>
    <w:rsid w:val="00FE2627"/>
    <w:rsid w:val="00FE37EC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4EFE9"/>
  <w15:docId w15:val="{97770463-F056-41E0-8400-5BEACDED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8EB"/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40218B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84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40218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40218B"/>
    <w:pPr>
      <w:keepNext/>
      <w:numPr>
        <w:ilvl w:val="3"/>
        <w:numId w:val="1"/>
      </w:numPr>
      <w:tabs>
        <w:tab w:val="left" w:pos="426"/>
        <w:tab w:val="left" w:pos="4536"/>
      </w:tabs>
      <w:spacing w:line="360" w:lineRule="auto"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40218B"/>
    <w:pPr>
      <w:keepNext/>
      <w:numPr>
        <w:ilvl w:val="4"/>
        <w:numId w:val="1"/>
      </w:numPr>
      <w:jc w:val="center"/>
      <w:outlineLvl w:val="4"/>
    </w:pPr>
    <w:rPr>
      <w:rFonts w:ascii="Garamond" w:hAnsi="Garamond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0218B"/>
    <w:rPr>
      <w:sz w:val="24"/>
      <w:u w:val="none"/>
    </w:rPr>
  </w:style>
  <w:style w:type="character" w:customStyle="1" w:styleId="WW8Num8z0">
    <w:name w:val="WW8Num8z0"/>
    <w:rsid w:val="0040218B"/>
    <w:rPr>
      <w:rFonts w:ascii="StarSymbol" w:hAnsi="StarSymbol"/>
    </w:rPr>
  </w:style>
  <w:style w:type="character" w:customStyle="1" w:styleId="WW8Num9z0">
    <w:name w:val="WW8Num9z0"/>
    <w:rsid w:val="0040218B"/>
    <w:rPr>
      <w:rFonts w:ascii="Symbol" w:hAnsi="Symbol"/>
    </w:rPr>
  </w:style>
  <w:style w:type="character" w:customStyle="1" w:styleId="Domylnaczcionkaakapitu3">
    <w:name w:val="Domyślna czcionka akapitu3"/>
    <w:rsid w:val="0040218B"/>
  </w:style>
  <w:style w:type="character" w:customStyle="1" w:styleId="WW8Num10z0">
    <w:name w:val="WW8Num10z0"/>
    <w:rsid w:val="0040218B"/>
    <w:rPr>
      <w:sz w:val="24"/>
      <w:u w:val="none"/>
    </w:rPr>
  </w:style>
  <w:style w:type="character" w:customStyle="1" w:styleId="WW8Num10z1">
    <w:name w:val="WW8Num10z1"/>
    <w:rsid w:val="0040218B"/>
    <w:rPr>
      <w:rFonts w:ascii="Courier New" w:hAnsi="Courier New" w:cs="Courier New"/>
    </w:rPr>
  </w:style>
  <w:style w:type="character" w:customStyle="1" w:styleId="WW8Num10z2">
    <w:name w:val="WW8Num10z2"/>
    <w:rsid w:val="0040218B"/>
    <w:rPr>
      <w:rFonts w:ascii="Wingdings" w:hAnsi="Wingdings"/>
    </w:rPr>
  </w:style>
  <w:style w:type="character" w:customStyle="1" w:styleId="Domylnaczcionkaakapitu2">
    <w:name w:val="Domyślna czcionka akapitu2"/>
    <w:rsid w:val="0040218B"/>
  </w:style>
  <w:style w:type="character" w:customStyle="1" w:styleId="Absatz-Standardschriftart">
    <w:name w:val="Absatz-Standardschriftart"/>
    <w:rsid w:val="0040218B"/>
  </w:style>
  <w:style w:type="character" w:customStyle="1" w:styleId="WW8Num6z0">
    <w:name w:val="WW8Num6z0"/>
    <w:rsid w:val="0040218B"/>
    <w:rPr>
      <w:rFonts w:ascii="StarSymbol" w:hAnsi="StarSymbol"/>
    </w:rPr>
  </w:style>
  <w:style w:type="character" w:customStyle="1" w:styleId="WW8Num19z0">
    <w:name w:val="WW8Num19z0"/>
    <w:rsid w:val="0040218B"/>
    <w:rPr>
      <w:rFonts w:ascii="Symbol" w:hAnsi="Symbol"/>
    </w:rPr>
  </w:style>
  <w:style w:type="character" w:customStyle="1" w:styleId="WW8Num19z1">
    <w:name w:val="WW8Num19z1"/>
    <w:rsid w:val="0040218B"/>
    <w:rPr>
      <w:rFonts w:ascii="Courier New" w:hAnsi="Courier New" w:cs="Courier New"/>
    </w:rPr>
  </w:style>
  <w:style w:type="character" w:customStyle="1" w:styleId="WW8Num19z2">
    <w:name w:val="WW8Num19z2"/>
    <w:rsid w:val="0040218B"/>
    <w:rPr>
      <w:rFonts w:ascii="Wingdings" w:hAnsi="Wingdings"/>
    </w:rPr>
  </w:style>
  <w:style w:type="character" w:customStyle="1" w:styleId="Domylnaczcionkaakapitu1">
    <w:name w:val="Domyślna czcionka akapitu1"/>
    <w:rsid w:val="0040218B"/>
  </w:style>
  <w:style w:type="character" w:customStyle="1" w:styleId="Nagwek1Znak">
    <w:name w:val="Nagłówek 1 Znak"/>
    <w:rsid w:val="0040218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rsid w:val="0040218B"/>
    <w:rPr>
      <w:rFonts w:ascii="Arial" w:eastAsia="Times New Roman" w:hAnsi="Arial" w:cs="Times New Roman"/>
      <w:b/>
      <w:sz w:val="26"/>
      <w:szCs w:val="20"/>
    </w:rPr>
  </w:style>
  <w:style w:type="character" w:customStyle="1" w:styleId="Nagwek4Znak">
    <w:name w:val="Nagłówek 4 Znak"/>
    <w:rsid w:val="0040218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gwek5Znak">
    <w:name w:val="Nagłówek 5 Znak"/>
    <w:rsid w:val="0040218B"/>
    <w:rPr>
      <w:rFonts w:ascii="Garamond" w:eastAsia="Times New Roman" w:hAnsi="Garamond" w:cs="Times New Roman"/>
      <w:b/>
      <w:szCs w:val="20"/>
    </w:rPr>
  </w:style>
  <w:style w:type="character" w:styleId="Numerstrony">
    <w:name w:val="page number"/>
    <w:basedOn w:val="Domylnaczcionkaakapitu1"/>
    <w:semiHidden/>
    <w:rsid w:val="0040218B"/>
  </w:style>
  <w:style w:type="character" w:customStyle="1" w:styleId="TekstpodstawowyZnak">
    <w:name w:val="Tekst podstawowy Znak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sid w:val="0040218B"/>
    <w:rPr>
      <w:rFonts w:ascii="Times New Roman" w:eastAsia="Times New Roman" w:hAnsi="Times New Roman"/>
    </w:rPr>
  </w:style>
  <w:style w:type="paragraph" w:customStyle="1" w:styleId="Nagwek30">
    <w:name w:val="Nagłówek3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0218B"/>
    <w:pPr>
      <w:spacing w:after="120"/>
    </w:pPr>
    <w:rPr>
      <w:sz w:val="24"/>
    </w:rPr>
  </w:style>
  <w:style w:type="paragraph" w:styleId="Lista">
    <w:name w:val="List"/>
    <w:basedOn w:val="Tekstpodstawowy"/>
    <w:semiHidden/>
    <w:rsid w:val="0040218B"/>
    <w:rPr>
      <w:rFonts w:cs="Tahoma"/>
    </w:rPr>
  </w:style>
  <w:style w:type="paragraph" w:customStyle="1" w:styleId="Podpis3">
    <w:name w:val="Podpis3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0218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40218B"/>
    <w:pPr>
      <w:jc w:val="center"/>
    </w:pPr>
  </w:style>
  <w:style w:type="paragraph" w:styleId="Stopka">
    <w:name w:val="footer"/>
    <w:basedOn w:val="Normalny"/>
    <w:uiPriority w:val="99"/>
    <w:rsid w:val="0040218B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21">
    <w:name w:val="Tekst podstawowy 21"/>
    <w:basedOn w:val="Normalny"/>
    <w:rsid w:val="0040218B"/>
    <w:pPr>
      <w:jc w:val="center"/>
    </w:pPr>
    <w:rPr>
      <w:spacing w:val="20"/>
      <w:sz w:val="40"/>
    </w:rPr>
  </w:style>
  <w:style w:type="paragraph" w:customStyle="1" w:styleId="Tekstpodstawowywcity31">
    <w:name w:val="Tekst podstawowy wcięty 31"/>
    <w:basedOn w:val="Normalny"/>
    <w:rsid w:val="0040218B"/>
    <w:pPr>
      <w:ind w:firstLine="708"/>
    </w:pPr>
    <w:rPr>
      <w:rFonts w:ascii="Garamond" w:hAnsi="Garamond"/>
      <w:sz w:val="22"/>
    </w:rPr>
  </w:style>
  <w:style w:type="paragraph" w:customStyle="1" w:styleId="Tekstwstpniesformatowany">
    <w:name w:val="Tekst wstępnie sformatowany"/>
    <w:basedOn w:val="Normalny"/>
    <w:rsid w:val="0040218B"/>
    <w:rPr>
      <w:rFonts w:ascii="Courier New" w:eastAsia="Courier New" w:hAnsi="Courier New" w:cs="Courier New"/>
    </w:rPr>
  </w:style>
  <w:style w:type="paragraph" w:styleId="Nagwek">
    <w:name w:val="header"/>
    <w:aliases w:val=" Znak,Znak + Wyjustowany,Przed:  3 pt,Po:  7,2 pt,Interlinia:  Wi...,Znak"/>
    <w:basedOn w:val="Normalny"/>
    <w:link w:val="NagwekZnak1"/>
    <w:uiPriority w:val="99"/>
    <w:rsid w:val="0040218B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0218B"/>
    <w:pPr>
      <w:suppressLineNumbers/>
    </w:pPr>
  </w:style>
  <w:style w:type="paragraph" w:customStyle="1" w:styleId="Nagwektabeli">
    <w:name w:val="Nagłówek tabeli"/>
    <w:basedOn w:val="Zawartotabeli"/>
    <w:rsid w:val="0040218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0218B"/>
  </w:style>
  <w:style w:type="paragraph" w:customStyle="1" w:styleId="Default">
    <w:name w:val="Default"/>
    <w:rsid w:val="0040218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EE0610"/>
    <w:rPr>
      <w:rFonts w:ascii="Courier New" w:hAnsi="Courier New" w:cs="Times New Roman"/>
    </w:rPr>
  </w:style>
  <w:style w:type="paragraph" w:styleId="Akapitzlist">
    <w:name w:val="List Paragraph"/>
    <w:basedOn w:val="Normalny"/>
    <w:uiPriority w:val="34"/>
    <w:qFormat/>
    <w:rsid w:val="003F72E6"/>
    <w:pPr>
      <w:ind w:left="720"/>
      <w:contextualSpacing/>
    </w:pPr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7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50847"/>
    <w:rPr>
      <w:rFonts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0847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E50847"/>
    <w:rPr>
      <w:rFonts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50847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E50847"/>
    <w:rPr>
      <w:rFonts w:cs="Calibri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E50847"/>
    <w:rPr>
      <w:rFonts w:ascii="Cambria" w:hAnsi="Cambria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semiHidden/>
    <w:rsid w:val="009F2C11"/>
    <w:rPr>
      <w:rFonts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semiHidden/>
    <w:rsid w:val="009F2C11"/>
  </w:style>
  <w:style w:type="character" w:styleId="Odwoanieprzypisudolnego">
    <w:name w:val="footnote reference"/>
    <w:semiHidden/>
    <w:rsid w:val="009F2C11"/>
    <w:rPr>
      <w:vertAlign w:val="superscript"/>
    </w:rPr>
  </w:style>
  <w:style w:type="table" w:styleId="Tabela-Siatka">
    <w:name w:val="Table Grid"/>
    <w:basedOn w:val="Standardowy"/>
    <w:uiPriority w:val="39"/>
    <w:rsid w:val="00AD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6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6C1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6C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7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78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7865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7865"/>
    <w:rPr>
      <w:rFonts w:cs="Calibri"/>
      <w:b/>
      <w:bCs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866EEE"/>
    <w:pPr>
      <w:suppressAutoHyphens/>
      <w:jc w:val="center"/>
    </w:pPr>
    <w:rPr>
      <w:rFonts w:cs="Times New Roman"/>
      <w:b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66EEE"/>
    <w:rPr>
      <w:b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866EEE"/>
    <w:rPr>
      <w:rFonts w:ascii="Courier New" w:hAnsi="Courier New" w:cs="Times New Roman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6EEE"/>
    <w:rPr>
      <w:rFonts w:ascii="Courier New" w:hAnsi="Courier New"/>
      <w:szCs w:val="24"/>
    </w:rPr>
  </w:style>
  <w:style w:type="character" w:customStyle="1" w:styleId="NagwekZnak1">
    <w:name w:val="Nagłówek Znak1"/>
    <w:aliases w:val=" Znak Znak,Znak + Wyjustowany Znak,Przed:  3 pt Znak,Po:  7 Znak,2 pt Znak,Interlinia:  Wi... Znak,Znak Znak"/>
    <w:link w:val="Nagwek"/>
    <w:uiPriority w:val="99"/>
    <w:rsid w:val="008375D5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6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6F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76619-D15E-49D8-A2D6-EC91547C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16</Pages>
  <Words>3647</Words>
  <Characters>21885</Characters>
  <Application>Microsoft Office Word</Application>
  <DocSecurity>0</DocSecurity>
  <Lines>182</Lines>
  <Paragraphs>50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Irena Dyrda</cp:lastModifiedBy>
  <cp:revision>54</cp:revision>
  <cp:lastPrinted>2025-09-25T11:27:00Z</cp:lastPrinted>
  <dcterms:created xsi:type="dcterms:W3CDTF">2023-11-23T12:23:00Z</dcterms:created>
  <dcterms:modified xsi:type="dcterms:W3CDTF">2025-09-30T11:22:00Z</dcterms:modified>
</cp:coreProperties>
</file>