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8DE5" w14:textId="77777777" w:rsidR="005D3115" w:rsidRDefault="005D3115" w:rsidP="00197F8E">
      <w:pPr>
        <w:pStyle w:val="Tekstpodstawowywcity2"/>
        <w:spacing w:line="240" w:lineRule="auto"/>
        <w:ind w:left="0" w:firstLine="0"/>
        <w:jc w:val="right"/>
        <w:rPr>
          <w:rFonts w:ascii="Arial" w:hAnsi="Arial"/>
          <w:b/>
          <w:i/>
          <w:color w:val="00B050"/>
          <w:sz w:val="20"/>
        </w:rPr>
      </w:pPr>
    </w:p>
    <w:p w14:paraId="5CCED9CC" w14:textId="77777777" w:rsidR="00724806" w:rsidRPr="002A77F1" w:rsidRDefault="00724806" w:rsidP="005949D7">
      <w:pPr>
        <w:pStyle w:val="Tekstpodstawowywcity2"/>
        <w:spacing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</w:p>
    <w:p w14:paraId="06865016" w14:textId="13E303AC" w:rsidR="00724806" w:rsidRPr="002A77F1" w:rsidRDefault="00724806" w:rsidP="00724806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2A77F1">
        <w:rPr>
          <w:rFonts w:ascii="Arial" w:hAnsi="Arial" w:cs="Arial"/>
          <w:sz w:val="18"/>
          <w:szCs w:val="18"/>
        </w:rPr>
        <w:t>..................................................</w:t>
      </w:r>
      <w:r w:rsidR="002A77F1">
        <w:rPr>
          <w:rFonts w:ascii="Arial" w:hAnsi="Arial" w:cs="Arial"/>
          <w:sz w:val="18"/>
          <w:szCs w:val="18"/>
        </w:rPr>
        <w:t>....</w:t>
      </w:r>
      <w:r w:rsidR="00B04ED3">
        <w:rPr>
          <w:rFonts w:ascii="Arial" w:hAnsi="Arial" w:cs="Arial"/>
          <w:sz w:val="18"/>
          <w:szCs w:val="18"/>
        </w:rPr>
        <w:t>...</w:t>
      </w:r>
    </w:p>
    <w:p w14:paraId="69BB21D3" w14:textId="6643E05F" w:rsidR="00724806" w:rsidRPr="00B04ED3" w:rsidRDefault="00724806" w:rsidP="00724806">
      <w:pPr>
        <w:pStyle w:val="Tekstpodstawowywcity2"/>
        <w:spacing w:line="36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B04ED3">
        <w:rPr>
          <w:rFonts w:ascii="Tahoma" w:hAnsi="Tahoma" w:cs="Tahoma"/>
          <w:sz w:val="18"/>
          <w:szCs w:val="18"/>
        </w:rPr>
        <w:t xml:space="preserve">           pieczęć </w:t>
      </w:r>
      <w:r w:rsidR="00C01959" w:rsidRPr="00B04ED3">
        <w:rPr>
          <w:rFonts w:ascii="Tahoma" w:hAnsi="Tahoma" w:cs="Tahoma"/>
          <w:sz w:val="18"/>
          <w:szCs w:val="18"/>
        </w:rPr>
        <w:t>Pracodawcy</w:t>
      </w:r>
    </w:p>
    <w:p w14:paraId="4B0D8095" w14:textId="77777777" w:rsidR="00724806" w:rsidRPr="00B04ED3" w:rsidRDefault="00724806" w:rsidP="00724806">
      <w:pPr>
        <w:pStyle w:val="Tekstpodstawowywcity2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  <w:r w:rsidRPr="002A77F1">
        <w:rPr>
          <w:rFonts w:ascii="Arial" w:hAnsi="Arial" w:cs="Arial"/>
          <w:b/>
          <w:sz w:val="20"/>
        </w:rPr>
        <w:t xml:space="preserve">                                                                           </w:t>
      </w:r>
      <w:r w:rsidRPr="00B04ED3">
        <w:rPr>
          <w:rFonts w:ascii="Tahoma" w:hAnsi="Tahoma" w:cs="Tahoma"/>
          <w:b/>
          <w:sz w:val="22"/>
          <w:szCs w:val="22"/>
        </w:rPr>
        <w:t>POWIATOWY URZĄD PRACY</w:t>
      </w:r>
    </w:p>
    <w:p w14:paraId="600AA14E" w14:textId="3D5685BD" w:rsidR="00724806" w:rsidRPr="00B04ED3" w:rsidRDefault="00724806" w:rsidP="00724806">
      <w:pPr>
        <w:pStyle w:val="Tekstpodstawowywcity2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  <w:r w:rsidRPr="00B04ED3">
        <w:rPr>
          <w:rFonts w:ascii="Tahoma" w:hAnsi="Tahoma" w:cs="Tahoma"/>
          <w:b/>
          <w:sz w:val="22"/>
          <w:szCs w:val="22"/>
        </w:rPr>
        <w:tab/>
      </w:r>
      <w:r w:rsidRPr="00B04ED3">
        <w:rPr>
          <w:rFonts w:ascii="Tahoma" w:hAnsi="Tahoma" w:cs="Tahoma"/>
          <w:b/>
          <w:sz w:val="22"/>
          <w:szCs w:val="22"/>
        </w:rPr>
        <w:tab/>
      </w:r>
      <w:r w:rsidRPr="00B04ED3">
        <w:rPr>
          <w:rFonts w:ascii="Tahoma" w:hAnsi="Tahoma" w:cs="Tahoma"/>
          <w:b/>
          <w:sz w:val="22"/>
          <w:szCs w:val="22"/>
        </w:rPr>
        <w:tab/>
        <w:t xml:space="preserve">    </w:t>
      </w:r>
      <w:r w:rsidRPr="00B04ED3">
        <w:rPr>
          <w:rFonts w:ascii="Tahoma" w:hAnsi="Tahoma" w:cs="Tahoma"/>
          <w:b/>
          <w:sz w:val="22"/>
          <w:szCs w:val="22"/>
        </w:rPr>
        <w:tab/>
      </w:r>
      <w:r w:rsidRPr="00B04ED3">
        <w:rPr>
          <w:rFonts w:ascii="Tahoma" w:hAnsi="Tahoma" w:cs="Tahoma"/>
          <w:b/>
          <w:sz w:val="22"/>
          <w:szCs w:val="22"/>
        </w:rPr>
        <w:tab/>
        <w:t xml:space="preserve">          ul. Wojska Polskiego 46</w:t>
      </w:r>
    </w:p>
    <w:p w14:paraId="12DB0AA0" w14:textId="43E72FFF" w:rsidR="00724806" w:rsidRPr="00B04ED3" w:rsidRDefault="00724806" w:rsidP="00724806">
      <w:pPr>
        <w:pStyle w:val="Tekstpodstawowywcity2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  <w:r w:rsidRPr="00B04ED3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18-500 Kolno</w:t>
      </w:r>
    </w:p>
    <w:p w14:paraId="78335511" w14:textId="77777777" w:rsidR="00724806" w:rsidRDefault="00724806" w:rsidP="005949D7">
      <w:pPr>
        <w:pStyle w:val="Tekstpodstawowywcity2"/>
        <w:spacing w:line="240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14:paraId="2D1367B4" w14:textId="77777777" w:rsidR="005D3115" w:rsidRDefault="005D3115" w:rsidP="005949D7">
      <w:pPr>
        <w:pStyle w:val="Tekstpodstawowywcity2"/>
        <w:spacing w:line="240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14:paraId="64536F2D" w14:textId="77777777" w:rsidR="00724806" w:rsidRPr="00B04ED3" w:rsidRDefault="00724806" w:rsidP="00724806">
      <w:pPr>
        <w:pStyle w:val="Tekstpodstawowywcity2"/>
        <w:spacing w:line="360" w:lineRule="auto"/>
        <w:ind w:left="0"/>
        <w:rPr>
          <w:rFonts w:ascii="Tahoma" w:hAnsi="Tahoma" w:cs="Tahoma"/>
          <w:b/>
          <w:sz w:val="22"/>
          <w:szCs w:val="22"/>
        </w:rPr>
      </w:pPr>
    </w:p>
    <w:p w14:paraId="6FDCF0E1" w14:textId="77777777" w:rsidR="00724806" w:rsidRPr="00B04ED3" w:rsidRDefault="00724806" w:rsidP="00724806">
      <w:pPr>
        <w:pStyle w:val="Tekstpodstawowywcity2"/>
        <w:spacing w:line="360" w:lineRule="auto"/>
        <w:ind w:left="0"/>
        <w:jc w:val="center"/>
        <w:rPr>
          <w:rFonts w:ascii="Tahoma" w:hAnsi="Tahoma" w:cs="Tahoma"/>
          <w:b/>
          <w:sz w:val="22"/>
          <w:szCs w:val="22"/>
        </w:rPr>
      </w:pPr>
      <w:r w:rsidRPr="00B04ED3">
        <w:rPr>
          <w:rFonts w:ascii="Tahoma" w:hAnsi="Tahoma" w:cs="Tahoma"/>
          <w:b/>
          <w:sz w:val="22"/>
          <w:szCs w:val="22"/>
        </w:rPr>
        <w:t>W N I O S E K</w:t>
      </w:r>
    </w:p>
    <w:p w14:paraId="69A31566" w14:textId="73871095" w:rsidR="00C2060B" w:rsidRPr="00B04ED3" w:rsidRDefault="00724806" w:rsidP="00FD4625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</w:rPr>
      </w:pPr>
      <w:r w:rsidRPr="00B04ED3">
        <w:rPr>
          <w:rFonts w:ascii="Tahoma" w:hAnsi="Tahoma" w:cs="Tahoma"/>
          <w:b/>
        </w:rPr>
        <w:t xml:space="preserve">O </w:t>
      </w:r>
      <w:r w:rsidRPr="009F5434">
        <w:rPr>
          <w:rFonts w:ascii="Tahoma" w:eastAsia="Times New Roman" w:hAnsi="Tahoma" w:cs="Tahoma"/>
          <w:b/>
          <w:bCs/>
        </w:rPr>
        <w:t>ORGANIZ</w:t>
      </w:r>
      <w:r w:rsidR="00750D0F" w:rsidRPr="009F5434">
        <w:rPr>
          <w:rFonts w:ascii="Tahoma" w:eastAsia="Times New Roman" w:hAnsi="Tahoma" w:cs="Tahoma"/>
          <w:b/>
          <w:bCs/>
        </w:rPr>
        <w:t>ACJĘ</w:t>
      </w:r>
      <w:r w:rsidRPr="00B04ED3">
        <w:rPr>
          <w:rFonts w:ascii="Tahoma" w:eastAsia="Times New Roman" w:hAnsi="Tahoma" w:cs="Tahoma"/>
          <w:b/>
          <w:bCs/>
        </w:rPr>
        <w:t xml:space="preserve"> PRAC INTERWENCYJNYCH</w:t>
      </w:r>
    </w:p>
    <w:p w14:paraId="6AF9B3D1" w14:textId="77777777" w:rsidR="00FD4625" w:rsidRPr="00FD4625" w:rsidRDefault="00FD4625" w:rsidP="00FD462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</w:rPr>
      </w:pPr>
    </w:p>
    <w:p w14:paraId="3078E2B1" w14:textId="77777777" w:rsidR="00724806" w:rsidRPr="00B04ED3" w:rsidRDefault="00FC421A" w:rsidP="00724806">
      <w:pPr>
        <w:rPr>
          <w:rFonts w:ascii="Tahoma" w:hAnsi="Tahoma" w:cs="Tahoma"/>
          <w:sz w:val="20"/>
          <w:szCs w:val="20"/>
        </w:rPr>
      </w:pPr>
      <w:r w:rsidRPr="00B04ED3">
        <w:rPr>
          <w:rFonts w:ascii="Tahoma" w:hAnsi="Tahoma" w:cs="Tahoma"/>
          <w:sz w:val="20"/>
          <w:szCs w:val="20"/>
        </w:rPr>
        <w:t>Na podstawie:</w:t>
      </w:r>
    </w:p>
    <w:p w14:paraId="289D64B6" w14:textId="1DAA2C48" w:rsidR="00724806" w:rsidRPr="00E1548A" w:rsidRDefault="003A3D0C" w:rsidP="00945843">
      <w:pPr>
        <w:pStyle w:val="Tekstpodstawowy"/>
        <w:numPr>
          <w:ilvl w:val="0"/>
          <w:numId w:val="1"/>
        </w:numPr>
        <w:autoSpaceDN w:val="0"/>
        <w:spacing w:line="240" w:lineRule="auto"/>
        <w:jc w:val="both"/>
        <w:rPr>
          <w:rFonts w:ascii="Tahoma" w:hAnsi="Tahoma" w:cs="Tahoma"/>
          <w:strike/>
          <w:sz w:val="20"/>
          <w:szCs w:val="20"/>
        </w:rPr>
      </w:pPr>
      <w:r w:rsidRPr="00E1548A">
        <w:rPr>
          <w:rFonts w:ascii="Tahoma" w:hAnsi="Tahoma" w:cs="Tahoma"/>
          <w:sz w:val="20"/>
          <w:szCs w:val="20"/>
        </w:rPr>
        <w:t xml:space="preserve">Ustawa z dnia 20 marca 2025 r. o rynku pracy i służbach zatrudnienia </w:t>
      </w:r>
    </w:p>
    <w:p w14:paraId="1ED7BA6A" w14:textId="51F7B2CD" w:rsidR="00C2060B" w:rsidRPr="00E1548A" w:rsidRDefault="00E37893" w:rsidP="00945843">
      <w:pPr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  <w:strike/>
          <w:sz w:val="20"/>
          <w:szCs w:val="20"/>
          <w:lang w:val="x-none"/>
        </w:rPr>
      </w:pPr>
      <w:r>
        <w:rPr>
          <w:rFonts w:ascii="Tahoma" w:hAnsi="Tahoma" w:cs="Tahoma"/>
          <w:sz w:val="20"/>
          <w:szCs w:val="20"/>
          <w:lang w:val="x-none"/>
        </w:rPr>
        <w:t>U</w:t>
      </w:r>
      <w:r w:rsidR="00C2060B" w:rsidRPr="00E1548A">
        <w:rPr>
          <w:rFonts w:ascii="Tahoma" w:hAnsi="Tahoma" w:cs="Tahoma"/>
          <w:sz w:val="20"/>
          <w:szCs w:val="20"/>
          <w:lang w:val="x-none"/>
        </w:rPr>
        <w:t xml:space="preserve">stawa z dnia 30 kwietnia 2004 r. o postępowaniu w sprawach dotyczących pomocy publicznej </w:t>
      </w:r>
    </w:p>
    <w:p w14:paraId="55172450" w14:textId="2535CEFF" w:rsidR="00C2060B" w:rsidRDefault="00E37893" w:rsidP="00945843">
      <w:pPr>
        <w:numPr>
          <w:ilvl w:val="0"/>
          <w:numId w:val="1"/>
        </w:numPr>
        <w:tabs>
          <w:tab w:val="left" w:pos="-2977"/>
        </w:tabs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</w:t>
      </w:r>
      <w:r w:rsidR="00694A1D" w:rsidRPr="00B04ED3">
        <w:rPr>
          <w:rFonts w:ascii="Tahoma" w:hAnsi="Tahoma" w:cs="Tahoma"/>
          <w:color w:val="000000" w:themeColor="text1"/>
          <w:sz w:val="20"/>
          <w:szCs w:val="20"/>
        </w:rPr>
        <w:t xml:space="preserve">ozporządzenie Komisji (UE) Nr 2023/2831 z dnia 13 grudnia 2023 r. w sprawie stosowania </w:t>
      </w:r>
      <w:r w:rsidR="00694A1D" w:rsidRPr="00B04ED3">
        <w:rPr>
          <w:rFonts w:ascii="Tahoma" w:hAnsi="Tahoma" w:cs="Tahoma"/>
          <w:color w:val="000000" w:themeColor="text1"/>
          <w:sz w:val="20"/>
          <w:szCs w:val="20"/>
        </w:rPr>
        <w:br/>
        <w:t>art. 107 i 108 Traktatu o funkcjonowaniu Unii Europejskiej do pomocy de minimis (Dz. Urz. UE L 2023</w:t>
      </w:r>
      <w:r w:rsidR="003179CC" w:rsidRPr="00B04ED3">
        <w:rPr>
          <w:rFonts w:ascii="Tahoma" w:hAnsi="Tahoma" w:cs="Tahoma"/>
          <w:color w:val="000000" w:themeColor="text1"/>
          <w:sz w:val="20"/>
          <w:szCs w:val="20"/>
        </w:rPr>
        <w:t>/</w:t>
      </w:r>
      <w:r w:rsidR="00694A1D" w:rsidRPr="00B04ED3">
        <w:rPr>
          <w:rFonts w:ascii="Tahoma" w:hAnsi="Tahoma" w:cs="Tahoma"/>
          <w:color w:val="000000" w:themeColor="text1"/>
          <w:sz w:val="20"/>
          <w:szCs w:val="20"/>
        </w:rPr>
        <w:t xml:space="preserve"> 2831</w:t>
      </w:r>
      <w:r w:rsidR="003179CC" w:rsidRPr="00B04ED3">
        <w:rPr>
          <w:rFonts w:ascii="Tahoma" w:hAnsi="Tahoma" w:cs="Tahoma"/>
          <w:color w:val="000000" w:themeColor="text1"/>
          <w:sz w:val="20"/>
          <w:szCs w:val="20"/>
        </w:rPr>
        <w:t xml:space="preserve"> z dnia 15.12.2023)</w:t>
      </w:r>
    </w:p>
    <w:p w14:paraId="48D4AAC6" w14:textId="31D119F8" w:rsidR="00E1548A" w:rsidRDefault="00E37893" w:rsidP="00945843">
      <w:pPr>
        <w:numPr>
          <w:ilvl w:val="0"/>
          <w:numId w:val="1"/>
        </w:numPr>
        <w:tabs>
          <w:tab w:val="left" w:pos="-2977"/>
        </w:tabs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</w:t>
      </w:r>
      <w:r w:rsidR="00C2060B" w:rsidRPr="00E1548A">
        <w:rPr>
          <w:rFonts w:ascii="Tahoma" w:hAnsi="Tahoma" w:cs="Tahoma"/>
          <w:color w:val="000000" w:themeColor="text1"/>
          <w:sz w:val="20"/>
          <w:szCs w:val="20"/>
        </w:rPr>
        <w:t>ozporządzenie Komisji (UE) Nr 1408/2013 z dnia 18 grudnia 2013 r. w sprawie stosowania art. 107 i 108 Traktatu o funkcjonowaniu Unii Europejskiej do pomocy de minimis w sektorze rolnym (Dz. Urz. UE L 352</w:t>
      </w:r>
      <w:r w:rsidR="003179CC" w:rsidRPr="00E1548A">
        <w:rPr>
          <w:rFonts w:ascii="Tahoma" w:hAnsi="Tahoma" w:cs="Tahoma"/>
          <w:color w:val="000000" w:themeColor="text1"/>
          <w:sz w:val="20"/>
          <w:szCs w:val="20"/>
        </w:rPr>
        <w:t xml:space="preserve"> z </w:t>
      </w:r>
      <w:r w:rsidR="00164A31" w:rsidRPr="00E1548A">
        <w:rPr>
          <w:rFonts w:ascii="Tahoma" w:hAnsi="Tahoma" w:cs="Tahoma"/>
          <w:color w:val="000000" w:themeColor="text1"/>
          <w:sz w:val="20"/>
          <w:szCs w:val="20"/>
        </w:rPr>
        <w:t>2</w:t>
      </w:r>
      <w:r w:rsidR="003179CC" w:rsidRPr="00E1548A">
        <w:rPr>
          <w:rFonts w:ascii="Tahoma" w:hAnsi="Tahoma" w:cs="Tahoma"/>
          <w:color w:val="000000" w:themeColor="text1"/>
          <w:sz w:val="20"/>
          <w:szCs w:val="20"/>
        </w:rPr>
        <w:t>4.12.2013, str.9 z późn.zm</w:t>
      </w:r>
      <w:r w:rsidR="002976FE" w:rsidRPr="00E1548A">
        <w:rPr>
          <w:rFonts w:ascii="Tahoma" w:hAnsi="Tahoma" w:cs="Tahoma"/>
          <w:color w:val="000000" w:themeColor="text1"/>
          <w:sz w:val="20"/>
          <w:szCs w:val="20"/>
        </w:rPr>
        <w:t>.</w:t>
      </w:r>
      <w:r w:rsidR="003179CC" w:rsidRPr="00E1548A">
        <w:rPr>
          <w:rFonts w:ascii="Tahoma" w:hAnsi="Tahoma" w:cs="Tahoma"/>
          <w:color w:val="000000" w:themeColor="text1"/>
          <w:sz w:val="20"/>
          <w:szCs w:val="20"/>
        </w:rPr>
        <w:t>)</w:t>
      </w:r>
    </w:p>
    <w:p w14:paraId="48EECBEE" w14:textId="21A8534F" w:rsidR="003A3D0C" w:rsidRPr="00E1548A" w:rsidRDefault="003A3D0C" w:rsidP="00945843">
      <w:pPr>
        <w:numPr>
          <w:ilvl w:val="0"/>
          <w:numId w:val="1"/>
        </w:numPr>
        <w:tabs>
          <w:tab w:val="left" w:pos="-2977"/>
        </w:tabs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1548A">
        <w:rPr>
          <w:rFonts w:ascii="Tahoma" w:hAnsi="Tahoma" w:cs="Tahoma"/>
          <w:color w:val="000000" w:themeColor="text1"/>
          <w:sz w:val="20"/>
          <w:szCs w:val="20"/>
        </w:rPr>
        <w:t>Rozporządzenie Komisji (UE) nr 717/2014 z dnia 27 czerwca 2014 r. w sprawie stosowania art. 107 i 108 Traktatu o funkcjonowaniu Unii Europejskiej do pomocy de minimis w sektorze rybołówstwa i akwakultury (Dz. U. UE. L. z 2014 r. Nr 190, str. 45 z późn. zm.)</w:t>
      </w:r>
    </w:p>
    <w:p w14:paraId="271F6BF8" w14:textId="77777777" w:rsidR="009C3E3E" w:rsidRDefault="009C3E3E" w:rsidP="009C3E3E">
      <w:pPr>
        <w:pStyle w:val="Akapitzlist"/>
        <w:rPr>
          <w:rFonts w:ascii="Tahoma" w:eastAsiaTheme="minorEastAsia" w:hAnsi="Tahoma" w:cs="Tahoma"/>
          <w:color w:val="000000" w:themeColor="text1"/>
          <w:sz w:val="20"/>
          <w:szCs w:val="20"/>
          <w:lang w:eastAsia="pl-PL"/>
        </w:rPr>
      </w:pPr>
    </w:p>
    <w:p w14:paraId="461DC0F0" w14:textId="0A4BC5D2" w:rsidR="00724806" w:rsidRPr="00B04ED3" w:rsidRDefault="00724806" w:rsidP="008F6E4F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sz w:val="20"/>
          <w:szCs w:val="20"/>
        </w:rPr>
      </w:pPr>
      <w:r w:rsidRPr="00B04ED3">
        <w:rPr>
          <w:rFonts w:ascii="Tahoma" w:eastAsia="Times New Roman" w:hAnsi="Tahoma" w:cs="Tahoma"/>
          <w:b/>
          <w:bCs/>
          <w:sz w:val="20"/>
          <w:szCs w:val="20"/>
        </w:rPr>
        <w:t>I. DANE</w:t>
      </w:r>
      <w:r w:rsidR="00AA40DF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B04ED3">
        <w:rPr>
          <w:rFonts w:ascii="Tahoma" w:eastAsia="Times New Roman" w:hAnsi="Tahoma" w:cs="Tahoma"/>
          <w:b/>
          <w:bCs/>
          <w:sz w:val="20"/>
          <w:szCs w:val="20"/>
        </w:rPr>
        <w:t xml:space="preserve">DOTYCZĄCE </w:t>
      </w:r>
      <w:r w:rsidR="003137B5" w:rsidRPr="00B04ED3">
        <w:rPr>
          <w:rFonts w:ascii="Tahoma" w:eastAsia="Times New Roman" w:hAnsi="Tahoma" w:cs="Tahoma"/>
          <w:b/>
          <w:bCs/>
          <w:sz w:val="20"/>
          <w:szCs w:val="20"/>
        </w:rPr>
        <w:t>PRACODAWCY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537"/>
        <w:gridCol w:w="4175"/>
        <w:gridCol w:w="2463"/>
        <w:gridCol w:w="2464"/>
      </w:tblGrid>
      <w:tr w:rsidR="00090C50" w:rsidRPr="00B04ED3" w14:paraId="7402EF54" w14:textId="77777777" w:rsidTr="00A43EF9">
        <w:trPr>
          <w:trHeight w:val="6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7F8EC6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4F17" w14:textId="1590629B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 xml:space="preserve">Pełna nazwa </w:t>
            </w:r>
            <w:r w:rsidR="00C01959" w:rsidRPr="00B04ED3">
              <w:rPr>
                <w:rFonts w:ascii="Tahoma" w:hAnsi="Tahoma" w:cs="Tahoma"/>
                <w:sz w:val="20"/>
              </w:rPr>
              <w:t>Pracodawcy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2DA6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1CC22BA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F5D2937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71329981" w14:textId="77777777" w:rsidTr="00A43EF9">
        <w:trPr>
          <w:trHeight w:val="4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46D3E" w14:textId="77777777" w:rsidR="00B729B0" w:rsidRPr="00B04ED3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FFA396" w14:textId="77777777" w:rsidR="00B729B0" w:rsidRPr="00B04ED3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6F2" w14:textId="77777777" w:rsidR="00B729B0" w:rsidRPr="00B04ED3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3ED13F8C" w14:textId="77777777" w:rsidTr="00A43EF9">
        <w:trPr>
          <w:trHeight w:val="7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37D0AA" w14:textId="77777777" w:rsidR="00724806" w:rsidRPr="00B04ED3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3</w:t>
            </w:r>
            <w:r w:rsidR="00724806" w:rsidRPr="00B04ED3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4CEBB1" w14:textId="5BB1B5DD" w:rsidR="00724806" w:rsidRPr="00E1548A" w:rsidRDefault="003A3D0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1548A">
              <w:rPr>
                <w:rFonts w:ascii="Tahoma" w:hAnsi="Tahoma" w:cs="Tahoma"/>
                <w:sz w:val="20"/>
              </w:rPr>
              <w:t>Adres s</w:t>
            </w:r>
            <w:r w:rsidR="00724806" w:rsidRPr="00E1548A">
              <w:rPr>
                <w:rFonts w:ascii="Tahoma" w:hAnsi="Tahoma" w:cs="Tahoma"/>
                <w:sz w:val="20"/>
              </w:rPr>
              <w:t>iedzib</w:t>
            </w:r>
            <w:r w:rsidRPr="00E1548A">
              <w:rPr>
                <w:rFonts w:ascii="Tahoma" w:hAnsi="Tahoma" w:cs="Tahoma"/>
                <w:sz w:val="20"/>
              </w:rPr>
              <w:t>y</w:t>
            </w:r>
            <w:r w:rsidR="00724806" w:rsidRPr="00E1548A">
              <w:rPr>
                <w:rFonts w:ascii="Tahoma" w:hAnsi="Tahoma" w:cs="Tahoma"/>
                <w:sz w:val="20"/>
              </w:rPr>
              <w:t xml:space="preserve"> </w:t>
            </w:r>
            <w:r w:rsidRPr="00E1548A">
              <w:rPr>
                <w:rFonts w:ascii="Tahoma" w:hAnsi="Tahoma" w:cs="Tahoma"/>
                <w:sz w:val="20"/>
              </w:rPr>
              <w:t>Pracodawcy</w:t>
            </w:r>
          </w:p>
          <w:p w14:paraId="1EFAA84A" w14:textId="77777777" w:rsidR="00724806" w:rsidRPr="00E1548A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133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5CA0B7D" w14:textId="77777777" w:rsidR="00862EC2" w:rsidRPr="00B04ED3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3278976" w14:textId="77777777" w:rsidR="00862EC2" w:rsidRPr="00B04ED3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3A3D0C" w:rsidRPr="00B04ED3" w14:paraId="28D28783" w14:textId="77777777" w:rsidTr="00C13206">
        <w:trPr>
          <w:trHeight w:val="6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7ED83" w14:textId="152F907D" w:rsidR="003A3D0C" w:rsidRPr="00B04ED3" w:rsidRDefault="003A3D0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F7A35" w14:textId="0B94F68B" w:rsidR="003A3D0C" w:rsidRPr="00E1548A" w:rsidRDefault="00884825" w:rsidP="0088482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1548A">
              <w:rPr>
                <w:rFonts w:ascii="Tahoma" w:hAnsi="Tahoma" w:cs="Tahoma"/>
                <w:sz w:val="20"/>
              </w:rPr>
              <w:t>M</w:t>
            </w:r>
            <w:r w:rsidR="003A3D0C" w:rsidRPr="00E1548A">
              <w:rPr>
                <w:rFonts w:ascii="Tahoma" w:hAnsi="Tahoma" w:cs="Tahoma"/>
                <w:sz w:val="20"/>
              </w:rPr>
              <w:t>iejsc</w:t>
            </w:r>
            <w:r w:rsidRPr="00E1548A">
              <w:rPr>
                <w:rFonts w:ascii="Tahoma" w:hAnsi="Tahoma" w:cs="Tahoma"/>
                <w:sz w:val="20"/>
              </w:rPr>
              <w:t>e</w:t>
            </w:r>
            <w:r w:rsidR="003A3D0C" w:rsidRPr="00E1548A">
              <w:rPr>
                <w:rFonts w:ascii="Tahoma" w:hAnsi="Tahoma" w:cs="Tahoma"/>
                <w:sz w:val="20"/>
              </w:rPr>
              <w:t xml:space="preserve"> prowadzenia działalności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EE7" w14:textId="77777777" w:rsidR="003A3D0C" w:rsidRPr="00B04ED3" w:rsidRDefault="003A3D0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E33557" w:rsidRPr="00B04ED3" w14:paraId="6191449E" w14:textId="77777777" w:rsidTr="00A43EF9">
        <w:trPr>
          <w:trHeight w:val="5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5A6618" w14:textId="6313B06F" w:rsidR="00E33557" w:rsidRDefault="00A43EF9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B60B6" w14:textId="735A5090" w:rsidR="00E33557" w:rsidRPr="00E1548A" w:rsidRDefault="00E33557" w:rsidP="0088482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33557">
              <w:rPr>
                <w:rFonts w:ascii="Tahoma" w:hAnsi="Tahoma" w:cs="Tahoma"/>
                <w:sz w:val="20"/>
              </w:rPr>
              <w:t xml:space="preserve">Adres do </w:t>
            </w:r>
            <w:r w:rsidR="00B07383">
              <w:rPr>
                <w:rFonts w:ascii="Tahoma" w:hAnsi="Tahoma" w:cs="Tahoma"/>
                <w:sz w:val="20"/>
              </w:rPr>
              <w:t>e</w:t>
            </w:r>
            <w:r w:rsidRPr="00E33557">
              <w:rPr>
                <w:rFonts w:ascii="Tahoma" w:hAnsi="Tahoma" w:cs="Tahoma"/>
                <w:sz w:val="20"/>
              </w:rPr>
              <w:t>-</w:t>
            </w:r>
            <w:r w:rsidR="00B07383">
              <w:rPr>
                <w:rFonts w:ascii="Tahoma" w:hAnsi="Tahoma" w:cs="Tahoma"/>
                <w:sz w:val="20"/>
              </w:rPr>
              <w:t>D</w:t>
            </w:r>
            <w:r w:rsidRPr="00E33557">
              <w:rPr>
                <w:rFonts w:ascii="Tahoma" w:hAnsi="Tahoma" w:cs="Tahoma"/>
                <w:sz w:val="20"/>
              </w:rPr>
              <w:t>oręczeń lub e</w:t>
            </w:r>
            <w:r w:rsidR="00B07383">
              <w:rPr>
                <w:rFonts w:ascii="Tahoma" w:hAnsi="Tahoma" w:cs="Tahoma"/>
                <w:sz w:val="20"/>
              </w:rPr>
              <w:t>PUAP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1696" w14:textId="77777777" w:rsidR="00E33557" w:rsidRPr="00B04ED3" w:rsidRDefault="00E33557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C13206" w:rsidRPr="00B04ED3" w14:paraId="771823D4" w14:textId="77777777" w:rsidTr="00C13206">
        <w:trPr>
          <w:trHeight w:val="39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6286" w14:textId="01C5794E" w:rsid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779" w14:textId="46DD2F80" w:rsidR="00C13206" w:rsidRPr="00E33557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Pracodawca</w:t>
            </w:r>
            <w:r w:rsidRPr="00E33557">
              <w:rPr>
                <w:rFonts w:ascii="Tahoma" w:hAnsi="Tahoma" w:cs="Tahoma"/>
                <w:sz w:val="20"/>
              </w:rPr>
              <w:t xml:space="preserve"> ma konto na portalu praca.gov.pl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2D2F" w14:textId="06F06789" w:rsidR="00C13206" w:rsidRPr="00C13206" w:rsidRDefault="00C13206" w:rsidP="00C13206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E9CC" w14:textId="1F4FA94A" w:rsidR="00C13206" w:rsidRPr="00C13206" w:rsidRDefault="00C13206" w:rsidP="00C13206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C13206" w:rsidRPr="00B04ED3" w14:paraId="0BF056FE" w14:textId="77777777" w:rsidTr="00C13206">
        <w:trPr>
          <w:trHeight w:val="39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026F8" w14:textId="77777777" w:rsidR="00C13206" w:rsidRPr="00B04ED3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3D5D3" w14:textId="77777777" w:rsid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3CC9" w14:textId="51676C4A" w:rsidR="00C13206" w:rsidRPr="00C13206" w:rsidRDefault="00C13206" w:rsidP="00C13206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08C6" w14:textId="3C0AD9D3" w:rsidR="00C13206" w:rsidRPr="00C13206" w:rsidRDefault="00C13206" w:rsidP="00C13206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C13206" w:rsidRPr="00B04ED3" w14:paraId="101089F7" w14:textId="77777777" w:rsidTr="00C13206">
        <w:trPr>
          <w:trHeight w:val="39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6D4B11" w14:textId="0FCB56A4" w:rsid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5BA4B" w14:textId="59EF1E01" w:rsid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Pracodawca </w:t>
            </w:r>
            <w:r w:rsidRPr="00AE038A">
              <w:rPr>
                <w:rFonts w:ascii="Tahoma" w:hAnsi="Tahoma" w:cs="Tahoma"/>
                <w:sz w:val="20"/>
              </w:rPr>
              <w:t xml:space="preserve">wyraża zgodę na otrzymywanie korespondencji przez portal praca.gov.pl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C454" w14:textId="07D512DC" w:rsidR="00C13206" w:rsidRP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766" w14:textId="66C205BB" w:rsidR="00C13206" w:rsidRP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C13206" w:rsidRPr="00B04ED3" w14:paraId="58CDB0F6" w14:textId="77777777" w:rsidTr="00C13206">
        <w:trPr>
          <w:trHeight w:val="39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E971C" w14:textId="77777777" w:rsidR="00C13206" w:rsidRPr="00B04ED3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7C90A" w14:textId="77777777" w:rsid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0E9A" w14:textId="7D933D80" w:rsidR="00C13206" w:rsidRP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637E" w14:textId="6D81F2B5" w:rsidR="00C13206" w:rsidRPr="00C13206" w:rsidRDefault="00C13206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B04ED3" w14:paraId="43D991BA" w14:textId="77777777" w:rsidTr="00A43EF9">
        <w:trPr>
          <w:trHeight w:val="4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7FA2DD" w14:textId="129654BB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9803A7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REGON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F1D0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B04ED3" w14:paraId="7B94B377" w14:textId="77777777" w:rsidTr="00A43EF9">
        <w:trPr>
          <w:trHeight w:val="41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B86C42" w14:textId="45248E69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Pr="00B04ED3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1DD1BB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DCA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B04ED3" w14:paraId="1F3814EA" w14:textId="77777777" w:rsidTr="00A43EF9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B5C835" w14:textId="6B44D3D4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CE42FD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Forma organizacyjno-prawna prowadzonej działalności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C46C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B04ED3" w14:paraId="50EDE26D" w14:textId="77777777" w:rsidTr="00A43EF9">
        <w:trPr>
          <w:trHeight w:val="5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8718E5" w14:textId="45BCE6BF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D2D265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Rodzaj działalności wg. PKD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584A" w14:textId="77777777" w:rsidR="00A43EF9" w:rsidRPr="00B04ED3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0A0B11BE" w14:textId="77777777" w:rsidTr="00A43EF9">
        <w:trPr>
          <w:trHeight w:val="5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145DBE" w14:textId="71271A28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lastRenderedPageBreak/>
              <w:t>12.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5D1C51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Forma opodatkowania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FE2F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60DBD1C1" w14:textId="77777777" w:rsidTr="00A43EF9">
        <w:trPr>
          <w:trHeight w:val="5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45022" w14:textId="5AA95C15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13.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730556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Stawka opodatkowania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9E0A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366822F5" w14:textId="77777777" w:rsidTr="00A43EF9">
        <w:trPr>
          <w:trHeight w:val="5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0AB712" w14:textId="2E0C30FB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14.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1E2532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Data rozpoczęcia działalności gospodarczej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F284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2B57576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2A0791D2" w14:textId="77777777" w:rsidTr="00A43EF9">
        <w:trPr>
          <w:trHeight w:val="5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11EAD8" w14:textId="6D292FBA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15.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B3224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Liczba pracowników w przeliczeniu na pełny wymiar czasu pracy w dniu składania wniosku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6879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29F30257" w14:textId="77777777" w:rsidTr="00A43EF9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71F10A" w14:textId="33EAB882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16.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390A79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Stopa procentowa składki na ubezpieczenie wypadkowe (%)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B387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A1B0746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10B0DDF7" w14:textId="77777777" w:rsidTr="00A43EF9">
        <w:trPr>
          <w:trHeight w:val="44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AD8B62" w14:textId="2DDBA2A4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17.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C92F41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Numer rachunku bankowego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A5BC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A43EF9" w:rsidRPr="00460F5D" w14:paraId="7F055B3B" w14:textId="77777777" w:rsidTr="00A43EF9">
        <w:trPr>
          <w:trHeight w:val="90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3FF6D6" w14:textId="0B9F292B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18.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ED7317" w14:textId="77777777" w:rsidR="00A43EF9" w:rsidRPr="00460F5D" w:rsidRDefault="00A43EF9" w:rsidP="00A43EF9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60F5D">
              <w:rPr>
                <w:rFonts w:ascii="Tahoma" w:hAnsi="Tahoma" w:cs="Tahoma"/>
                <w:sz w:val="20"/>
                <w:szCs w:val="20"/>
              </w:rPr>
              <w:t>Imię  i  nazwisko  osoby  upoważnionej  do  udzielania  informacji  dotyczących  wniosku oraz numer telefonu do kontaktu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233A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A43EF9" w:rsidRPr="00460F5D" w14:paraId="74FDBBF7" w14:textId="77777777" w:rsidTr="00A43EF9">
        <w:trPr>
          <w:trHeight w:val="5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45D3EA" w14:textId="00B97304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19.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DF8A81" w14:textId="349ED3BE" w:rsidR="00A43EF9" w:rsidRPr="00460F5D" w:rsidRDefault="00A43EF9" w:rsidP="00A43EF9">
            <w:pPr>
              <w:rPr>
                <w:rFonts w:ascii="Tahoma" w:hAnsi="Tahoma" w:cs="Tahoma"/>
                <w:sz w:val="20"/>
                <w:szCs w:val="20"/>
              </w:rPr>
            </w:pPr>
            <w:r w:rsidRPr="00460F5D">
              <w:rPr>
                <w:rFonts w:ascii="Tahoma" w:hAnsi="Tahoma" w:cs="Tahoma"/>
                <w:sz w:val="20"/>
                <w:szCs w:val="20"/>
              </w:rPr>
              <w:t xml:space="preserve">Imię  i  nazwisko, stanowisko osoby upoważnionej do zawarcia umowy  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073D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1AC60EA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CD1502E" w14:textId="77777777" w:rsidR="00A43EF9" w:rsidRPr="00460F5D" w:rsidRDefault="00A43EF9" w:rsidP="00A43EF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1760E51D" w14:textId="77777777" w:rsidR="00724806" w:rsidRPr="00460F5D" w:rsidRDefault="00724806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EF4EA0A" w14:textId="7B0C09FC" w:rsidR="00210E26" w:rsidRPr="00460F5D" w:rsidRDefault="00EF78BD" w:rsidP="00210E2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60F5D">
        <w:rPr>
          <w:rFonts w:ascii="Tahoma" w:eastAsia="Times New Roman" w:hAnsi="Tahoma" w:cs="Tahoma"/>
          <w:b/>
          <w:bCs/>
          <w:sz w:val="20"/>
          <w:szCs w:val="20"/>
        </w:rPr>
        <w:t xml:space="preserve">II. </w:t>
      </w:r>
      <w:r w:rsidR="00210E26" w:rsidRPr="00460F5D">
        <w:rPr>
          <w:rFonts w:ascii="Tahoma" w:eastAsia="Times New Roman" w:hAnsi="Tahoma" w:cs="Tahoma"/>
          <w:b/>
          <w:bCs/>
          <w:sz w:val="20"/>
          <w:szCs w:val="20"/>
        </w:rPr>
        <w:t>WSPÓŁPRACA Z URZĘDEM PRACY</w:t>
      </w:r>
    </w:p>
    <w:p w14:paraId="5190CE52" w14:textId="77777777" w:rsidR="00E1548A" w:rsidRPr="00460F5D" w:rsidRDefault="00E1548A" w:rsidP="00210E2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4C33C4E" w14:textId="77777777" w:rsidR="00210E26" w:rsidRPr="00460F5D" w:rsidRDefault="00210E26" w:rsidP="009C3E3E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60F5D">
        <w:rPr>
          <w:rFonts w:ascii="Tahoma" w:hAnsi="Tahoma" w:cs="Tahoma"/>
          <w:sz w:val="20"/>
          <w:szCs w:val="20"/>
        </w:rPr>
        <w:t>Proszę wymienić</w:t>
      </w:r>
      <w:r w:rsidRPr="00460F5D">
        <w:rPr>
          <w:rFonts w:ascii="Tahoma" w:hAnsi="Tahoma" w:cs="Tahoma"/>
          <w:b/>
          <w:sz w:val="20"/>
          <w:szCs w:val="20"/>
        </w:rPr>
        <w:t xml:space="preserve"> realizowane</w:t>
      </w:r>
      <w:r w:rsidRPr="00460F5D">
        <w:rPr>
          <w:rFonts w:ascii="Tahoma" w:hAnsi="Tahoma" w:cs="Tahoma"/>
          <w:sz w:val="20"/>
          <w:szCs w:val="20"/>
        </w:rPr>
        <w:t xml:space="preserve"> instrumenty rynku pracy finansowane ze środków Funduszu Pracy i środków pochodzących z budżetu Unii Europejskiej</w:t>
      </w:r>
    </w:p>
    <w:p w14:paraId="50ED386D" w14:textId="77777777" w:rsidR="00210E26" w:rsidRPr="00460F5D" w:rsidRDefault="00210E26" w:rsidP="00210E26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4"/>
        <w:gridCol w:w="1825"/>
        <w:gridCol w:w="1827"/>
        <w:gridCol w:w="2263"/>
      </w:tblGrid>
      <w:tr w:rsidR="009F5434" w:rsidRPr="00460F5D" w14:paraId="1F33D780" w14:textId="77777777" w:rsidTr="00A43EF9">
        <w:trPr>
          <w:trHeight w:val="674"/>
        </w:trPr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9AA15D" w14:textId="77777777" w:rsidR="00210E26" w:rsidRPr="00460F5D" w:rsidRDefault="00210E26" w:rsidP="007A3E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60F5D">
              <w:rPr>
                <w:rFonts w:ascii="Tahoma" w:hAnsi="Tahoma" w:cs="Tahoma"/>
                <w:sz w:val="20"/>
                <w:szCs w:val="20"/>
              </w:rPr>
              <w:t>Nazwa instrumentu</w:t>
            </w:r>
          </w:p>
          <w:p w14:paraId="422D389D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60F5D">
              <w:rPr>
                <w:rFonts w:ascii="Tahoma" w:hAnsi="Tahoma" w:cs="Tahoma"/>
                <w:sz w:val="20"/>
                <w:szCs w:val="20"/>
              </w:rPr>
              <w:t>rynku pracy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E1B1FB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Liczba osób objętych</w:t>
            </w:r>
          </w:p>
          <w:p w14:paraId="7C75C6F1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60F5D">
              <w:rPr>
                <w:rFonts w:ascii="Tahoma" w:hAnsi="Tahoma" w:cs="Tahoma"/>
                <w:sz w:val="20"/>
                <w:szCs w:val="20"/>
              </w:rPr>
              <w:t>pomocą z PUP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E06CF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Liczba zatrudnionych</w:t>
            </w:r>
          </w:p>
          <w:p w14:paraId="2B380566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460F5D">
              <w:rPr>
                <w:rFonts w:ascii="Tahoma" w:hAnsi="Tahoma" w:cs="Tahoma"/>
                <w:sz w:val="20"/>
                <w:szCs w:val="20"/>
              </w:rPr>
              <w:t xml:space="preserve">po zakończeniu umowy </w:t>
            </w:r>
          </w:p>
        </w:tc>
      </w:tr>
      <w:tr w:rsidR="009F5434" w:rsidRPr="00460F5D" w14:paraId="22D1DE78" w14:textId="77777777" w:rsidTr="00AA40DF">
        <w:trPr>
          <w:trHeight w:val="475"/>
        </w:trPr>
        <w:tc>
          <w:tcPr>
            <w:tcW w:w="3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EFAE1" w14:textId="77777777" w:rsidR="00210E26" w:rsidRPr="00460F5D" w:rsidRDefault="00210E26" w:rsidP="007A3EC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B581D" w14:textId="0ADD709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202</w:t>
            </w:r>
            <w:r w:rsidR="00D355BF"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02A39" w14:textId="47BD9085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202</w:t>
            </w:r>
            <w:r w:rsidR="00D355BF"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0B6CF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F5434" w:rsidRPr="00460F5D" w14:paraId="750C9F33" w14:textId="77777777" w:rsidTr="009C3E3E">
        <w:trPr>
          <w:trHeight w:val="37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6F11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prace interwencyjne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1D855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52A11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BAB51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  <w:p w14:paraId="7367ED6F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9F5434" w:rsidRPr="00460F5D" w14:paraId="75B4F917" w14:textId="77777777" w:rsidTr="009C3E3E">
        <w:trPr>
          <w:trHeight w:val="46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6CAE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roboty publiczne</w:t>
            </w: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14:paraId="5C09FA25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14:paraId="05CE3A5C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53A17FE9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9F5434" w:rsidRPr="00460F5D" w14:paraId="7B490E04" w14:textId="77777777" w:rsidTr="009C3E3E">
        <w:trPr>
          <w:trHeight w:val="47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D354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staż</w:t>
            </w: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14:paraId="2BEC0D9E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14:paraId="19D3208C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53944C89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F203CE" w:rsidRPr="00460F5D" w14:paraId="08FCDB38" w14:textId="77777777" w:rsidTr="009C3E3E">
        <w:trPr>
          <w:trHeight w:val="67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9F06" w14:textId="77777777" w:rsidR="00210E26" w:rsidRPr="00460F5D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60F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refundacja wyposażenia lub doposażenia stanowiska pracy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6E7E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8BEC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C6C2" w14:textId="77777777" w:rsidR="00210E26" w:rsidRPr="00460F5D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</w:tbl>
    <w:p w14:paraId="7B423777" w14:textId="77777777" w:rsidR="00D85ED2" w:rsidRPr="00460F5D" w:rsidRDefault="00D85ED2" w:rsidP="009C22E4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1E7C9B1" w14:textId="77777777" w:rsidR="005D3115" w:rsidRPr="00460F5D" w:rsidRDefault="005D3115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3656B755" w14:textId="5F647552" w:rsidR="00724806" w:rsidRPr="00460F5D" w:rsidRDefault="00A3153A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60F5D">
        <w:rPr>
          <w:rFonts w:ascii="Tahoma" w:eastAsia="Times New Roman" w:hAnsi="Tahoma" w:cs="Tahoma"/>
          <w:b/>
          <w:bCs/>
          <w:sz w:val="20"/>
          <w:szCs w:val="20"/>
        </w:rPr>
        <w:t>III</w:t>
      </w:r>
      <w:r w:rsidR="00724806" w:rsidRPr="00460F5D">
        <w:rPr>
          <w:rFonts w:ascii="Tahoma" w:eastAsia="Times New Roman" w:hAnsi="Tahoma" w:cs="Tahoma"/>
          <w:b/>
          <w:bCs/>
          <w:sz w:val="20"/>
          <w:szCs w:val="20"/>
        </w:rPr>
        <w:t>. DANE  DOTYCZĄCE ZORGANIZOWANIA  PRAC INTERWENCYJNYCH</w:t>
      </w:r>
    </w:p>
    <w:p w14:paraId="37C40F52" w14:textId="77777777" w:rsidR="00724806" w:rsidRPr="00460F5D" w:rsidRDefault="00724806" w:rsidP="00724806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Style w:val="Tabela-Siatka"/>
        <w:tblW w:w="9616" w:type="dxa"/>
        <w:tblInd w:w="18" w:type="dxa"/>
        <w:tblLook w:val="01E0" w:firstRow="1" w:lastRow="1" w:firstColumn="1" w:lastColumn="1" w:noHBand="0" w:noVBand="0"/>
      </w:tblPr>
      <w:tblGrid>
        <w:gridCol w:w="575"/>
        <w:gridCol w:w="4309"/>
        <w:gridCol w:w="1580"/>
        <w:gridCol w:w="1149"/>
        <w:gridCol w:w="2003"/>
      </w:tblGrid>
      <w:tr w:rsidR="00090C50" w:rsidRPr="00460F5D" w14:paraId="1F71893C" w14:textId="77777777" w:rsidTr="00A43EF9">
        <w:trPr>
          <w:trHeight w:val="61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8C95A7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5611D7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Liczba bezrobotnych</w:t>
            </w:r>
          </w:p>
          <w:p w14:paraId="6BF74DC7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proponowanych do zatrudnienia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1FC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9C22E4" w:rsidRPr="00460F5D" w14:paraId="3B1DE6F9" w14:textId="77777777" w:rsidTr="00A43EF9">
        <w:trPr>
          <w:trHeight w:val="34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AA8E79" w14:textId="77777777" w:rsidR="009C22E4" w:rsidRPr="00460F5D" w:rsidRDefault="009C22E4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18560B" w14:textId="77777777" w:rsidR="002A77F1" w:rsidRPr="00460F5D" w:rsidRDefault="002A77F1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2837CB5" w14:textId="77777777" w:rsidR="00DC0D15" w:rsidRPr="00460F5D" w:rsidRDefault="00DC0D15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5FCC23E" w14:textId="3890B14E" w:rsidR="009C22E4" w:rsidRPr="00460F5D" w:rsidRDefault="00BE687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Proponowany okres zatrudnienia w ramach umowy o organizację prac interwencyjnych</w:t>
            </w:r>
          </w:p>
          <w:p w14:paraId="032F3642" w14:textId="77777777" w:rsidR="00BE6876" w:rsidRPr="00460F5D" w:rsidRDefault="00BE687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7E36C76" w14:textId="7E82AFB2" w:rsidR="009C22E4" w:rsidRPr="00460F5D" w:rsidRDefault="009A6046" w:rsidP="00BE6876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bCs/>
                <w:sz w:val="20"/>
              </w:rPr>
              <w:t>(</w:t>
            </w:r>
            <w:r w:rsidR="00BE6876" w:rsidRPr="00460F5D">
              <w:rPr>
                <w:rFonts w:ascii="Tahoma" w:hAnsi="Tahoma" w:cs="Tahoma"/>
                <w:sz w:val="20"/>
              </w:rPr>
              <w:t>okres refundacji + połowa okresu przysługiwania refundacji</w:t>
            </w:r>
            <w:r w:rsidRPr="00460F5D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C4C408" w14:textId="77777777" w:rsidR="009C22E4" w:rsidRPr="00460F5D" w:rsidRDefault="009C22E4" w:rsidP="00A663D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460F5D">
              <w:rPr>
                <w:rFonts w:ascii="Tahoma" w:hAnsi="Tahoma" w:cs="Tahoma"/>
                <w:sz w:val="20"/>
              </w:rPr>
              <w:t>od dnia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A14696" w14:textId="77777777" w:rsidR="009C22E4" w:rsidRPr="00460F5D" w:rsidRDefault="009C22E4" w:rsidP="00A663D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460F5D">
              <w:rPr>
                <w:rFonts w:ascii="Tahoma" w:hAnsi="Tahoma" w:cs="Tahoma"/>
                <w:sz w:val="20"/>
              </w:rPr>
              <w:t>do dnia</w:t>
            </w:r>
          </w:p>
        </w:tc>
      </w:tr>
      <w:tr w:rsidR="009C22E4" w:rsidRPr="00460F5D" w14:paraId="68BB16F2" w14:textId="77777777" w:rsidTr="00A43EF9">
        <w:trPr>
          <w:trHeight w:val="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32A950" w14:textId="77777777" w:rsidR="009C22E4" w:rsidRPr="00460F5D" w:rsidRDefault="009C22E4" w:rsidP="00A663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962727" w14:textId="77777777" w:rsidR="009C22E4" w:rsidRPr="00460F5D" w:rsidRDefault="009C22E4" w:rsidP="00A663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26A" w14:textId="77777777" w:rsidR="009C22E4" w:rsidRPr="00460F5D" w:rsidRDefault="009C22E4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B8C87" w14:textId="77777777" w:rsidR="009C22E4" w:rsidRPr="00460F5D" w:rsidRDefault="009C22E4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460F5D" w14:paraId="13626018" w14:textId="77777777" w:rsidTr="00A43EF9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6C1E26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CD88A6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Miejsce wykonywania prac przez skierowanych bezrobotnych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1110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F9B549A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5095DDA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460F5D" w14:paraId="0509DC5A" w14:textId="77777777" w:rsidTr="00A43EF9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0D41C6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A12697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460F5D">
              <w:rPr>
                <w:rFonts w:ascii="Tahoma" w:hAnsi="Tahoma" w:cs="Tahoma"/>
                <w:sz w:val="20"/>
              </w:rPr>
              <w:t>Nazwa stanowiska pracy lub stanowisk pracy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AA4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C0662F9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C0FCBC9" w14:textId="77777777" w:rsidR="00724806" w:rsidRPr="00460F5D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45B3B1DA" w14:textId="77777777" w:rsidTr="00A43EF9">
        <w:trPr>
          <w:trHeight w:val="61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5725C3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lastRenderedPageBreak/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50851A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 xml:space="preserve">Kod i nazwa zawodu zgodnie z klasyfikacją </w:t>
            </w:r>
            <w:r w:rsidRPr="00A43EF9">
              <w:rPr>
                <w:rFonts w:ascii="Tahoma" w:hAnsi="Tahoma" w:cs="Tahoma"/>
                <w:sz w:val="20"/>
                <w:shd w:val="clear" w:color="auto" w:fill="F2F2F2" w:themeFill="background1" w:themeFillShade="F2"/>
              </w:rPr>
              <w:t>zawodów i specjalności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96E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24F426A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302C018C" w14:textId="77777777" w:rsidTr="00930460">
        <w:trPr>
          <w:trHeight w:val="177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BACDC4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749C50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Rodzaj prac, które mają być wykonywane przez skierowanych bezrobotnych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42D" w14:textId="77777777" w:rsidR="002A77F1" w:rsidRPr="00B04ED3" w:rsidRDefault="002A77F1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7974A2FF" w14:textId="77777777" w:rsidTr="00A43EF9">
        <w:trPr>
          <w:trHeight w:val="64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44317A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2AD217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Niezbędne lub pożądane kwalifikacje kierowanych bezrobotnych, inne wymogi, np. uprawnienia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1B7E" w14:textId="77777777" w:rsidR="00724806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4316A63" w14:textId="77777777" w:rsidR="005D3115" w:rsidRDefault="005D3115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A824EBD" w14:textId="77777777" w:rsidR="005D3115" w:rsidRPr="00B04ED3" w:rsidRDefault="005D3115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EFD60BB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8D74F96" w14:textId="77777777" w:rsidTr="00A43EF9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9E1244" w14:textId="77777777" w:rsidR="00724806" w:rsidRPr="0073218F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3218F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2F7778" w14:textId="77777777" w:rsidR="00724806" w:rsidRPr="0073218F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3218F">
              <w:rPr>
                <w:rFonts w:ascii="Tahoma" w:hAnsi="Tahoma" w:cs="Tahoma"/>
                <w:sz w:val="20"/>
              </w:rPr>
              <w:t>Godziny pracy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C58" w14:textId="77777777" w:rsidR="00724806" w:rsidRPr="00FB1504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C50" w:rsidRPr="00B04ED3" w14:paraId="1728C828" w14:textId="77777777" w:rsidTr="00A43EF9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14EB63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96E9CB" w14:textId="02752435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 xml:space="preserve">System </w:t>
            </w:r>
            <w:r w:rsidR="004A45C0">
              <w:rPr>
                <w:rFonts w:ascii="Tahoma" w:hAnsi="Tahoma" w:cs="Tahoma"/>
                <w:sz w:val="20"/>
              </w:rPr>
              <w:t xml:space="preserve">i rozkład czasu </w:t>
            </w:r>
            <w:r w:rsidRPr="00B04ED3">
              <w:rPr>
                <w:rFonts w:ascii="Tahoma" w:hAnsi="Tahoma" w:cs="Tahoma"/>
                <w:sz w:val="20"/>
              </w:rPr>
              <w:t xml:space="preserve">pracy </w:t>
            </w:r>
          </w:p>
          <w:p w14:paraId="49DDD4F7" w14:textId="77777777" w:rsidR="004A45C0" w:rsidRDefault="004A45C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</w:p>
          <w:p w14:paraId="40FF8E8A" w14:textId="600A531A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1FB2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78DD725F" w14:textId="77777777" w:rsidTr="00A43EF9">
        <w:trPr>
          <w:trHeight w:val="252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936DDE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EA8E21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Termin wypłaty wynagrodzeń oraz</w:t>
            </w:r>
          </w:p>
          <w:p w14:paraId="0D5B4F79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 xml:space="preserve"> </w:t>
            </w:r>
          </w:p>
          <w:p w14:paraId="03049360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termin zapłaty obowiązkowych składek ZUS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891D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7170310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3FBC84B7" w14:textId="77777777" w:rsidTr="00A43EF9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79A67D" w14:textId="77777777" w:rsidR="00724806" w:rsidRPr="00B04ED3" w:rsidRDefault="00724806" w:rsidP="00A663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F4EC8A" w14:textId="77777777" w:rsidR="00724806" w:rsidRPr="00B04ED3" w:rsidRDefault="00724806" w:rsidP="00A663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FE3" w14:textId="77777777" w:rsidR="00724806" w:rsidRPr="00B04ED3" w:rsidRDefault="00724806" w:rsidP="00A663DA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4EEFFB63" w14:textId="77777777" w:rsidTr="00A43EF9">
        <w:trPr>
          <w:trHeight w:val="6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3C44BC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25BB7C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Wysokość proponowanego wynagrodzenia (brutto)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010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17632872" w14:textId="77777777" w:rsidTr="00A43EF9">
        <w:trPr>
          <w:trHeight w:val="57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8BD9EE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347EE9" w14:textId="77777777" w:rsidR="00724806" w:rsidRPr="00B04ED3" w:rsidRDefault="00724806" w:rsidP="00D85E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4ED3">
              <w:rPr>
                <w:rFonts w:ascii="Tahoma" w:hAnsi="Tahoma" w:cs="Tahoma"/>
                <w:sz w:val="20"/>
                <w:szCs w:val="20"/>
              </w:rPr>
              <w:t>Wnioskowana wysokość refundowanego wynagrodzenia</w:t>
            </w:r>
            <w:r w:rsidR="00F94DB0" w:rsidRPr="00B04ED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AFBA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B04ED3" w14:paraId="49075B1F" w14:textId="77777777" w:rsidTr="00A43EF9">
        <w:trPr>
          <w:trHeight w:val="40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1367E4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sz w:val="20"/>
              </w:rPr>
              <w:t>13.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8584CC" w14:textId="360C92A0" w:rsidR="00724806" w:rsidRPr="00B04ED3" w:rsidRDefault="00A43EF9" w:rsidP="005D311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Zobowiązuję się zatrudnić</w:t>
            </w:r>
            <w:r w:rsidR="00724806" w:rsidRPr="00B04ED3">
              <w:rPr>
                <w:rFonts w:ascii="Tahoma" w:hAnsi="Tahoma" w:cs="Tahoma"/>
                <w:sz w:val="20"/>
              </w:rPr>
              <w:t xml:space="preserve"> po </w:t>
            </w:r>
            <w:r w:rsidR="001B547F" w:rsidRPr="00B04ED3">
              <w:rPr>
                <w:rFonts w:ascii="Tahoma" w:hAnsi="Tahoma" w:cs="Tahoma"/>
                <w:sz w:val="20"/>
              </w:rPr>
              <w:t>zakończeniu umowy</w:t>
            </w:r>
            <w:r w:rsidR="00750D0F">
              <w:rPr>
                <w:rFonts w:ascii="Tahoma" w:hAnsi="Tahoma" w:cs="Tahoma"/>
                <w:sz w:val="20"/>
              </w:rPr>
              <w:t xml:space="preserve"> o organizację prac interw</w:t>
            </w:r>
            <w:r w:rsidR="00230CCF">
              <w:rPr>
                <w:rFonts w:ascii="Tahoma" w:hAnsi="Tahoma" w:cs="Tahoma"/>
                <w:sz w:val="20"/>
              </w:rPr>
              <w:t>encyjnych</w:t>
            </w:r>
            <w:r w:rsidR="001B547F" w:rsidRPr="00B04ED3">
              <w:rPr>
                <w:rFonts w:ascii="Tahoma" w:hAnsi="Tahoma" w:cs="Tahoma"/>
                <w:sz w:val="20"/>
              </w:rPr>
              <w:t xml:space="preserve"> na </w:t>
            </w:r>
            <w:r w:rsidR="001B547F" w:rsidRPr="002B7489">
              <w:rPr>
                <w:rFonts w:ascii="Tahoma" w:hAnsi="Tahoma" w:cs="Tahoma"/>
                <w:sz w:val="20"/>
              </w:rPr>
              <w:t>okres</w:t>
            </w:r>
            <w:r w:rsidR="009F5434" w:rsidRPr="002B7489">
              <w:rPr>
                <w:rFonts w:ascii="Tahoma" w:hAnsi="Tahoma" w:cs="Tahoma"/>
                <w:sz w:val="20"/>
              </w:rPr>
              <w:t xml:space="preserve"> (min. 3 miesiące)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446053" w14:textId="3B5E674B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  <w:r w:rsidRPr="00B04ED3">
              <w:rPr>
                <w:rFonts w:ascii="Tahoma" w:hAnsi="Tahoma" w:cs="Tahoma"/>
                <w:i/>
                <w:sz w:val="20"/>
              </w:rPr>
              <w:t>liczba osób</w:t>
            </w:r>
            <w:r w:rsidR="001B547F" w:rsidRPr="00B04ED3">
              <w:rPr>
                <w:rFonts w:ascii="Tahoma" w:hAnsi="Tahoma" w:cs="Tahoma"/>
                <w:i/>
                <w:sz w:val="20"/>
              </w:rPr>
              <w:t>: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1E4D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</w:p>
        </w:tc>
      </w:tr>
      <w:tr w:rsidR="00090C50" w:rsidRPr="00B04ED3" w14:paraId="22F669F5" w14:textId="77777777" w:rsidTr="00A43EF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3F845C" w14:textId="77777777" w:rsidR="00724806" w:rsidRPr="00B04ED3" w:rsidRDefault="00724806" w:rsidP="00A663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C59DEE" w14:textId="77777777" w:rsidR="00724806" w:rsidRPr="00B04ED3" w:rsidRDefault="00724806" w:rsidP="00A663D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488B81" w14:textId="2FAD82E9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B04ED3">
              <w:rPr>
                <w:rFonts w:ascii="Tahoma" w:hAnsi="Tahoma" w:cs="Tahoma"/>
                <w:i/>
                <w:sz w:val="20"/>
              </w:rPr>
              <w:t>liczba miesięcy</w:t>
            </w:r>
            <w:r w:rsidR="001B547F" w:rsidRPr="00B04ED3">
              <w:rPr>
                <w:rFonts w:ascii="Tahoma" w:hAnsi="Tahoma" w:cs="Tahoma"/>
                <w:i/>
                <w:sz w:val="20"/>
              </w:rPr>
              <w:t>: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97BF" w14:textId="77777777" w:rsidR="00724806" w:rsidRPr="00B04ED3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6FDA1D94" w14:textId="77777777" w:rsidR="005D3115" w:rsidRDefault="005D3115" w:rsidP="009A6046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0A7574B5" w14:textId="5DA25B2D" w:rsidR="00BB500A" w:rsidRPr="00AB43E2" w:rsidRDefault="00BB500A" w:rsidP="00832827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B43E2">
        <w:rPr>
          <w:rFonts w:ascii="Tahoma" w:hAnsi="Tahoma" w:cs="Tahoma"/>
          <w:b/>
          <w:sz w:val="20"/>
          <w:szCs w:val="20"/>
        </w:rPr>
        <w:t>IV. OŚWIADCZENI</w:t>
      </w:r>
      <w:r w:rsidR="009A6046">
        <w:rPr>
          <w:rFonts w:ascii="Tahoma" w:hAnsi="Tahoma" w:cs="Tahoma"/>
          <w:b/>
          <w:sz w:val="20"/>
          <w:szCs w:val="20"/>
        </w:rPr>
        <w:t>E PRACODAWCY</w:t>
      </w:r>
    </w:p>
    <w:p w14:paraId="570B0B89" w14:textId="77777777" w:rsidR="00BB500A" w:rsidRDefault="00BB500A" w:rsidP="009A6046">
      <w:pPr>
        <w:spacing w:after="120" w:line="240" w:lineRule="auto"/>
        <w:rPr>
          <w:rFonts w:ascii="Tahoma" w:hAnsi="Tahoma" w:cs="Tahoma"/>
          <w:b/>
          <w:sz w:val="20"/>
          <w:szCs w:val="20"/>
        </w:rPr>
      </w:pPr>
      <w:r w:rsidRPr="00B04ED3">
        <w:rPr>
          <w:rFonts w:ascii="Tahoma" w:hAnsi="Tahoma" w:cs="Tahoma"/>
          <w:b/>
          <w:sz w:val="20"/>
          <w:szCs w:val="20"/>
        </w:rPr>
        <w:t>Oświadczam, że:</w:t>
      </w:r>
    </w:p>
    <w:p w14:paraId="69A5DF1B" w14:textId="3B87F8FF" w:rsidR="00AB43E2" w:rsidRPr="00AB43E2" w:rsidRDefault="00E82A22" w:rsidP="00E82A22">
      <w:pPr>
        <w:pStyle w:val="Akapitzlist"/>
        <w:numPr>
          <w:ilvl w:val="0"/>
          <w:numId w:val="7"/>
        </w:numPr>
        <w:spacing w:after="0"/>
        <w:ind w:left="284" w:hanging="284"/>
        <w:rPr>
          <w:rFonts w:ascii="Tahoma" w:hAnsi="Tahoma" w:cs="Tahoma"/>
          <w:b/>
          <w:sz w:val="20"/>
          <w:szCs w:val="20"/>
        </w:rPr>
      </w:pPr>
      <w:r w:rsidRPr="00E82A22">
        <w:rPr>
          <w:rFonts w:ascii="Tahoma" w:hAnsi="Tahoma" w:cs="Tahoma"/>
          <w:bCs/>
          <w:sz w:val="20"/>
          <w:szCs w:val="20"/>
        </w:rPr>
        <w:t>jako osoba reprezentująca podmiot ubiegający się o organizację prac interwencyjnych  lub osoba nim zarządzająca</w:t>
      </w:r>
      <w:r w:rsidRPr="00E82A2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B43E2" w:rsidRPr="00AB43E2">
        <w:rPr>
          <w:rFonts w:ascii="Tahoma" w:hAnsi="Tahoma" w:cs="Tahoma"/>
          <w:b/>
          <w:bCs/>
          <w:sz w:val="20"/>
          <w:szCs w:val="20"/>
        </w:rPr>
        <w:t>w okresie ostatnich 2 lat nie byłem/am</w:t>
      </w:r>
      <w:r w:rsidR="00AB43E2" w:rsidRPr="00AB43E2">
        <w:rPr>
          <w:rFonts w:ascii="Tahoma" w:hAnsi="Tahoma" w:cs="Tahoma"/>
          <w:bCs/>
          <w:sz w:val="20"/>
          <w:szCs w:val="20"/>
        </w:rPr>
        <w:t xml:space="preserve">  p</w:t>
      </w:r>
      <w:r w:rsidR="00AB43E2" w:rsidRPr="00AB43E2">
        <w:rPr>
          <w:rFonts w:ascii="Tahoma" w:hAnsi="Tahoma" w:cs="Tahoma"/>
          <w:sz w:val="20"/>
          <w:szCs w:val="20"/>
        </w:rPr>
        <w:t>rawomocnie skazany</w:t>
      </w:r>
      <w:r>
        <w:rPr>
          <w:rFonts w:ascii="Tahoma" w:hAnsi="Tahoma" w:cs="Tahoma"/>
          <w:sz w:val="20"/>
          <w:szCs w:val="20"/>
        </w:rPr>
        <w:t>/a</w:t>
      </w:r>
      <w:r w:rsidR="00AB43E2" w:rsidRPr="00AB43E2">
        <w:rPr>
          <w:rFonts w:ascii="Tahoma" w:hAnsi="Tahoma" w:cs="Tahoma"/>
          <w:sz w:val="20"/>
          <w:szCs w:val="20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zm.15) lub za odpowiedni czyn zabroniony określony w przepisach prawa obcego</w:t>
      </w:r>
      <w:r w:rsidR="00AB43E2">
        <w:rPr>
          <w:rFonts w:ascii="Tahoma" w:hAnsi="Tahoma" w:cs="Tahoma"/>
          <w:sz w:val="20"/>
          <w:szCs w:val="20"/>
        </w:rPr>
        <w:t>;</w:t>
      </w:r>
    </w:p>
    <w:p w14:paraId="6FCCCEC8" w14:textId="77777777" w:rsidR="00AB43E2" w:rsidRPr="00AB43E2" w:rsidRDefault="00AB43E2" w:rsidP="00AB43E2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</w:p>
    <w:p w14:paraId="4B6FC27C" w14:textId="55768172" w:rsidR="00B608C6" w:rsidRPr="00AB43E2" w:rsidRDefault="00B608C6" w:rsidP="00AB43E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AB43E2">
        <w:rPr>
          <w:rFonts w:ascii="Tahoma" w:hAnsi="Tahoma" w:cs="Tahoma"/>
          <w:bCs/>
          <w:sz w:val="20"/>
          <w:szCs w:val="20"/>
        </w:rPr>
        <w:t xml:space="preserve">na dzień złożenia wniosku </w:t>
      </w:r>
      <w:r w:rsidR="00E82A22">
        <w:rPr>
          <w:rFonts w:ascii="Tahoma" w:hAnsi="Tahoma" w:cs="Tahoma"/>
          <w:bCs/>
          <w:sz w:val="20"/>
          <w:szCs w:val="20"/>
        </w:rPr>
        <w:t xml:space="preserve">podmiot </w:t>
      </w:r>
      <w:r w:rsidRPr="00AB43E2">
        <w:rPr>
          <w:rFonts w:ascii="Tahoma" w:hAnsi="Tahoma" w:cs="Tahoma"/>
          <w:b/>
          <w:bCs/>
          <w:sz w:val="20"/>
          <w:szCs w:val="20"/>
        </w:rPr>
        <w:t>nie zalega z</w:t>
      </w:r>
      <w:r w:rsidRPr="00AB43E2">
        <w:rPr>
          <w:rFonts w:ascii="Tahoma" w:hAnsi="Tahoma" w:cs="Tahoma"/>
          <w:bCs/>
          <w:sz w:val="20"/>
          <w:szCs w:val="20"/>
        </w:rPr>
        <w:t xml:space="preserve">: </w:t>
      </w:r>
    </w:p>
    <w:p w14:paraId="2EBD9516" w14:textId="77777777" w:rsidR="00B608C6" w:rsidRDefault="00B608C6" w:rsidP="00AB43E2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B608C6">
        <w:rPr>
          <w:rFonts w:ascii="Tahoma" w:hAnsi="Tahoma" w:cs="Tahoma"/>
          <w:bCs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25151EE2" w14:textId="77777777" w:rsidR="00B608C6" w:rsidRDefault="00B608C6" w:rsidP="00AB43E2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B608C6">
        <w:rPr>
          <w:rFonts w:ascii="Tahoma" w:hAnsi="Tahoma" w:cs="Tahoma"/>
          <w:bCs/>
          <w:sz w:val="20"/>
          <w:szCs w:val="20"/>
        </w:rPr>
        <w:t>opłacaniem należnych składek na ubezpieczenie społeczne rolników lub na ubezpieczenie zdrowotne,</w:t>
      </w:r>
    </w:p>
    <w:p w14:paraId="4F024516" w14:textId="364E9912" w:rsidR="00B608C6" w:rsidRPr="00B608C6" w:rsidRDefault="00B608C6" w:rsidP="00AB43E2">
      <w:pPr>
        <w:pStyle w:val="Akapitzlist"/>
        <w:numPr>
          <w:ilvl w:val="0"/>
          <w:numId w:val="10"/>
        </w:num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B608C6">
        <w:rPr>
          <w:rFonts w:ascii="Tahoma" w:hAnsi="Tahoma" w:cs="Tahoma"/>
          <w:bCs/>
          <w:sz w:val="20"/>
          <w:szCs w:val="20"/>
        </w:rPr>
        <w:t>opłacaniem innych danin publicznych.</w:t>
      </w:r>
    </w:p>
    <w:p w14:paraId="2AEEF76E" w14:textId="77777777" w:rsidR="00B608C6" w:rsidRDefault="00B608C6" w:rsidP="00B608C6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sz w:val="20"/>
          <w:szCs w:val="20"/>
        </w:rPr>
      </w:pPr>
    </w:p>
    <w:p w14:paraId="730059B9" w14:textId="13180815" w:rsidR="00084477" w:rsidRPr="009A6046" w:rsidRDefault="00620E22" w:rsidP="009A6046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B608C6">
        <w:rPr>
          <w:rFonts w:ascii="Tahoma" w:hAnsi="Tahoma" w:cs="Tahoma"/>
          <w:bCs/>
          <w:sz w:val="20"/>
          <w:szCs w:val="20"/>
        </w:rPr>
        <w:t xml:space="preserve">w okresie 365 dni przed dniem złożenia wniosku  </w:t>
      </w:r>
      <w:r w:rsidRPr="00B608C6">
        <w:rPr>
          <w:rFonts w:ascii="Tahoma" w:hAnsi="Tahoma" w:cs="Tahoma"/>
          <w:b/>
          <w:sz w:val="20"/>
          <w:szCs w:val="20"/>
        </w:rPr>
        <w:t>zostałem</w:t>
      </w:r>
      <w:r w:rsidR="00F203CE" w:rsidRPr="00B608C6">
        <w:rPr>
          <w:rFonts w:ascii="Tahoma" w:hAnsi="Tahoma" w:cs="Tahoma"/>
          <w:b/>
          <w:sz w:val="20"/>
          <w:szCs w:val="20"/>
        </w:rPr>
        <w:t>(am)</w:t>
      </w:r>
      <w:r w:rsidRPr="00B608C6">
        <w:rPr>
          <w:rFonts w:ascii="Tahoma" w:hAnsi="Tahoma" w:cs="Tahoma"/>
          <w:b/>
          <w:sz w:val="20"/>
          <w:szCs w:val="20"/>
        </w:rPr>
        <w:t xml:space="preserve"> / </w:t>
      </w:r>
      <w:r w:rsidR="00F736AD" w:rsidRPr="00B608C6">
        <w:rPr>
          <w:rFonts w:ascii="Tahoma" w:hAnsi="Tahoma" w:cs="Tahoma"/>
          <w:b/>
          <w:sz w:val="20"/>
          <w:szCs w:val="20"/>
        </w:rPr>
        <w:t xml:space="preserve">nie </w:t>
      </w:r>
      <w:r w:rsidRPr="00B608C6">
        <w:rPr>
          <w:rFonts w:ascii="Tahoma" w:hAnsi="Tahoma" w:cs="Tahoma"/>
          <w:b/>
          <w:sz w:val="20"/>
          <w:szCs w:val="20"/>
        </w:rPr>
        <w:t>zostałem</w:t>
      </w:r>
      <w:r w:rsidR="00F203CE" w:rsidRPr="00B608C6">
        <w:rPr>
          <w:rFonts w:ascii="Tahoma" w:hAnsi="Tahoma" w:cs="Tahoma"/>
          <w:b/>
          <w:sz w:val="20"/>
          <w:szCs w:val="20"/>
        </w:rPr>
        <w:t>(am)</w:t>
      </w:r>
      <w:r w:rsidRPr="00B608C6">
        <w:rPr>
          <w:rFonts w:ascii="Tahoma" w:hAnsi="Tahoma" w:cs="Tahoma"/>
          <w:b/>
          <w:sz w:val="20"/>
          <w:szCs w:val="20"/>
        </w:rPr>
        <w:t>*</w:t>
      </w:r>
      <w:r w:rsidRPr="00B608C6">
        <w:rPr>
          <w:rFonts w:ascii="Tahoma" w:hAnsi="Tahoma" w:cs="Tahoma"/>
          <w:bCs/>
          <w:sz w:val="20"/>
          <w:szCs w:val="20"/>
        </w:rPr>
        <w:t xml:space="preserve"> </w:t>
      </w:r>
      <w:r w:rsidR="009F5434" w:rsidRPr="00B608C6">
        <w:rPr>
          <w:rFonts w:ascii="Tahoma" w:hAnsi="Tahoma" w:cs="Tahoma"/>
          <w:sz w:val="20"/>
          <w:szCs w:val="20"/>
        </w:rPr>
        <w:t>prawomocnie ukarany za wykroczenie lub prawomocnie skazany za przestępstwo przeciwko przepisom prawa pracy</w:t>
      </w:r>
      <w:r w:rsidRPr="00B608C6">
        <w:rPr>
          <w:rFonts w:ascii="Tahoma" w:hAnsi="Tahoma" w:cs="Tahoma"/>
          <w:bCs/>
          <w:sz w:val="20"/>
          <w:szCs w:val="20"/>
        </w:rPr>
        <w:t xml:space="preserve"> oraz </w:t>
      </w:r>
      <w:r w:rsidRPr="00B608C6">
        <w:rPr>
          <w:rFonts w:ascii="Tahoma" w:hAnsi="Tahoma" w:cs="Tahoma"/>
          <w:b/>
          <w:bCs/>
          <w:sz w:val="20"/>
          <w:szCs w:val="20"/>
        </w:rPr>
        <w:t xml:space="preserve">jestem / </w:t>
      </w:r>
      <w:r w:rsidR="009F5434" w:rsidRPr="00B608C6">
        <w:rPr>
          <w:rFonts w:ascii="Tahoma" w:hAnsi="Tahoma" w:cs="Tahoma"/>
          <w:b/>
          <w:bCs/>
          <w:sz w:val="20"/>
          <w:szCs w:val="20"/>
        </w:rPr>
        <w:t xml:space="preserve">nie </w:t>
      </w:r>
      <w:r w:rsidRPr="00B608C6">
        <w:rPr>
          <w:rFonts w:ascii="Tahoma" w:hAnsi="Tahoma" w:cs="Tahoma"/>
          <w:b/>
          <w:bCs/>
          <w:sz w:val="20"/>
          <w:szCs w:val="20"/>
        </w:rPr>
        <w:t>jestem*</w:t>
      </w:r>
      <w:r w:rsidRPr="00B608C6">
        <w:rPr>
          <w:rFonts w:ascii="Tahoma" w:hAnsi="Tahoma" w:cs="Tahoma"/>
          <w:bCs/>
          <w:sz w:val="20"/>
          <w:szCs w:val="20"/>
        </w:rPr>
        <w:t xml:space="preserve"> objęty postępowaniem </w:t>
      </w:r>
      <w:r w:rsidR="00F203CE" w:rsidRPr="00B608C6">
        <w:rPr>
          <w:rFonts w:ascii="Tahoma" w:hAnsi="Tahoma" w:cs="Tahoma"/>
          <w:sz w:val="20"/>
          <w:szCs w:val="20"/>
        </w:rPr>
        <w:t>dotyczącym naruszenia przepisów prawa pracy</w:t>
      </w:r>
      <w:r w:rsidR="00F55B73" w:rsidRPr="00B608C6">
        <w:rPr>
          <w:rFonts w:ascii="Tahoma" w:hAnsi="Tahoma" w:cs="Tahoma"/>
          <w:sz w:val="20"/>
          <w:szCs w:val="20"/>
        </w:rPr>
        <w:t>;</w:t>
      </w:r>
    </w:p>
    <w:p w14:paraId="37862DE3" w14:textId="7D9151A6" w:rsidR="002B7489" w:rsidRDefault="002B7489" w:rsidP="009A604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2B7489">
        <w:rPr>
          <w:rFonts w:ascii="Tahoma" w:hAnsi="Tahoma" w:cs="Tahoma"/>
          <w:bCs/>
          <w:sz w:val="20"/>
          <w:szCs w:val="20"/>
        </w:rPr>
        <w:t>nie toczy się w stosunku do firmy postępowanie upadłościowe oraz likwidacyjne</w:t>
      </w:r>
      <w:r w:rsidR="00084477">
        <w:rPr>
          <w:rFonts w:ascii="Tahoma" w:hAnsi="Tahoma" w:cs="Tahoma"/>
          <w:bCs/>
          <w:sz w:val="20"/>
          <w:szCs w:val="20"/>
        </w:rPr>
        <w:t>;</w:t>
      </w:r>
    </w:p>
    <w:p w14:paraId="2EA6E7FB" w14:textId="6191F345" w:rsidR="002B7489" w:rsidRPr="00467CB7" w:rsidRDefault="002B7489" w:rsidP="009A604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2B7489">
        <w:rPr>
          <w:rFonts w:ascii="Tahoma" w:hAnsi="Tahoma" w:cs="Tahoma"/>
          <w:bCs/>
          <w:sz w:val="20"/>
          <w:szCs w:val="20"/>
        </w:rPr>
        <w:t>nie został zgłoszony wniosek o likwidację lub upadłość</w:t>
      </w:r>
      <w:r>
        <w:rPr>
          <w:rFonts w:ascii="Tahoma" w:hAnsi="Tahoma" w:cs="Tahoma"/>
          <w:bCs/>
          <w:sz w:val="20"/>
          <w:szCs w:val="20"/>
        </w:rPr>
        <w:t>;</w:t>
      </w:r>
    </w:p>
    <w:p w14:paraId="23DF3C4C" w14:textId="4BA0090D" w:rsidR="00F55B73" w:rsidRPr="00F55B73" w:rsidRDefault="00F55B73" w:rsidP="009A604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n</w:t>
      </w:r>
      <w:r w:rsidRPr="00F55B73">
        <w:rPr>
          <w:rFonts w:ascii="Tahoma" w:hAnsi="Tahoma" w:cs="Tahoma"/>
          <w:bCs/>
          <w:sz w:val="20"/>
          <w:szCs w:val="20"/>
        </w:rPr>
        <w:t>ie otrzymałem(am) dofinansowania na ten sam cel z innych środków publicznych</w:t>
      </w:r>
      <w:r w:rsidR="00B608C6">
        <w:rPr>
          <w:rFonts w:ascii="Tahoma" w:hAnsi="Tahoma" w:cs="Tahoma"/>
          <w:bCs/>
          <w:sz w:val="20"/>
          <w:szCs w:val="20"/>
        </w:rPr>
        <w:t>**</w:t>
      </w:r>
      <w:r>
        <w:rPr>
          <w:rFonts w:ascii="Tahoma" w:hAnsi="Tahoma" w:cs="Tahoma"/>
          <w:bCs/>
          <w:sz w:val="20"/>
          <w:szCs w:val="20"/>
        </w:rPr>
        <w:t>;</w:t>
      </w:r>
    </w:p>
    <w:p w14:paraId="07367919" w14:textId="0D0DD413" w:rsidR="00F203CE" w:rsidRPr="00F203CE" w:rsidRDefault="00F203CE" w:rsidP="009A604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n</w:t>
      </w:r>
      <w:r w:rsidRPr="00F736AD">
        <w:rPr>
          <w:rFonts w:ascii="Tahoma" w:hAnsi="Tahoma" w:cs="Tahoma"/>
          <w:bCs/>
          <w:sz w:val="20"/>
          <w:szCs w:val="20"/>
        </w:rPr>
        <w:t>ie ubiegałem(am) się i nie będę się ubiegał(a) o pomoc w odniesieniu do tych samych pracowników w zakresie takich samych tytułów wypłaty;</w:t>
      </w:r>
    </w:p>
    <w:p w14:paraId="51EBC044" w14:textId="3748A3B8" w:rsidR="00F736AD" w:rsidRPr="00F203CE" w:rsidRDefault="00620E22" w:rsidP="00B608C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F203CE">
        <w:rPr>
          <w:rFonts w:ascii="Tahoma" w:hAnsi="Tahoma" w:cs="Tahoma"/>
          <w:bCs/>
          <w:sz w:val="20"/>
          <w:szCs w:val="20"/>
        </w:rPr>
        <w:t>skierowani bezrobotni otrzymają wszelkie uprawnienia wynikające z przepisów prawa pracy,</w:t>
      </w:r>
      <w:r w:rsidR="00F203CE">
        <w:rPr>
          <w:rFonts w:ascii="Tahoma" w:hAnsi="Tahoma" w:cs="Tahoma"/>
          <w:bCs/>
          <w:sz w:val="20"/>
          <w:szCs w:val="20"/>
        </w:rPr>
        <w:t xml:space="preserve"> </w:t>
      </w:r>
      <w:r w:rsidRPr="00F203CE">
        <w:rPr>
          <w:rFonts w:ascii="Tahoma" w:hAnsi="Tahoma" w:cs="Tahoma"/>
          <w:bCs/>
          <w:sz w:val="20"/>
          <w:szCs w:val="20"/>
        </w:rPr>
        <w:t>z tytułu ubezpieczeń społecznych i norm wewnątrzzakładowych przysługującym pracownikom zatrudnionym na czas określony;</w:t>
      </w:r>
    </w:p>
    <w:p w14:paraId="7CD6082A" w14:textId="77777777" w:rsidR="00F736AD" w:rsidRDefault="00F736AD" w:rsidP="00620E2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2B15D520" w14:textId="29E6F583" w:rsidR="00620E22" w:rsidRPr="005D3115" w:rsidRDefault="00620E22" w:rsidP="00B608C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F736AD">
        <w:rPr>
          <w:rFonts w:ascii="Tahoma" w:hAnsi="Tahoma" w:cs="Tahoma"/>
          <w:b/>
          <w:sz w:val="20"/>
          <w:szCs w:val="20"/>
        </w:rPr>
        <w:t>jestem / nie jestem*</w:t>
      </w:r>
      <w:r w:rsidRPr="00F736AD">
        <w:rPr>
          <w:rFonts w:ascii="Tahoma" w:hAnsi="Tahoma" w:cs="Tahoma"/>
          <w:bCs/>
          <w:sz w:val="20"/>
          <w:szCs w:val="20"/>
        </w:rPr>
        <w:t xml:space="preserve"> beneficjentem pomocy publicznej w rozumieniu ustawy z dnia 30 kwietnia 2004r. o post</w:t>
      </w:r>
      <w:r w:rsidR="00B40292">
        <w:rPr>
          <w:rFonts w:ascii="Tahoma" w:hAnsi="Tahoma" w:cs="Tahoma"/>
          <w:bCs/>
          <w:sz w:val="20"/>
          <w:szCs w:val="20"/>
        </w:rPr>
        <w:t>ę</w:t>
      </w:r>
      <w:r w:rsidRPr="00F736AD">
        <w:rPr>
          <w:rFonts w:ascii="Tahoma" w:hAnsi="Tahoma" w:cs="Tahoma"/>
          <w:bCs/>
          <w:sz w:val="20"/>
          <w:szCs w:val="20"/>
        </w:rPr>
        <w:t>powaniu w sprawach dotyczących pomocy publicznej</w:t>
      </w:r>
      <w:r w:rsidRPr="00F736AD">
        <w:rPr>
          <w:rFonts w:ascii="Tahoma" w:hAnsi="Tahoma" w:cs="Tahoma"/>
          <w:bCs/>
        </w:rPr>
        <w:t>;</w:t>
      </w:r>
    </w:p>
    <w:p w14:paraId="5C1DFB62" w14:textId="77777777" w:rsidR="005D3115" w:rsidRPr="005D3115" w:rsidRDefault="005D3115" w:rsidP="005D3115">
      <w:pPr>
        <w:pStyle w:val="Akapitzlist"/>
        <w:rPr>
          <w:rFonts w:ascii="Tahoma" w:hAnsi="Tahoma" w:cs="Tahoma"/>
          <w:bCs/>
          <w:sz w:val="20"/>
          <w:szCs w:val="20"/>
        </w:rPr>
      </w:pPr>
    </w:p>
    <w:p w14:paraId="45760802" w14:textId="3E2426BF" w:rsidR="005D3115" w:rsidRPr="00F736AD" w:rsidRDefault="005D3115" w:rsidP="005D311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r w:rsidRPr="00C159F3">
        <w:rPr>
          <w:rFonts w:ascii="Tahoma" w:hAnsi="Tahoma" w:cs="Tahoma"/>
          <w:b/>
          <w:bCs/>
          <w:sz w:val="20"/>
          <w:szCs w:val="20"/>
        </w:rPr>
        <w:t xml:space="preserve">dane zawarte w niniejszym wniosku </w:t>
      </w:r>
      <w:r w:rsidR="00C159F3">
        <w:rPr>
          <w:rFonts w:ascii="Tahoma" w:hAnsi="Tahoma" w:cs="Tahoma"/>
          <w:b/>
          <w:bCs/>
          <w:sz w:val="20"/>
          <w:szCs w:val="20"/>
        </w:rPr>
        <w:t xml:space="preserve">oraz załącznikach do wniosku </w:t>
      </w:r>
      <w:r w:rsidRPr="00C159F3">
        <w:rPr>
          <w:rFonts w:ascii="Tahoma" w:hAnsi="Tahoma" w:cs="Tahoma"/>
          <w:b/>
          <w:bCs/>
          <w:sz w:val="20"/>
          <w:szCs w:val="20"/>
        </w:rPr>
        <w:t>są zgodne z prawdą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2B31D523" w14:textId="7F9DEA5D" w:rsidR="00620E22" w:rsidRPr="00620E22" w:rsidRDefault="00620E22" w:rsidP="00620E22">
      <w:pPr>
        <w:spacing w:after="0" w:line="240" w:lineRule="auto"/>
        <w:jc w:val="both"/>
        <w:rPr>
          <w:rFonts w:ascii="Tahoma" w:hAnsi="Tahoma" w:cs="Tahoma"/>
          <w:bCs/>
        </w:rPr>
      </w:pPr>
    </w:p>
    <w:p w14:paraId="0228C0C3" w14:textId="5E475209" w:rsidR="00620E22" w:rsidRPr="00A43EF9" w:rsidRDefault="00620E22" w:rsidP="00620E22">
      <w:pPr>
        <w:spacing w:after="0" w:line="240" w:lineRule="auto"/>
        <w:jc w:val="both"/>
        <w:rPr>
          <w:rFonts w:ascii="Tahoma" w:hAnsi="Tahoma" w:cs="Tahoma"/>
          <w:b/>
        </w:rPr>
      </w:pPr>
      <w:r w:rsidRPr="00A43EF9">
        <w:rPr>
          <w:rFonts w:ascii="Tahoma" w:hAnsi="Tahoma" w:cs="Tahoma"/>
          <w:b/>
        </w:rPr>
        <w:t>„ Jestem świadomy/a odpowiedzialności karnej za złożenie fałszywego oświadczenia”</w:t>
      </w:r>
    </w:p>
    <w:p w14:paraId="7077B84D" w14:textId="77777777" w:rsidR="00620E22" w:rsidRDefault="00620E22" w:rsidP="00620E22">
      <w:pPr>
        <w:spacing w:after="0" w:line="240" w:lineRule="auto"/>
        <w:jc w:val="right"/>
        <w:rPr>
          <w:rFonts w:ascii="Tahoma" w:hAnsi="Tahoma" w:cs="Tahoma"/>
          <w:b/>
        </w:rPr>
      </w:pPr>
    </w:p>
    <w:p w14:paraId="1F9E4381" w14:textId="77777777" w:rsidR="00B41C59" w:rsidRDefault="00B41C59" w:rsidP="00620E22">
      <w:pPr>
        <w:spacing w:after="0" w:line="240" w:lineRule="auto"/>
        <w:jc w:val="right"/>
        <w:rPr>
          <w:rFonts w:ascii="Tahoma" w:hAnsi="Tahoma" w:cs="Tahoma"/>
          <w:b/>
        </w:rPr>
      </w:pPr>
    </w:p>
    <w:p w14:paraId="61AE7B5C" w14:textId="77777777" w:rsidR="00B41C59" w:rsidRPr="00620E22" w:rsidRDefault="00B41C59" w:rsidP="00620E22">
      <w:pPr>
        <w:spacing w:after="0" w:line="240" w:lineRule="auto"/>
        <w:jc w:val="right"/>
        <w:rPr>
          <w:rFonts w:ascii="Tahoma" w:hAnsi="Tahoma" w:cs="Tahoma"/>
          <w:b/>
        </w:rPr>
      </w:pPr>
    </w:p>
    <w:p w14:paraId="3BE65C69" w14:textId="07AE8D4E" w:rsidR="00620E22" w:rsidRPr="00B41C59" w:rsidRDefault="00620E22" w:rsidP="00620E22">
      <w:pPr>
        <w:spacing w:after="0" w:line="240" w:lineRule="auto"/>
        <w:jc w:val="right"/>
        <w:rPr>
          <w:rFonts w:ascii="Tahoma" w:hAnsi="Tahoma" w:cs="Tahoma"/>
          <w:bCs/>
          <w:sz w:val="16"/>
          <w:szCs w:val="16"/>
        </w:rPr>
      </w:pPr>
      <w:r w:rsidRPr="00B41C59">
        <w:rPr>
          <w:rFonts w:ascii="Tahoma" w:hAnsi="Tahoma" w:cs="Tahoma"/>
          <w:bCs/>
          <w:sz w:val="16"/>
          <w:szCs w:val="16"/>
        </w:rPr>
        <w:t xml:space="preserve">        ………</w:t>
      </w:r>
      <w:r w:rsidR="00B41C59" w:rsidRPr="00B41C59">
        <w:rPr>
          <w:rFonts w:ascii="Tahoma" w:hAnsi="Tahoma" w:cs="Tahoma"/>
          <w:bCs/>
          <w:sz w:val="16"/>
          <w:szCs w:val="16"/>
        </w:rPr>
        <w:t>…………</w:t>
      </w:r>
      <w:r w:rsidRPr="00B41C59">
        <w:rPr>
          <w:rFonts w:ascii="Tahoma" w:hAnsi="Tahoma" w:cs="Tahoma"/>
          <w:bCs/>
          <w:sz w:val="16"/>
          <w:szCs w:val="16"/>
        </w:rPr>
        <w:t>……</w:t>
      </w:r>
      <w:r w:rsidR="00460F5D">
        <w:rPr>
          <w:rFonts w:ascii="Tahoma" w:hAnsi="Tahoma" w:cs="Tahoma"/>
          <w:bCs/>
          <w:sz w:val="16"/>
          <w:szCs w:val="16"/>
        </w:rPr>
        <w:t>……….</w:t>
      </w:r>
      <w:r w:rsidRPr="00B41C59">
        <w:rPr>
          <w:rFonts w:ascii="Tahoma" w:hAnsi="Tahoma" w:cs="Tahoma"/>
          <w:bCs/>
          <w:sz w:val="16"/>
          <w:szCs w:val="16"/>
        </w:rPr>
        <w:t>…………</w:t>
      </w:r>
      <w:r w:rsidR="00B41C59">
        <w:rPr>
          <w:rFonts w:ascii="Tahoma" w:hAnsi="Tahoma" w:cs="Tahoma"/>
          <w:bCs/>
          <w:sz w:val="16"/>
          <w:szCs w:val="16"/>
        </w:rPr>
        <w:t>…….</w:t>
      </w:r>
      <w:r w:rsidRPr="00B41C59">
        <w:rPr>
          <w:rFonts w:ascii="Tahoma" w:hAnsi="Tahoma" w:cs="Tahoma"/>
          <w:bCs/>
          <w:sz w:val="16"/>
          <w:szCs w:val="16"/>
        </w:rPr>
        <w:t>………………………………</w:t>
      </w:r>
    </w:p>
    <w:p w14:paraId="0F73EB0F" w14:textId="5C0D5F1A" w:rsidR="00620E22" w:rsidRPr="00460F5D" w:rsidRDefault="00B41C59" w:rsidP="00B41C59">
      <w:pPr>
        <w:spacing w:after="0" w:line="240" w:lineRule="auto"/>
        <w:jc w:val="center"/>
        <w:rPr>
          <w:rFonts w:ascii="Tahoma" w:hAnsi="Tahoma" w:cs="Tahoma"/>
          <w:bCs/>
          <w:sz w:val="18"/>
          <w:szCs w:val="18"/>
        </w:rPr>
      </w:pPr>
      <w:r w:rsidRPr="00460F5D"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                                           </w:t>
      </w:r>
      <w:r w:rsidR="00620E22" w:rsidRPr="00460F5D">
        <w:rPr>
          <w:rFonts w:ascii="Tahoma" w:hAnsi="Tahoma" w:cs="Tahoma"/>
          <w:bCs/>
          <w:sz w:val="18"/>
          <w:szCs w:val="18"/>
        </w:rPr>
        <w:t xml:space="preserve">/data i podpis osoby reprezentującej podmiot </w:t>
      </w:r>
    </w:p>
    <w:p w14:paraId="30C46664" w14:textId="203C6DFF" w:rsidR="00832827" w:rsidRPr="00460F5D" w:rsidRDefault="00620E22" w:rsidP="00832827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460F5D">
        <w:rPr>
          <w:rFonts w:ascii="Tahoma" w:hAnsi="Tahoma" w:cs="Tahoma"/>
          <w:bCs/>
          <w:sz w:val="18"/>
          <w:szCs w:val="18"/>
        </w:rPr>
        <w:t>ubiegający się o organizację prac interwencyjnych/</w:t>
      </w:r>
    </w:p>
    <w:p w14:paraId="3B480AB6" w14:textId="77777777" w:rsidR="00E1548A" w:rsidRPr="00930460" w:rsidRDefault="00E1548A" w:rsidP="00E1548A">
      <w:pPr>
        <w:ind w:right="1"/>
        <w:jc w:val="center"/>
        <w:rPr>
          <w:rFonts w:ascii="Tahoma" w:hAnsi="Tahoma" w:cs="Tahoma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937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686"/>
        <w:gridCol w:w="2473"/>
      </w:tblGrid>
      <w:tr w:rsidR="009A6046" w:rsidRPr="009F5434" w14:paraId="490F95BA" w14:textId="77777777" w:rsidTr="009A6046">
        <w:trPr>
          <w:trHeight w:val="403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BD6D1C" w14:textId="77777777" w:rsidR="009A6046" w:rsidRPr="009F5434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Wypełnia PUP</w:t>
            </w:r>
          </w:p>
        </w:tc>
      </w:tr>
      <w:tr w:rsidR="009A6046" w:rsidRPr="009F5434" w14:paraId="33357BBE" w14:textId="77777777" w:rsidTr="009A6046">
        <w:trPr>
          <w:trHeight w:val="5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EFD024" w14:textId="77777777" w:rsidR="009A6046" w:rsidRPr="009F5434" w:rsidRDefault="009A6046" w:rsidP="009A6046">
            <w:pPr>
              <w:pStyle w:val="Akapitzlist"/>
              <w:spacing w:after="0" w:line="240" w:lineRule="auto"/>
              <w:ind w:left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Rodzaj raportu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10F18A" w14:textId="77777777" w:rsidR="009A6046" w:rsidRPr="009F5434" w:rsidRDefault="009A6046" w:rsidP="009A604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0156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weryfikacja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0EE360" w14:textId="77777777" w:rsidR="009A6046" w:rsidRPr="009F5434" w:rsidRDefault="009A6046" w:rsidP="009A604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Uwagi</w:t>
            </w:r>
          </w:p>
        </w:tc>
      </w:tr>
      <w:tr w:rsidR="009A6046" w:rsidRPr="009F5434" w14:paraId="4CBEB5AD" w14:textId="77777777" w:rsidTr="00930460">
        <w:trPr>
          <w:trHeight w:val="397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5D905C3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hAnsi="Tahoma" w:cs="Tahoma"/>
                <w:sz w:val="20"/>
                <w:szCs w:val="20"/>
              </w:rPr>
              <w:t>Raport ZUS o stanie rozliczeń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1BED1BD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 / nie dotyczy*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6080EADB" w14:textId="77777777" w:rsidR="009A6046" w:rsidRPr="009F5434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9A6046" w:rsidRPr="009F5434" w14:paraId="0A4AB726" w14:textId="77777777" w:rsidTr="00930460">
        <w:trPr>
          <w:trHeight w:val="397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4C9566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hAnsi="Tahoma" w:cs="Tahoma"/>
                <w:sz w:val="20"/>
                <w:szCs w:val="20"/>
              </w:rPr>
              <w:t>Raport z KRUS o stanie rozliczeń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540C44F1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 / nie dotyczy*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75BDB80D" w14:textId="77777777" w:rsidR="009A6046" w:rsidRPr="009F5434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9A6046" w:rsidRPr="009F5434" w14:paraId="589D4BCA" w14:textId="77777777" w:rsidTr="00930460">
        <w:trPr>
          <w:trHeight w:val="397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F60D9FC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hAnsi="Tahoma" w:cs="Tahoma"/>
                <w:sz w:val="20"/>
                <w:szCs w:val="20"/>
              </w:rPr>
              <w:t>Raport z  KAS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719786B0" w14:textId="77777777" w:rsidR="009A6046" w:rsidRPr="009A6046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5D170EBD" w14:textId="77777777" w:rsidR="009A6046" w:rsidRPr="009F5434" w:rsidRDefault="009A6046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  <w:tr w:rsidR="00930460" w:rsidRPr="009F5434" w14:paraId="57F495CB" w14:textId="77777777" w:rsidTr="00930460">
        <w:trPr>
          <w:trHeight w:val="397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826" w14:textId="160BA04D" w:rsidR="00930460" w:rsidRPr="009A6046" w:rsidRDefault="00930460" w:rsidP="009A6046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Raport CEIDG/KRS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5BDA" w14:textId="18B8FFF9" w:rsidR="00930460" w:rsidRPr="009A6046" w:rsidRDefault="00930460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A6046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9011" w14:textId="77777777" w:rsidR="00930460" w:rsidRPr="009F5434" w:rsidRDefault="00930460" w:rsidP="009A604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</w:tr>
    </w:tbl>
    <w:p w14:paraId="633F02A9" w14:textId="77777777" w:rsidR="009A6046" w:rsidRPr="00930460" w:rsidRDefault="009A6046" w:rsidP="009A6046">
      <w:pPr>
        <w:ind w:right="1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3B3792BE" w14:textId="48042CFF" w:rsidR="009A6046" w:rsidRDefault="009A6046" w:rsidP="009A6046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  <w:r w:rsidRPr="00D01560">
        <w:rPr>
          <w:rFonts w:ascii="Tahoma" w:hAnsi="Tahoma" w:cs="Tahoma"/>
          <w:b/>
          <w:bCs/>
          <w:sz w:val="20"/>
          <w:szCs w:val="20"/>
        </w:rPr>
        <w:t>V. WERYFIKACJA PRACODAWCY</w:t>
      </w:r>
      <w:r>
        <w:rPr>
          <w:rFonts w:ascii="Tahoma" w:hAnsi="Tahoma" w:cs="Tahoma"/>
          <w:b/>
          <w:bCs/>
          <w:sz w:val="20"/>
          <w:szCs w:val="20"/>
        </w:rPr>
        <w:t xml:space="preserve"> W SYSTEMIE TELEINFORMATYCZNYM</w:t>
      </w:r>
    </w:p>
    <w:p w14:paraId="2E4B6555" w14:textId="77777777" w:rsidR="00A2572C" w:rsidRDefault="00A2572C" w:rsidP="00E1548A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59A85BD" w14:textId="77777777" w:rsidR="009A6046" w:rsidRPr="003018BF" w:rsidRDefault="009A6046" w:rsidP="009A6046">
      <w:pPr>
        <w:contextualSpacing/>
        <w:jc w:val="right"/>
        <w:rPr>
          <w:rFonts w:ascii="Arial" w:hAnsi="Arial" w:cs="Arial"/>
        </w:rPr>
      </w:pPr>
      <w:r w:rsidRPr="003018BF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3018BF">
        <w:rPr>
          <w:rFonts w:ascii="Arial" w:hAnsi="Arial" w:cs="Arial"/>
        </w:rPr>
        <w:t>…………………………</w:t>
      </w:r>
    </w:p>
    <w:p w14:paraId="140968BF" w14:textId="77777777" w:rsidR="009A6046" w:rsidRPr="00460F5D" w:rsidRDefault="009A6046" w:rsidP="009A6046">
      <w:pPr>
        <w:contextualSpacing/>
        <w:jc w:val="right"/>
        <w:rPr>
          <w:rFonts w:ascii="Tahoma" w:hAnsi="Tahoma" w:cs="Tahoma"/>
          <w:b/>
          <w:bCs/>
          <w:sz w:val="18"/>
          <w:szCs w:val="18"/>
        </w:rPr>
      </w:pPr>
      <w:r w:rsidRPr="00460F5D">
        <w:rPr>
          <w:rFonts w:ascii="Tahoma" w:hAnsi="Tahoma" w:cs="Tahoma"/>
          <w:sz w:val="18"/>
          <w:szCs w:val="18"/>
        </w:rPr>
        <w:t>(data i podpis pracownika PUP)</w:t>
      </w:r>
    </w:p>
    <w:p w14:paraId="0BA6600B" w14:textId="77777777" w:rsidR="009A6046" w:rsidRDefault="009A6046" w:rsidP="00E1548A">
      <w:pPr>
        <w:ind w:right="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6EEF629" w14:textId="77777777" w:rsidR="00A2572C" w:rsidRPr="009A6046" w:rsidRDefault="00A2572C" w:rsidP="003C580C">
      <w:pPr>
        <w:spacing w:after="0"/>
        <w:rPr>
          <w:rFonts w:ascii="Tahoma" w:hAnsi="Tahoma" w:cs="Tahoma"/>
          <w:sz w:val="18"/>
          <w:szCs w:val="18"/>
        </w:rPr>
      </w:pPr>
      <w:r w:rsidRPr="009A6046">
        <w:rPr>
          <w:rFonts w:ascii="Tahoma" w:hAnsi="Tahoma" w:cs="Tahoma"/>
          <w:sz w:val="18"/>
          <w:szCs w:val="18"/>
        </w:rPr>
        <w:t>Załączniki:</w:t>
      </w:r>
    </w:p>
    <w:p w14:paraId="1D16E68E" w14:textId="179D92FD" w:rsidR="00A2572C" w:rsidRPr="009A6046" w:rsidRDefault="00D73407" w:rsidP="002749A3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right="1" w:hanging="284"/>
        <w:jc w:val="both"/>
        <w:rPr>
          <w:rFonts w:ascii="Tahoma" w:eastAsia="Times New Roman" w:hAnsi="Tahoma" w:cs="Tahoma"/>
          <w:sz w:val="18"/>
          <w:szCs w:val="18"/>
        </w:rPr>
      </w:pPr>
      <w:bookmarkStart w:id="0" w:name="_Hlk171509257"/>
      <w:r w:rsidRPr="009A6046">
        <w:rPr>
          <w:rFonts w:ascii="Tahoma" w:hAnsi="Tahoma" w:cs="Tahoma"/>
          <w:sz w:val="18"/>
          <w:szCs w:val="18"/>
        </w:rPr>
        <w:t>Ws</w:t>
      </w:r>
      <w:r w:rsidR="00BC4F87" w:rsidRPr="009A6046">
        <w:rPr>
          <w:rFonts w:ascii="Tahoma" w:hAnsi="Tahoma" w:cs="Tahoma"/>
          <w:sz w:val="18"/>
          <w:szCs w:val="18"/>
        </w:rPr>
        <w:t>zystkie zaświadczenia o pomocy de minimis oraz pomocy de minimis w rolnictwie lub rybołówstwie otrzymanej w okresie wskazanym odpowiednio w art. 3 ust. 2 rozporządzenia Komisji (UE) 2023/2831 z dnia 13 grudnia 2023 r. w sprawie stosowania art. 107 i 108 Traktatu o funkcjonowaniu Unii Eu</w:t>
      </w:r>
      <w:r w:rsidR="002749A3" w:rsidRPr="009A6046">
        <w:rPr>
          <w:rFonts w:ascii="Tahoma" w:hAnsi="Tahoma" w:cs="Tahoma"/>
          <w:sz w:val="18"/>
          <w:szCs w:val="18"/>
        </w:rPr>
        <w:t xml:space="preserve">ropejskiej do pomocy de minimis, </w:t>
      </w:r>
      <w:r w:rsidR="00BC4F87" w:rsidRPr="009A6046">
        <w:rPr>
          <w:rFonts w:ascii="Tahoma" w:hAnsi="Tahoma" w:cs="Tahoma"/>
          <w:sz w:val="18"/>
          <w:szCs w:val="18"/>
        </w:rPr>
        <w:t xml:space="preserve">art. 3 ust. 2 rozporządzenia Komisji (UE) nr 1408/2013 z dnia 18 grudnia 2013 r. w sprawie stosowania art. 107 i 108 Traktatu o funkcjonowaniu Unii Europejskiej do pomocy de minimis w sektorze rolnym albo art. 3 ust. 2 rozporządzenia Komisji (UE) nr 717/2014 z dnia 27 czerwca 2014 r. w sprawie stosowania art. 107 i 108 Traktatu o funkcjonowaniu Unii Europejskiej do pomocy de minimis w sektorze rybołówstwa i akwakultury, </w:t>
      </w:r>
      <w:r w:rsidR="002749A3" w:rsidRPr="009A6046">
        <w:rPr>
          <w:rFonts w:ascii="Tahoma" w:hAnsi="Tahoma" w:cs="Tahoma"/>
          <w:sz w:val="18"/>
          <w:szCs w:val="18"/>
        </w:rPr>
        <w:t>albo oświadczenie o wiel</w:t>
      </w:r>
      <w:r w:rsidR="00BC4F87" w:rsidRPr="009A6046">
        <w:rPr>
          <w:rFonts w:ascii="Tahoma" w:hAnsi="Tahoma" w:cs="Tahoma"/>
          <w:sz w:val="18"/>
          <w:szCs w:val="18"/>
        </w:rPr>
        <w:t>kości tej pomocy otrzymanej w tym okresie, albo oświadczenie o nieotrzymaniu takiej pomocy w tym okresie;</w:t>
      </w:r>
      <w:r w:rsidR="00A2572C" w:rsidRPr="009A6046">
        <w:rPr>
          <w:rFonts w:ascii="Tahoma" w:hAnsi="Tahoma" w:cs="Tahoma"/>
          <w:sz w:val="18"/>
          <w:szCs w:val="18"/>
        </w:rPr>
        <w:t>*</w:t>
      </w:r>
      <w:r w:rsidR="00B608C6" w:rsidRPr="009A6046">
        <w:rPr>
          <w:rFonts w:ascii="Tahoma" w:hAnsi="Tahoma" w:cs="Tahoma"/>
          <w:sz w:val="18"/>
          <w:szCs w:val="18"/>
        </w:rPr>
        <w:t>*</w:t>
      </w:r>
      <w:r w:rsidR="00A2572C" w:rsidRPr="009A6046">
        <w:rPr>
          <w:rFonts w:ascii="Tahoma" w:hAnsi="Tahoma" w:cs="Tahoma"/>
          <w:sz w:val="18"/>
          <w:szCs w:val="18"/>
        </w:rPr>
        <w:t>*</w:t>
      </w:r>
      <w:r w:rsidR="00137E2C" w:rsidRPr="009A6046">
        <w:rPr>
          <w:rFonts w:ascii="Tahoma" w:hAnsi="Tahoma" w:cs="Tahoma"/>
          <w:sz w:val="18"/>
          <w:szCs w:val="18"/>
        </w:rPr>
        <w:t>;</w:t>
      </w:r>
    </w:p>
    <w:p w14:paraId="1297A829" w14:textId="626F57F4" w:rsidR="00A2572C" w:rsidRPr="009A6046" w:rsidRDefault="00A2572C" w:rsidP="00945843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right="1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9A6046">
        <w:rPr>
          <w:rFonts w:ascii="Tahoma" w:eastAsia="Times New Roman" w:hAnsi="Tahoma" w:cs="Tahoma"/>
          <w:sz w:val="18"/>
          <w:szCs w:val="18"/>
        </w:rPr>
        <w:t>Formularz informacji przedstawianych przy ubieganiu się o pomoc de minimis*</w:t>
      </w:r>
      <w:r w:rsidR="00B608C6" w:rsidRPr="009A6046">
        <w:rPr>
          <w:rFonts w:ascii="Tahoma" w:eastAsia="Times New Roman" w:hAnsi="Tahoma" w:cs="Tahoma"/>
          <w:sz w:val="18"/>
          <w:szCs w:val="18"/>
        </w:rPr>
        <w:t>*</w:t>
      </w:r>
      <w:r w:rsidRPr="009A6046">
        <w:rPr>
          <w:rFonts w:ascii="Tahoma" w:eastAsia="Times New Roman" w:hAnsi="Tahoma" w:cs="Tahoma"/>
          <w:sz w:val="18"/>
          <w:szCs w:val="18"/>
        </w:rPr>
        <w:t>*</w:t>
      </w:r>
      <w:bookmarkEnd w:id="0"/>
      <w:r w:rsidR="00137E2C" w:rsidRPr="009A6046">
        <w:rPr>
          <w:rFonts w:ascii="Tahoma" w:eastAsia="Times New Roman" w:hAnsi="Tahoma" w:cs="Tahoma"/>
          <w:sz w:val="18"/>
          <w:szCs w:val="18"/>
        </w:rPr>
        <w:t>;</w:t>
      </w:r>
    </w:p>
    <w:p w14:paraId="5F1AE6D0" w14:textId="1305E688" w:rsidR="00A2572C" w:rsidRPr="009A6046" w:rsidRDefault="00A2572C" w:rsidP="00945843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right="1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9A6046">
        <w:rPr>
          <w:rFonts w:ascii="Tahoma" w:eastAsia="Times New Roman" w:hAnsi="Tahoma" w:cs="Tahoma"/>
          <w:sz w:val="18"/>
          <w:szCs w:val="18"/>
        </w:rPr>
        <w:t>Klauzula informacyjna</w:t>
      </w:r>
      <w:r w:rsidR="00137E2C" w:rsidRPr="009A6046">
        <w:rPr>
          <w:rFonts w:ascii="Tahoma" w:eastAsia="Times New Roman" w:hAnsi="Tahoma" w:cs="Tahoma"/>
          <w:sz w:val="18"/>
          <w:szCs w:val="18"/>
        </w:rPr>
        <w:t>;</w:t>
      </w:r>
      <w:r w:rsidRPr="009A6046">
        <w:rPr>
          <w:rFonts w:ascii="Tahoma" w:eastAsia="Times New Roman" w:hAnsi="Tahoma" w:cs="Tahoma"/>
          <w:sz w:val="18"/>
          <w:szCs w:val="18"/>
        </w:rPr>
        <w:t xml:space="preserve"> </w:t>
      </w:r>
    </w:p>
    <w:p w14:paraId="2615A310" w14:textId="64699CD0" w:rsidR="00A2572C" w:rsidRPr="009A6046" w:rsidRDefault="00A2572C" w:rsidP="00945843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right="1" w:hanging="284"/>
        <w:jc w:val="both"/>
        <w:rPr>
          <w:rFonts w:ascii="Tahoma" w:eastAsia="Times New Roman" w:hAnsi="Tahoma" w:cs="Tahoma"/>
          <w:color w:val="EE0000"/>
          <w:sz w:val="18"/>
          <w:szCs w:val="18"/>
        </w:rPr>
      </w:pPr>
      <w:r w:rsidRPr="009A6046">
        <w:rPr>
          <w:rFonts w:ascii="Tahoma" w:eastAsia="Times New Roman" w:hAnsi="Tahoma" w:cs="Tahoma"/>
          <w:sz w:val="18"/>
          <w:szCs w:val="18"/>
        </w:rPr>
        <w:t>Oświadczenie sankcyjne</w:t>
      </w:r>
      <w:r w:rsidR="00137E2C" w:rsidRPr="009A6046">
        <w:rPr>
          <w:rFonts w:ascii="Tahoma" w:eastAsia="Times New Roman" w:hAnsi="Tahoma" w:cs="Tahoma"/>
          <w:sz w:val="18"/>
          <w:szCs w:val="18"/>
        </w:rPr>
        <w:t>;</w:t>
      </w:r>
    </w:p>
    <w:p w14:paraId="271D6D10" w14:textId="3E5DCE5C" w:rsidR="00A2572C" w:rsidRPr="00A43EF9" w:rsidRDefault="00A2572C" w:rsidP="00945843">
      <w:pPr>
        <w:pStyle w:val="Akapitzlist"/>
        <w:numPr>
          <w:ilvl w:val="0"/>
          <w:numId w:val="8"/>
        </w:numPr>
        <w:autoSpaceDN w:val="0"/>
        <w:spacing w:after="0" w:line="240" w:lineRule="auto"/>
        <w:ind w:left="284" w:right="1" w:hanging="284"/>
        <w:jc w:val="both"/>
        <w:rPr>
          <w:rFonts w:ascii="Tahoma" w:eastAsia="Times New Roman" w:hAnsi="Tahoma" w:cs="Tahoma"/>
          <w:sz w:val="18"/>
          <w:szCs w:val="18"/>
        </w:rPr>
      </w:pPr>
      <w:r w:rsidRPr="00A43EF9">
        <w:rPr>
          <w:rFonts w:ascii="Tahoma" w:eastAsia="Times New Roman" w:hAnsi="Tahoma" w:cs="Tahoma"/>
          <w:sz w:val="18"/>
          <w:szCs w:val="18"/>
        </w:rPr>
        <w:t>Zaświadczenia o niezal</w:t>
      </w:r>
      <w:r w:rsidR="00C87434" w:rsidRPr="00A43EF9">
        <w:rPr>
          <w:rFonts w:ascii="Tahoma" w:eastAsia="Times New Roman" w:hAnsi="Tahoma" w:cs="Tahoma"/>
          <w:sz w:val="18"/>
          <w:szCs w:val="18"/>
        </w:rPr>
        <w:t>eganiu w opłacaniu składek ZUS/</w:t>
      </w:r>
      <w:r w:rsidRPr="00A43EF9">
        <w:rPr>
          <w:rFonts w:ascii="Tahoma" w:eastAsia="Times New Roman" w:hAnsi="Tahoma" w:cs="Tahoma"/>
          <w:sz w:val="18"/>
          <w:szCs w:val="18"/>
        </w:rPr>
        <w:t>KRUS oraz o niezaleganiu w podatkach z Urzędu Skarbowego</w:t>
      </w:r>
      <w:r w:rsidR="00D73407" w:rsidRPr="00A43EF9">
        <w:rPr>
          <w:rFonts w:ascii="Tahoma" w:eastAsia="Times New Roman" w:hAnsi="Tahoma" w:cs="Tahoma"/>
          <w:sz w:val="18"/>
          <w:szCs w:val="18"/>
        </w:rPr>
        <w:t>;</w:t>
      </w:r>
    </w:p>
    <w:p w14:paraId="3B4A514B" w14:textId="553AAD5E" w:rsidR="00BC4F87" w:rsidRPr="009A6046" w:rsidRDefault="002749A3" w:rsidP="00BC4F87">
      <w:pPr>
        <w:pStyle w:val="Akapitzlist"/>
        <w:numPr>
          <w:ilvl w:val="0"/>
          <w:numId w:val="8"/>
        </w:numPr>
        <w:ind w:left="284" w:hanging="284"/>
        <w:rPr>
          <w:rFonts w:ascii="Tahoma" w:eastAsia="Times New Roman" w:hAnsi="Tahoma" w:cs="Tahoma"/>
          <w:sz w:val="18"/>
          <w:szCs w:val="18"/>
        </w:rPr>
      </w:pPr>
      <w:r w:rsidRPr="009A6046">
        <w:rPr>
          <w:rFonts w:ascii="Tahoma" w:eastAsia="Times New Roman" w:hAnsi="Tahoma" w:cs="Tahoma"/>
          <w:sz w:val="18"/>
          <w:szCs w:val="18"/>
        </w:rPr>
        <w:t>O</w:t>
      </w:r>
      <w:r w:rsidR="00BC4F87" w:rsidRPr="009A6046">
        <w:rPr>
          <w:rFonts w:ascii="Tahoma" w:eastAsia="Times New Roman" w:hAnsi="Tahoma" w:cs="Tahoma"/>
          <w:sz w:val="18"/>
          <w:szCs w:val="18"/>
        </w:rPr>
        <w:t>świadczenie osoby reprezentującej podmiot ubiegający się o organizację prac interwencyjnych lub osoby nim zarządzającej (dotyczy wszystkich osób reprezentujących podmi</w:t>
      </w:r>
      <w:r w:rsidR="00D73407" w:rsidRPr="009A6046">
        <w:rPr>
          <w:rFonts w:ascii="Tahoma" w:eastAsia="Times New Roman" w:hAnsi="Tahoma" w:cs="Tahoma"/>
          <w:sz w:val="18"/>
          <w:szCs w:val="18"/>
        </w:rPr>
        <w:t>ot lub osób nim zarządzających).</w:t>
      </w:r>
    </w:p>
    <w:p w14:paraId="1025FD97" w14:textId="77777777" w:rsidR="00A2572C" w:rsidRPr="00B608C6" w:rsidRDefault="00A2572C" w:rsidP="00A2572C">
      <w:pPr>
        <w:spacing w:after="0"/>
        <w:rPr>
          <w:rFonts w:ascii="Tahoma" w:hAnsi="Tahoma" w:cs="Tahoma"/>
          <w:b/>
          <w:bCs/>
          <w:sz w:val="16"/>
          <w:szCs w:val="16"/>
        </w:rPr>
      </w:pPr>
      <w:r w:rsidRPr="00B608C6">
        <w:rPr>
          <w:rFonts w:ascii="Tahoma" w:hAnsi="Tahoma" w:cs="Tahoma"/>
          <w:b/>
          <w:bCs/>
          <w:sz w:val="16"/>
          <w:szCs w:val="16"/>
        </w:rPr>
        <w:t>* niewłaściwe skreślić</w:t>
      </w:r>
    </w:p>
    <w:p w14:paraId="70C43F7D" w14:textId="7AFAA244" w:rsidR="00B608C6" w:rsidRPr="00B608C6" w:rsidRDefault="00B608C6" w:rsidP="00B608C6">
      <w:pPr>
        <w:pStyle w:val="Default"/>
        <w:rPr>
          <w:rFonts w:ascii="Tahoma" w:hAnsi="Tahoma" w:cs="Tahoma"/>
          <w:b/>
          <w:sz w:val="16"/>
          <w:szCs w:val="16"/>
        </w:rPr>
      </w:pPr>
      <w:r w:rsidRPr="00B608C6">
        <w:rPr>
          <w:rFonts w:ascii="Tahoma" w:hAnsi="Tahoma" w:cs="Tahoma"/>
          <w:b/>
          <w:bCs/>
          <w:sz w:val="16"/>
          <w:szCs w:val="16"/>
        </w:rPr>
        <w:t>**</w:t>
      </w:r>
      <w:r w:rsidRPr="00B608C6">
        <w:rPr>
          <w:rFonts w:ascii="Tahoma" w:hAnsi="Tahoma" w:cs="Tahoma"/>
          <w:sz w:val="20"/>
          <w:szCs w:val="20"/>
        </w:rPr>
        <w:t xml:space="preserve"> </w:t>
      </w:r>
      <w:r w:rsidRPr="00B608C6">
        <w:rPr>
          <w:rFonts w:ascii="Tahoma" w:hAnsi="Tahoma" w:cs="Tahoma"/>
          <w:b/>
          <w:sz w:val="16"/>
          <w:szCs w:val="16"/>
        </w:rPr>
        <w:t xml:space="preserve">osoby, pracodawcy, przedsiębiorcy lub inne podmioty nie mogą otrzymać finansowania formy pomocy z Funduszu Pracy w części, w której te same koszty zostały sfinansowane z innych środków publicznych. </w:t>
      </w:r>
    </w:p>
    <w:p w14:paraId="50089A72" w14:textId="77777777" w:rsidR="00B608C6" w:rsidRDefault="00B608C6" w:rsidP="00B608C6">
      <w:pPr>
        <w:spacing w:after="0"/>
        <w:rPr>
          <w:rFonts w:ascii="Tahoma" w:hAnsi="Tahoma" w:cs="Tahoma"/>
          <w:b/>
          <w:color w:val="000000"/>
          <w:sz w:val="16"/>
          <w:szCs w:val="16"/>
        </w:rPr>
      </w:pPr>
      <w:r w:rsidRPr="00B608C6">
        <w:rPr>
          <w:rFonts w:ascii="Tahoma" w:hAnsi="Tahoma" w:cs="Tahoma"/>
          <w:b/>
          <w:color w:val="000000"/>
          <w:sz w:val="16"/>
          <w:szCs w:val="16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 środków</w:t>
      </w:r>
    </w:p>
    <w:p w14:paraId="301BB815" w14:textId="7519D483" w:rsidR="00B608C6" w:rsidRPr="00B608C6" w:rsidRDefault="00B608C6" w:rsidP="00B608C6">
      <w:pPr>
        <w:spacing w:after="0"/>
        <w:rPr>
          <w:rFonts w:ascii="Tahoma" w:hAnsi="Tahoma" w:cs="Tahoma"/>
          <w:b/>
          <w:bCs/>
          <w:sz w:val="16"/>
          <w:szCs w:val="16"/>
        </w:rPr>
      </w:pPr>
      <w:r w:rsidRPr="00B608C6">
        <w:rPr>
          <w:rFonts w:ascii="Tahoma" w:hAnsi="Tahoma" w:cs="Tahoma"/>
          <w:b/>
          <w:bCs/>
          <w:sz w:val="16"/>
          <w:szCs w:val="16"/>
        </w:rPr>
        <w:t>*</w:t>
      </w:r>
      <w:r>
        <w:rPr>
          <w:rFonts w:ascii="Tahoma" w:hAnsi="Tahoma" w:cs="Tahoma"/>
          <w:b/>
          <w:bCs/>
          <w:sz w:val="16"/>
          <w:szCs w:val="16"/>
        </w:rPr>
        <w:t>*</w:t>
      </w:r>
      <w:r w:rsidRPr="00B608C6">
        <w:rPr>
          <w:rFonts w:ascii="Tahoma" w:hAnsi="Tahoma" w:cs="Tahoma"/>
          <w:b/>
          <w:bCs/>
          <w:sz w:val="16"/>
          <w:szCs w:val="16"/>
        </w:rPr>
        <w:t>*dotyczy beneficjentów pomocy publicznej</w:t>
      </w:r>
    </w:p>
    <w:p w14:paraId="6283FEC2" w14:textId="4A6F66C2" w:rsidR="003A256E" w:rsidRPr="00460F5D" w:rsidRDefault="003A256E" w:rsidP="003A256E">
      <w:pPr>
        <w:spacing w:after="0"/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lastRenderedPageBreak/>
        <w:t xml:space="preserve">Załącznik Nr </w:t>
      </w:r>
      <w:r w:rsidR="002749A3" w:rsidRPr="00460F5D">
        <w:rPr>
          <w:rFonts w:ascii="Tahoma" w:hAnsi="Tahoma" w:cs="Tahoma"/>
          <w:b/>
          <w:i/>
          <w:iCs/>
          <w:sz w:val="18"/>
          <w:szCs w:val="18"/>
        </w:rPr>
        <w:t>1</w:t>
      </w: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460F5D">
        <w:rPr>
          <w:rFonts w:ascii="Tahoma" w:hAnsi="Tahoma" w:cs="Tahoma"/>
          <w:b/>
          <w:bCs/>
          <w:i/>
          <w:iCs/>
          <w:sz w:val="18"/>
          <w:szCs w:val="18"/>
        </w:rPr>
        <w:t>d</w:t>
      </w: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wniosku </w:t>
      </w:r>
    </w:p>
    <w:p w14:paraId="7CD13A68" w14:textId="77777777" w:rsidR="003A256E" w:rsidRPr="00460F5D" w:rsidRDefault="003A256E" w:rsidP="003A256E">
      <w:pPr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organizację prac interwencyjnych </w:t>
      </w:r>
    </w:p>
    <w:p w14:paraId="6B24AD11" w14:textId="77777777" w:rsidR="005E3AB1" w:rsidRPr="00B04ED3" w:rsidRDefault="005E3AB1" w:rsidP="005E3AB1">
      <w:pPr>
        <w:spacing w:after="0" w:line="240" w:lineRule="auto"/>
        <w:rPr>
          <w:rFonts w:ascii="Tahoma" w:eastAsia="Times New Roman" w:hAnsi="Tahoma" w:cs="Tahoma"/>
          <w:caps/>
          <w:sz w:val="20"/>
          <w:szCs w:val="20"/>
        </w:rPr>
      </w:pPr>
    </w:p>
    <w:p w14:paraId="791058F0" w14:textId="77777777" w:rsidR="005E3AB1" w:rsidRPr="00B04ED3" w:rsidRDefault="005E3AB1" w:rsidP="005E3AB1">
      <w:pPr>
        <w:spacing w:after="0" w:line="240" w:lineRule="auto"/>
        <w:rPr>
          <w:rFonts w:ascii="Tahoma" w:eastAsia="Times New Roman" w:hAnsi="Tahoma" w:cs="Tahoma"/>
          <w:b/>
          <w:caps/>
          <w:sz w:val="20"/>
          <w:szCs w:val="20"/>
        </w:rPr>
      </w:pPr>
    </w:p>
    <w:p w14:paraId="0330E175" w14:textId="77323130" w:rsidR="005E3AB1" w:rsidRPr="00A43EF9" w:rsidRDefault="005E3AB1" w:rsidP="00363E00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A43EF9">
        <w:rPr>
          <w:rFonts w:ascii="Tahoma" w:eastAsia="Times New Roman" w:hAnsi="Tahoma" w:cs="Tahoma"/>
          <w:b/>
          <w:caps/>
          <w:sz w:val="22"/>
          <w:szCs w:val="22"/>
        </w:rPr>
        <w:t>Oświadczenie dotyczące otrzymania lub nie otrzymania pomocy dE miNimis</w:t>
      </w:r>
      <w:r w:rsidR="00D15F76" w:rsidRPr="00A43EF9">
        <w:rPr>
          <w:rFonts w:ascii="Tahoma" w:hAnsi="Tahoma" w:cs="Tahoma"/>
          <w:sz w:val="22"/>
          <w:szCs w:val="22"/>
        </w:rPr>
        <w:t xml:space="preserve"> </w:t>
      </w:r>
      <w:bookmarkStart w:id="1" w:name="_Hlk199941673"/>
      <w:r w:rsidR="00D15F76" w:rsidRPr="00A43EF9">
        <w:rPr>
          <w:rFonts w:ascii="Tahoma" w:hAnsi="Tahoma" w:cs="Tahoma"/>
          <w:b/>
          <w:bCs/>
          <w:sz w:val="22"/>
          <w:szCs w:val="22"/>
        </w:rPr>
        <w:t>ORAZ POMOC</w:t>
      </w:r>
      <w:r w:rsidR="00D73407" w:rsidRPr="00A43EF9">
        <w:rPr>
          <w:rFonts w:ascii="Tahoma" w:hAnsi="Tahoma" w:cs="Tahoma"/>
          <w:b/>
          <w:bCs/>
          <w:sz w:val="22"/>
          <w:szCs w:val="22"/>
        </w:rPr>
        <w:t>Y</w:t>
      </w:r>
      <w:r w:rsidR="00D15F76" w:rsidRPr="00A43EF9">
        <w:rPr>
          <w:rFonts w:ascii="Tahoma" w:hAnsi="Tahoma" w:cs="Tahoma"/>
          <w:b/>
          <w:bCs/>
          <w:sz w:val="22"/>
          <w:szCs w:val="22"/>
        </w:rPr>
        <w:t xml:space="preserve"> DE MINIMIS W ROLNICTWIE LUB RYBOŁÓWSTWIE</w:t>
      </w:r>
      <w:bookmarkEnd w:id="1"/>
    </w:p>
    <w:p w14:paraId="0545F922" w14:textId="77777777" w:rsidR="005E3AB1" w:rsidRPr="00A43EF9" w:rsidRDefault="005E3AB1" w:rsidP="00363E0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11CC1DAB" w14:textId="77777777" w:rsidR="00367C9A" w:rsidRPr="00A43EF9" w:rsidRDefault="00367C9A" w:rsidP="005E3AB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75ABEFA6" w14:textId="77777777" w:rsidR="00367C9A" w:rsidRPr="00A43EF9" w:rsidRDefault="00367C9A" w:rsidP="005E3AB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39836BC5" w14:textId="77777777" w:rsidR="00367C9A" w:rsidRPr="00A43EF9" w:rsidRDefault="00367C9A" w:rsidP="005E3AB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68734699" w14:textId="50BC115C" w:rsidR="005E3AB1" w:rsidRPr="00A43EF9" w:rsidRDefault="005E3AB1" w:rsidP="005E3AB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0436C6">
        <w:rPr>
          <w:rFonts w:ascii="Tahoma" w:eastAsia="Times New Roman" w:hAnsi="Tahoma" w:cs="Tahoma"/>
          <w:sz w:val="20"/>
          <w:szCs w:val="20"/>
        </w:rPr>
        <w:t xml:space="preserve">Oświadczam, </w:t>
      </w:r>
      <w:r w:rsidR="00D73407" w:rsidRPr="000436C6">
        <w:rPr>
          <w:rFonts w:ascii="Tahoma" w:eastAsia="Times New Roman" w:hAnsi="Tahoma" w:cs="Tahoma"/>
          <w:sz w:val="20"/>
          <w:szCs w:val="20"/>
        </w:rPr>
        <w:t>że</w:t>
      </w:r>
      <w:r w:rsidRPr="00A43EF9">
        <w:rPr>
          <w:rFonts w:ascii="Tahoma" w:eastAsia="Times New Roman" w:hAnsi="Tahoma" w:cs="Tahoma"/>
          <w:sz w:val="20"/>
          <w:szCs w:val="20"/>
        </w:rPr>
        <w:t xml:space="preserve"> ……………………………………………………………………………...………………</w:t>
      </w:r>
      <w:r w:rsidR="00B04ED3" w:rsidRPr="00A43EF9">
        <w:rPr>
          <w:rFonts w:ascii="Tahoma" w:eastAsia="Times New Roman" w:hAnsi="Tahoma" w:cs="Tahoma"/>
          <w:sz w:val="20"/>
          <w:szCs w:val="20"/>
        </w:rPr>
        <w:t>……………………………….</w:t>
      </w:r>
    </w:p>
    <w:p w14:paraId="296843BA" w14:textId="638CD7E8" w:rsidR="005E3AB1" w:rsidRPr="000436C6" w:rsidRDefault="005E3AB1" w:rsidP="005E3AB1">
      <w:pPr>
        <w:tabs>
          <w:tab w:val="left" w:pos="3120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A43EF9">
        <w:rPr>
          <w:rFonts w:ascii="Tahoma" w:eastAsia="Times New Roman" w:hAnsi="Tahoma" w:cs="Tahoma"/>
          <w:sz w:val="20"/>
          <w:szCs w:val="20"/>
        </w:rPr>
        <w:tab/>
      </w:r>
      <w:r w:rsidRPr="000436C6">
        <w:rPr>
          <w:rFonts w:ascii="Tahoma" w:eastAsia="Times New Roman" w:hAnsi="Tahoma" w:cs="Tahoma"/>
          <w:sz w:val="18"/>
          <w:szCs w:val="18"/>
        </w:rPr>
        <w:t xml:space="preserve">          (pełna nazwa </w:t>
      </w:r>
      <w:r w:rsidR="001403C7">
        <w:rPr>
          <w:rFonts w:ascii="Tahoma" w:eastAsia="Times New Roman" w:hAnsi="Tahoma" w:cs="Tahoma"/>
          <w:sz w:val="18"/>
          <w:szCs w:val="18"/>
        </w:rPr>
        <w:t>podmiotu</w:t>
      </w:r>
      <w:r w:rsidRPr="000436C6">
        <w:rPr>
          <w:rFonts w:ascii="Tahoma" w:eastAsia="Times New Roman" w:hAnsi="Tahoma" w:cs="Tahoma"/>
          <w:sz w:val="18"/>
          <w:szCs w:val="18"/>
        </w:rPr>
        <w:t>)</w:t>
      </w:r>
    </w:p>
    <w:p w14:paraId="741CDCC1" w14:textId="77777777" w:rsidR="00367C9A" w:rsidRPr="00A43EF9" w:rsidRDefault="00367C9A" w:rsidP="002749A3">
      <w:pPr>
        <w:rPr>
          <w:rFonts w:ascii="Tahoma" w:hAnsi="Tahoma" w:cs="Tahoma"/>
          <w:b/>
        </w:rPr>
      </w:pPr>
    </w:p>
    <w:p w14:paraId="6E538625" w14:textId="7EA197C7" w:rsidR="004373E5" w:rsidRPr="000436C6" w:rsidRDefault="00402994" w:rsidP="00945843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0436C6">
        <w:rPr>
          <w:rFonts w:ascii="Tahoma" w:hAnsi="Tahoma" w:cs="Tahoma"/>
          <w:sz w:val="20"/>
          <w:szCs w:val="20"/>
        </w:rPr>
        <w:t>w ciągu minionych trzech lat</w:t>
      </w:r>
      <w:r w:rsidR="004373E5" w:rsidRPr="000436C6">
        <w:rPr>
          <w:rFonts w:ascii="Tahoma" w:hAnsi="Tahoma" w:cs="Tahoma"/>
          <w:sz w:val="20"/>
          <w:szCs w:val="20"/>
        </w:rPr>
        <w:t xml:space="preserve">  </w:t>
      </w:r>
      <w:r w:rsidR="004373E5" w:rsidRPr="000436C6">
        <w:rPr>
          <w:rFonts w:ascii="Tahoma" w:hAnsi="Tahoma" w:cs="Tahoma"/>
          <w:b/>
          <w:bCs/>
          <w:sz w:val="20"/>
          <w:szCs w:val="20"/>
        </w:rPr>
        <w:t xml:space="preserve">nie otrzymałem/ nie otrzymałam </w:t>
      </w:r>
      <w:r w:rsidR="004373E5" w:rsidRPr="000436C6">
        <w:rPr>
          <w:rFonts w:ascii="Tahoma" w:hAnsi="Tahoma" w:cs="Tahoma"/>
          <w:sz w:val="20"/>
          <w:szCs w:val="20"/>
        </w:rPr>
        <w:t xml:space="preserve">pomocy de minimis </w:t>
      </w:r>
      <w:bookmarkStart w:id="2" w:name="_Hlk199941718"/>
      <w:r w:rsidR="004373E5" w:rsidRPr="000436C6">
        <w:rPr>
          <w:rFonts w:ascii="Tahoma" w:hAnsi="Tahoma" w:cs="Tahoma"/>
          <w:sz w:val="20"/>
          <w:szCs w:val="20"/>
        </w:rPr>
        <w:t>oraz pomoc</w:t>
      </w:r>
      <w:r w:rsidR="00213570" w:rsidRPr="000436C6">
        <w:rPr>
          <w:rFonts w:ascii="Tahoma" w:hAnsi="Tahoma" w:cs="Tahoma"/>
          <w:sz w:val="20"/>
          <w:szCs w:val="20"/>
        </w:rPr>
        <w:t>y</w:t>
      </w:r>
      <w:r w:rsidR="004373E5" w:rsidRPr="000436C6">
        <w:rPr>
          <w:rFonts w:ascii="Tahoma" w:hAnsi="Tahoma" w:cs="Tahoma"/>
          <w:sz w:val="20"/>
          <w:szCs w:val="20"/>
        </w:rPr>
        <w:t xml:space="preserve"> de minimis w rolnictwie lub rybołówstwie </w:t>
      </w:r>
      <w:bookmarkEnd w:id="2"/>
    </w:p>
    <w:p w14:paraId="73BE8F6E" w14:textId="77777777" w:rsidR="004373E5" w:rsidRPr="000436C6" w:rsidRDefault="004373E5" w:rsidP="004373E5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F27D347" w14:textId="700C6916" w:rsidR="00367C9A" w:rsidRPr="000436C6" w:rsidRDefault="00402994" w:rsidP="00945843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0436C6">
        <w:rPr>
          <w:rFonts w:ascii="Tahoma" w:hAnsi="Tahoma" w:cs="Tahoma"/>
          <w:sz w:val="20"/>
          <w:szCs w:val="20"/>
        </w:rPr>
        <w:t>w ciągu minionych trzech lat</w:t>
      </w:r>
      <w:r w:rsidR="004373E5" w:rsidRPr="000436C6">
        <w:rPr>
          <w:rFonts w:ascii="Tahoma" w:hAnsi="Tahoma" w:cs="Tahoma"/>
          <w:sz w:val="20"/>
          <w:szCs w:val="20"/>
        </w:rPr>
        <w:t xml:space="preserve">  </w:t>
      </w:r>
      <w:r w:rsidR="004373E5" w:rsidRPr="000436C6">
        <w:rPr>
          <w:rFonts w:ascii="Tahoma" w:hAnsi="Tahoma" w:cs="Tahoma"/>
          <w:b/>
          <w:bCs/>
          <w:sz w:val="20"/>
          <w:szCs w:val="20"/>
        </w:rPr>
        <w:t>otrzymałem/ otrzymałam</w:t>
      </w:r>
      <w:r w:rsidR="00BA7ECB" w:rsidRPr="000436C6">
        <w:rPr>
          <w:rFonts w:ascii="Tahoma" w:hAnsi="Tahoma" w:cs="Tahoma"/>
          <w:b/>
          <w:bCs/>
          <w:sz w:val="20"/>
          <w:szCs w:val="20"/>
        </w:rPr>
        <w:t>*</w:t>
      </w:r>
      <w:r w:rsidR="004373E5" w:rsidRPr="000436C6">
        <w:rPr>
          <w:rFonts w:ascii="Tahoma" w:hAnsi="Tahoma" w:cs="Tahoma"/>
          <w:sz w:val="20"/>
          <w:szCs w:val="20"/>
        </w:rPr>
        <w:t xml:space="preserve"> następującą pomoc de minimis oraz pomoc de minimis w rolnictwie lub rybołówstwie</w:t>
      </w:r>
    </w:p>
    <w:p w14:paraId="6ACE1AEF" w14:textId="77777777" w:rsidR="00367C9A" w:rsidRPr="000436C6" w:rsidRDefault="00367C9A" w:rsidP="002749A3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0436C6">
        <w:rPr>
          <w:rFonts w:ascii="Tahoma" w:hAnsi="Tahoma" w:cs="Tahoma"/>
          <w:sz w:val="20"/>
          <w:szCs w:val="20"/>
        </w:rPr>
        <w:t xml:space="preserve">- pomoc de minimis w łącznej kwocie…………….……Euro, </w:t>
      </w:r>
    </w:p>
    <w:p w14:paraId="7FEC2B32" w14:textId="77777777" w:rsidR="00367C9A" w:rsidRPr="000436C6" w:rsidRDefault="00367C9A" w:rsidP="002749A3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0436C6">
        <w:rPr>
          <w:rFonts w:ascii="Tahoma" w:hAnsi="Tahoma" w:cs="Tahoma"/>
          <w:sz w:val="20"/>
          <w:szCs w:val="20"/>
        </w:rPr>
        <w:t>- pomoc de minimis w rolnictwie w łącznej kwocie ………………….Euro,</w:t>
      </w:r>
    </w:p>
    <w:p w14:paraId="2E3E6BDD" w14:textId="71A8B3F3" w:rsidR="005E3AB1" w:rsidRPr="000436C6" w:rsidRDefault="00367C9A" w:rsidP="002749A3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0436C6">
        <w:rPr>
          <w:rFonts w:ascii="Tahoma" w:hAnsi="Tahoma" w:cs="Tahoma"/>
          <w:sz w:val="20"/>
          <w:szCs w:val="20"/>
        </w:rPr>
        <w:t>- pomoc de minimis w rybołówstwie w łącznej kwocie …………….……....Euro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8"/>
        <w:gridCol w:w="1385"/>
        <w:gridCol w:w="1437"/>
        <w:gridCol w:w="1618"/>
        <w:gridCol w:w="1618"/>
        <w:gridCol w:w="1039"/>
        <w:gridCol w:w="924"/>
        <w:gridCol w:w="1072"/>
      </w:tblGrid>
      <w:tr w:rsidR="005E3AB1" w:rsidRPr="000436C6" w14:paraId="27A5FDA1" w14:textId="77777777" w:rsidTr="00FD4625">
        <w:trPr>
          <w:cantSplit/>
          <w:trHeight w:val="273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BCD63A" w14:textId="77777777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7339DA" w14:textId="2C33510D" w:rsidR="005E3AB1" w:rsidRPr="000436C6" w:rsidRDefault="000173AA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1"/>
                <w:sz w:val="20"/>
                <w:szCs w:val="20"/>
              </w:rPr>
              <w:t>Podmiot</w:t>
            </w:r>
            <w:r w:rsidR="005E3AB1" w:rsidRPr="000436C6">
              <w:rPr>
                <w:rFonts w:ascii="Tahoma" w:eastAsia="Times New Roman" w:hAnsi="Tahoma" w:cs="Tahoma"/>
                <w:spacing w:val="1"/>
                <w:sz w:val="20"/>
                <w:szCs w:val="20"/>
              </w:rPr>
              <w:t xml:space="preserve"> udzielający pomocy</w:t>
            </w:r>
          </w:p>
        </w:tc>
        <w:tc>
          <w:tcPr>
            <w:tcW w:w="7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F1E50" w14:textId="66646DCD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 xml:space="preserve">Podstawa prawna </w:t>
            </w:r>
            <w:r w:rsidRPr="000436C6">
              <w:rPr>
                <w:rFonts w:ascii="Tahoma" w:eastAsia="Times New Roman" w:hAnsi="Tahoma" w:cs="Tahoma"/>
                <w:spacing w:val="2"/>
                <w:sz w:val="20"/>
                <w:szCs w:val="20"/>
              </w:rPr>
              <w:t xml:space="preserve">otrzymanej </w:t>
            </w:r>
            <w:r w:rsidRPr="000436C6">
              <w:rPr>
                <w:rFonts w:ascii="Tahoma" w:eastAsia="Times New Roman" w:hAnsi="Tahoma" w:cs="Tahoma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BAACCA" w14:textId="4746136F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4"/>
                <w:sz w:val="20"/>
                <w:szCs w:val="20"/>
                <w:vertAlign w:val="superscript"/>
              </w:rPr>
            </w:pPr>
            <w:r w:rsidRPr="000436C6">
              <w:rPr>
                <w:rFonts w:ascii="Tahoma" w:eastAsia="Times New Roman" w:hAnsi="Tahoma" w:cs="Tahoma"/>
                <w:spacing w:val="-5"/>
                <w:sz w:val="20"/>
                <w:szCs w:val="20"/>
              </w:rPr>
              <w:t xml:space="preserve">Dzień </w:t>
            </w:r>
            <w:r w:rsidRPr="000436C6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 xml:space="preserve">udzielenia </w:t>
            </w:r>
            <w:r w:rsidRPr="000436C6">
              <w:rPr>
                <w:rFonts w:ascii="Tahoma" w:eastAsia="Times New Roman" w:hAnsi="Tahoma" w:cs="Tahoma"/>
                <w:spacing w:val="-4"/>
                <w:sz w:val="20"/>
                <w:szCs w:val="20"/>
              </w:rPr>
              <w:t>pomocy</w:t>
            </w:r>
          </w:p>
          <w:p w14:paraId="7483B764" w14:textId="77777777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-4"/>
                <w:sz w:val="20"/>
                <w:szCs w:val="20"/>
              </w:rPr>
              <w:t>(dzień-miesiąc-rok)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834B84" w14:textId="77777777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3"/>
                <w:sz w:val="20"/>
                <w:szCs w:val="20"/>
              </w:rPr>
              <w:t xml:space="preserve">Nr programu </w:t>
            </w:r>
            <w:r w:rsidRPr="000436C6">
              <w:rPr>
                <w:rFonts w:ascii="Tahoma" w:eastAsia="Times New Roman" w:hAnsi="Tahoma" w:cs="Tahoma"/>
                <w:spacing w:val="-6"/>
                <w:sz w:val="20"/>
                <w:szCs w:val="20"/>
              </w:rPr>
              <w:t xml:space="preserve">pomocowego, </w:t>
            </w:r>
            <w:r w:rsidRPr="000436C6">
              <w:rPr>
                <w:rFonts w:ascii="Tahoma" w:eastAsia="Times New Roman" w:hAnsi="Tahoma" w:cs="Tahoma"/>
                <w:spacing w:val="6"/>
                <w:sz w:val="20"/>
                <w:szCs w:val="20"/>
              </w:rPr>
              <w:t xml:space="preserve">decyzji lub </w:t>
            </w:r>
            <w:r w:rsidRPr="000436C6">
              <w:rPr>
                <w:rFonts w:ascii="Tahoma" w:eastAsia="Times New Roman" w:hAnsi="Tahoma" w:cs="Tahoma"/>
                <w:spacing w:val="-1"/>
                <w:sz w:val="20"/>
                <w:szCs w:val="20"/>
              </w:rPr>
              <w:t>umowy</w:t>
            </w:r>
          </w:p>
          <w:p w14:paraId="7C1F7AC0" w14:textId="39816971" w:rsidR="00635E39" w:rsidRPr="000436C6" w:rsidRDefault="00635E39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508AA" w14:textId="4B8E7837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-3"/>
                <w:sz w:val="20"/>
                <w:szCs w:val="20"/>
              </w:rPr>
              <w:t xml:space="preserve">Forma </w:t>
            </w:r>
            <w:r w:rsidRPr="000436C6">
              <w:rPr>
                <w:rFonts w:ascii="Tahoma" w:eastAsia="Times New Roman" w:hAnsi="Tahoma" w:cs="Tahoma"/>
                <w:spacing w:val="-7"/>
                <w:sz w:val="20"/>
                <w:szCs w:val="20"/>
              </w:rPr>
              <w:t>pomocy</w:t>
            </w: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1A57C5" w14:textId="35D54191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-2"/>
                <w:sz w:val="20"/>
                <w:szCs w:val="20"/>
              </w:rPr>
              <w:t>Wartość pomocy brutto</w:t>
            </w:r>
          </w:p>
        </w:tc>
      </w:tr>
      <w:tr w:rsidR="005E3AB1" w:rsidRPr="000436C6" w14:paraId="553AB1E6" w14:textId="77777777" w:rsidTr="00FB1504">
        <w:trPr>
          <w:cantSplit/>
          <w:trHeight w:hRule="exact" w:val="9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FD3E5" w14:textId="77777777" w:rsidR="005E3AB1" w:rsidRPr="000436C6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0B9D4" w14:textId="77777777" w:rsidR="005E3AB1" w:rsidRPr="000436C6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5D85A" w14:textId="77777777" w:rsidR="005E3AB1" w:rsidRPr="000436C6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9C279" w14:textId="77777777" w:rsidR="005E3AB1" w:rsidRPr="000436C6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66443" w14:textId="77777777" w:rsidR="005E3AB1" w:rsidRPr="000436C6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1430C" w14:textId="77777777" w:rsidR="005E3AB1" w:rsidRPr="000436C6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75DBA1" w14:textId="77777777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2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779924" w14:textId="51412753" w:rsidR="005E3AB1" w:rsidRPr="000436C6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2"/>
                <w:sz w:val="20"/>
                <w:szCs w:val="20"/>
              </w:rPr>
            </w:pPr>
            <w:r w:rsidRPr="000436C6">
              <w:rPr>
                <w:rFonts w:ascii="Tahoma" w:eastAsia="Times New Roman" w:hAnsi="Tahoma" w:cs="Tahoma"/>
                <w:sz w:val="20"/>
                <w:szCs w:val="20"/>
              </w:rPr>
              <w:t>w EUR</w:t>
            </w:r>
          </w:p>
        </w:tc>
      </w:tr>
      <w:tr w:rsidR="005E3AB1" w:rsidRPr="00A43EF9" w14:paraId="0037B6AA" w14:textId="77777777" w:rsidTr="00CF519D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7AAC2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EA506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DBB22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0ED08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F2255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3427BDAF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0F30DEF6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7E032969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1236077C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014BFE4C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27C402A8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0902BF88" w14:textId="77777777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47D2120A" w14:textId="25A6BF39" w:rsidR="00E763E1" w:rsidRPr="00A43EF9" w:rsidRDefault="00E763E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AE412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C6997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BCB01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E3AB1" w:rsidRPr="00A43EF9" w14:paraId="7521EF5C" w14:textId="77777777" w:rsidTr="00CF519D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74E4E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3E92B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4EEF5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03321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631DD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39997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8196F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4A09A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B589C" w:rsidRPr="00A43EF9" w14:paraId="68BB1ECE" w14:textId="77777777" w:rsidTr="00CF519D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89E33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9D515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05634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7DEFB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23812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DF22A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0171E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395EA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B589C" w:rsidRPr="00A43EF9" w14:paraId="6CE4F3FE" w14:textId="77777777" w:rsidTr="00FD4625">
        <w:trPr>
          <w:gridBefore w:val="5"/>
          <w:wBefore w:w="3422" w:type="pct"/>
          <w:trHeight w:hRule="exact" w:val="1046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9ABC9" w14:textId="77777777" w:rsidR="005E3AB1" w:rsidRPr="00A43EF9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A43EF9">
              <w:rPr>
                <w:rFonts w:ascii="Tahoma" w:eastAsia="Times New Roman" w:hAnsi="Tahoma" w:cs="Tahoma"/>
                <w:sz w:val="20"/>
                <w:szCs w:val="20"/>
              </w:rPr>
              <w:t>Razem</w:t>
            </w:r>
          </w:p>
          <w:p w14:paraId="3B602DE3" w14:textId="31D56547" w:rsidR="005E3AB1" w:rsidRPr="00A43EF9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trike/>
                <w:sz w:val="20"/>
                <w:szCs w:val="20"/>
              </w:rPr>
            </w:pPr>
            <w:r w:rsidRPr="00A43EF9">
              <w:rPr>
                <w:rFonts w:ascii="Tahoma" w:eastAsia="Times New Roman" w:hAnsi="Tahoma" w:cs="Tahoma"/>
                <w:sz w:val="20"/>
                <w:szCs w:val="20"/>
              </w:rPr>
              <w:t xml:space="preserve">pomoc </w:t>
            </w:r>
          </w:p>
          <w:p w14:paraId="73CD3EA5" w14:textId="77777777" w:rsidR="005E3AB1" w:rsidRPr="00A43EF9" w:rsidRDefault="005E3AB1" w:rsidP="005E3A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3056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01867" w14:textId="77777777" w:rsidR="005E3AB1" w:rsidRPr="00A43EF9" w:rsidRDefault="005E3AB1" w:rsidP="005E3A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64F06B0E" w14:textId="497A855E" w:rsidR="005E3AB1" w:rsidRPr="00A43EF9" w:rsidRDefault="005E3AB1" w:rsidP="009F426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15735720" w14:textId="3116516E" w:rsidR="00635E39" w:rsidRPr="00A43EF9" w:rsidRDefault="00363E00" w:rsidP="00BA7ECB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A43EF9">
        <w:rPr>
          <w:rFonts w:ascii="Tahoma" w:hAnsi="Tahoma" w:cs="Tahoma"/>
          <w:b/>
          <w:bCs/>
        </w:rPr>
        <w:t xml:space="preserve">„Jestem świadomy odpowiedzialności karnej za składanie fałszywych oświadczeń”                                                                    </w:t>
      </w:r>
      <w:r w:rsidR="00635E39" w:rsidRPr="00A43EF9">
        <w:rPr>
          <w:rFonts w:ascii="Tahoma" w:hAnsi="Tahoma" w:cs="Tahoma"/>
          <w:b/>
          <w:bCs/>
        </w:rPr>
        <w:t xml:space="preserve">                                                                       </w:t>
      </w:r>
    </w:p>
    <w:p w14:paraId="35D6872F" w14:textId="77777777" w:rsidR="00FB1504" w:rsidRPr="00A43EF9" w:rsidRDefault="00FB1504" w:rsidP="009F426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0FCDEDFA" w14:textId="77777777" w:rsidR="00BF0210" w:rsidRPr="00A43EF9" w:rsidRDefault="00BF0210" w:rsidP="009F426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647E7CD" w14:textId="77777777" w:rsidR="005E3AB1" w:rsidRPr="00A43EF9" w:rsidRDefault="005E3AB1" w:rsidP="009F426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F949D02" w14:textId="50CB132E" w:rsidR="005E3AB1" w:rsidRPr="00A43EF9" w:rsidRDefault="000436C6" w:rsidP="005E3AB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358212E" w14:textId="5F1E1C0B" w:rsidR="005E3AB1" w:rsidRPr="00A43EF9" w:rsidRDefault="005E3AB1" w:rsidP="005E3AB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A43EF9">
        <w:rPr>
          <w:rFonts w:ascii="Tahoma" w:eastAsia="Times New Roman" w:hAnsi="Tahoma" w:cs="Tahoma"/>
          <w:sz w:val="20"/>
          <w:szCs w:val="20"/>
        </w:rPr>
        <w:t>……………………………………………</w:t>
      </w:r>
      <w:r w:rsidR="00363E00" w:rsidRPr="00A43EF9">
        <w:rPr>
          <w:rFonts w:ascii="Tahoma" w:eastAsia="Times New Roman" w:hAnsi="Tahoma" w:cs="Tahoma"/>
          <w:sz w:val="20"/>
          <w:szCs w:val="20"/>
        </w:rPr>
        <w:t xml:space="preserve">    </w:t>
      </w:r>
      <w:r w:rsidRPr="00A43EF9">
        <w:rPr>
          <w:rFonts w:ascii="Tahoma" w:eastAsia="Times New Roman" w:hAnsi="Tahoma" w:cs="Tahoma"/>
          <w:sz w:val="20"/>
          <w:szCs w:val="20"/>
        </w:rPr>
        <w:tab/>
      </w:r>
      <w:r w:rsidR="00363E00" w:rsidRPr="00A43EF9">
        <w:rPr>
          <w:rFonts w:ascii="Tahoma" w:eastAsia="Times New Roman" w:hAnsi="Tahoma" w:cs="Tahoma"/>
          <w:sz w:val="20"/>
          <w:szCs w:val="20"/>
        </w:rPr>
        <w:t xml:space="preserve">         </w:t>
      </w:r>
      <w:r w:rsidR="000436C6">
        <w:rPr>
          <w:rFonts w:ascii="Tahoma" w:eastAsia="Times New Roman" w:hAnsi="Tahoma" w:cs="Tahoma"/>
          <w:sz w:val="20"/>
          <w:szCs w:val="20"/>
        </w:rPr>
        <w:t xml:space="preserve">           </w:t>
      </w:r>
      <w:r w:rsidR="00363E00" w:rsidRPr="00A43EF9">
        <w:rPr>
          <w:rFonts w:ascii="Tahoma" w:eastAsia="Times New Roman" w:hAnsi="Tahoma" w:cs="Tahoma"/>
          <w:sz w:val="20"/>
          <w:szCs w:val="20"/>
        </w:rPr>
        <w:t xml:space="preserve">         </w:t>
      </w:r>
      <w:r w:rsidRPr="00A43EF9">
        <w:rPr>
          <w:rFonts w:ascii="Tahoma" w:eastAsia="Times New Roman" w:hAnsi="Tahoma" w:cs="Tahoma"/>
          <w:sz w:val="20"/>
          <w:szCs w:val="20"/>
        </w:rPr>
        <w:t>……</w:t>
      </w:r>
      <w:r w:rsidR="00460F5D">
        <w:rPr>
          <w:rFonts w:ascii="Tahoma" w:eastAsia="Times New Roman" w:hAnsi="Tahoma" w:cs="Tahoma"/>
          <w:sz w:val="20"/>
          <w:szCs w:val="20"/>
        </w:rPr>
        <w:t>.</w:t>
      </w:r>
      <w:r w:rsidRPr="00A43EF9">
        <w:rPr>
          <w:rFonts w:ascii="Tahoma" w:eastAsia="Times New Roman" w:hAnsi="Tahoma" w:cs="Tahoma"/>
          <w:sz w:val="20"/>
          <w:szCs w:val="20"/>
        </w:rPr>
        <w:t>…</w:t>
      </w:r>
      <w:r w:rsidR="00460F5D">
        <w:rPr>
          <w:rFonts w:ascii="Tahoma" w:eastAsia="Times New Roman" w:hAnsi="Tahoma" w:cs="Tahoma"/>
          <w:sz w:val="20"/>
          <w:szCs w:val="20"/>
        </w:rPr>
        <w:t>…</w:t>
      </w:r>
      <w:r w:rsidRPr="00A43EF9">
        <w:rPr>
          <w:rFonts w:ascii="Tahoma" w:eastAsia="Times New Roman" w:hAnsi="Tahoma" w:cs="Tahoma"/>
          <w:sz w:val="20"/>
          <w:szCs w:val="20"/>
        </w:rPr>
        <w:t>………………………………………………...</w:t>
      </w:r>
    </w:p>
    <w:p w14:paraId="6354AF15" w14:textId="3082C5FD" w:rsidR="00363E00" w:rsidRPr="00460F5D" w:rsidRDefault="005E3AB1" w:rsidP="000436C6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460F5D">
        <w:rPr>
          <w:rFonts w:ascii="Tahoma" w:eastAsia="Times New Roman" w:hAnsi="Tahoma" w:cs="Tahoma"/>
          <w:sz w:val="18"/>
          <w:szCs w:val="18"/>
        </w:rPr>
        <w:t>Miejscowość, data</w:t>
      </w:r>
      <w:r w:rsidRPr="00A43EF9">
        <w:rPr>
          <w:rFonts w:ascii="Tahoma" w:eastAsia="Times New Roman" w:hAnsi="Tahoma" w:cs="Tahoma"/>
          <w:sz w:val="20"/>
          <w:szCs w:val="20"/>
        </w:rPr>
        <w:tab/>
      </w:r>
      <w:r w:rsidRPr="00A43EF9">
        <w:rPr>
          <w:rFonts w:ascii="Tahoma" w:eastAsia="Times New Roman" w:hAnsi="Tahoma" w:cs="Tahoma"/>
          <w:sz w:val="20"/>
          <w:szCs w:val="20"/>
        </w:rPr>
        <w:tab/>
      </w:r>
      <w:r w:rsidR="000436C6" w:rsidRPr="00460F5D">
        <w:rPr>
          <w:rFonts w:ascii="Tahoma" w:eastAsia="Times New Roman" w:hAnsi="Tahoma" w:cs="Tahoma"/>
          <w:sz w:val="18"/>
          <w:szCs w:val="18"/>
        </w:rPr>
        <w:t xml:space="preserve">                                     </w:t>
      </w:r>
      <w:r w:rsidR="00363E00" w:rsidRPr="00460F5D">
        <w:rPr>
          <w:rFonts w:ascii="Tahoma" w:eastAsia="Times New Roman" w:hAnsi="Tahoma" w:cs="Tahoma"/>
          <w:sz w:val="18"/>
          <w:szCs w:val="18"/>
        </w:rPr>
        <w:t xml:space="preserve">     </w:t>
      </w:r>
      <w:r w:rsidR="000436C6" w:rsidRPr="00460F5D">
        <w:rPr>
          <w:rFonts w:ascii="Tahoma" w:eastAsia="Times New Roman" w:hAnsi="Tahoma" w:cs="Tahoma"/>
          <w:sz w:val="18"/>
          <w:szCs w:val="18"/>
        </w:rPr>
        <w:t xml:space="preserve"> </w:t>
      </w:r>
      <w:r w:rsidR="00363E00" w:rsidRPr="00460F5D">
        <w:rPr>
          <w:rFonts w:ascii="Tahoma" w:hAnsi="Tahoma" w:cs="Tahoma"/>
          <w:bCs/>
          <w:sz w:val="18"/>
          <w:szCs w:val="18"/>
        </w:rPr>
        <w:t xml:space="preserve">/ podpis osoby reprezentującej podmiot </w:t>
      </w:r>
    </w:p>
    <w:p w14:paraId="42CD93F7" w14:textId="3FA8FBA7" w:rsidR="00363E00" w:rsidRPr="00460F5D" w:rsidRDefault="000436C6" w:rsidP="000436C6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460F5D"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                         </w:t>
      </w:r>
      <w:r w:rsidR="00363E00" w:rsidRPr="00460F5D">
        <w:rPr>
          <w:rFonts w:ascii="Tahoma" w:hAnsi="Tahoma" w:cs="Tahoma"/>
          <w:bCs/>
          <w:sz w:val="18"/>
          <w:szCs w:val="18"/>
        </w:rPr>
        <w:t>ubiegający się o organizację prac interwencyjnych/</w:t>
      </w:r>
    </w:p>
    <w:p w14:paraId="204E8605" w14:textId="63B254AD" w:rsidR="00DD5681" w:rsidRPr="00A43EF9" w:rsidRDefault="00DD5681" w:rsidP="00363E00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2D5681B3" w14:textId="077D7A6B" w:rsidR="00DD5681" w:rsidRPr="00A43EF9" w:rsidRDefault="00DD5681" w:rsidP="005430F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5DFC962C" w14:textId="7C480304" w:rsidR="00BA7ECB" w:rsidRPr="000436C6" w:rsidRDefault="00BA7ECB" w:rsidP="00BA7ECB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A43EF9">
        <w:rPr>
          <w:rFonts w:ascii="Tahoma" w:eastAsia="Times New Roman" w:hAnsi="Tahoma" w:cs="Tahoma"/>
          <w:sz w:val="20"/>
          <w:szCs w:val="20"/>
        </w:rPr>
        <w:t>*</w:t>
      </w:r>
      <w:r w:rsidRPr="000436C6">
        <w:rPr>
          <w:rFonts w:ascii="Tahoma" w:eastAsia="Times New Roman" w:hAnsi="Tahoma" w:cs="Tahoma"/>
          <w:sz w:val="18"/>
          <w:szCs w:val="18"/>
        </w:rPr>
        <w:t>Całkowita kwota pomocy de minimis przyznanej przez państwo członkowskie jednemu przedsiębiorstwu nie może przekroczyć kwot wskazanych w:</w:t>
      </w:r>
    </w:p>
    <w:p w14:paraId="059EF17B" w14:textId="7EC26629" w:rsidR="00BA7ECB" w:rsidRPr="000436C6" w:rsidRDefault="00BA7ECB" w:rsidP="00BA7ECB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0436C6">
        <w:rPr>
          <w:rFonts w:ascii="Tahoma" w:eastAsia="Times New Roman" w:hAnsi="Tahoma" w:cs="Tahoma"/>
          <w:sz w:val="18"/>
          <w:szCs w:val="18"/>
        </w:rPr>
        <w:t>− rozporządzeniu Komisji (UE) 2023/2831 z dnia 13 grudnia 2023 r. w sprawie stosowania art. 107 i 108 Traktatu o funkcjonowaniu Unii Europejskiej do pomocy de minimis,</w:t>
      </w:r>
    </w:p>
    <w:p w14:paraId="2617FEB4" w14:textId="6FC64891" w:rsidR="00BA7ECB" w:rsidRPr="000436C6" w:rsidRDefault="00BA7ECB" w:rsidP="00BA7ECB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0436C6">
        <w:rPr>
          <w:rFonts w:ascii="Tahoma" w:eastAsia="Times New Roman" w:hAnsi="Tahoma" w:cs="Tahoma"/>
          <w:sz w:val="18"/>
          <w:szCs w:val="18"/>
        </w:rPr>
        <w:t>− rozporządzeniu Komisji (UE) nr 1408/2013 z dnia 18 grudnia 2013 r. w sprawie stosowania art. 107 i 108 Traktatu o funkcjonowaniu Unii Europejskiej do pomocy de minimis w sektorze rolnym,</w:t>
      </w:r>
    </w:p>
    <w:p w14:paraId="30C20B89" w14:textId="79563BFB" w:rsidR="00FB1504" w:rsidRDefault="00BA7ECB" w:rsidP="00BA7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436C6">
        <w:rPr>
          <w:rFonts w:ascii="Tahoma" w:eastAsia="Times New Roman" w:hAnsi="Tahoma" w:cs="Tahoma"/>
          <w:sz w:val="18"/>
          <w:szCs w:val="18"/>
        </w:rPr>
        <w:t>− rozporządzeniu Komisji (UE) nr 717/2014 z dnia 27 czerwca 2014 r. w sprawie stosowania art. 107 i 108 Traktatu o funkcjonowaniu Unii Europejskiej do pomocy de minimis w sektorze rybołówstwa i akwakultury</w:t>
      </w:r>
      <w:r w:rsidRPr="00A43EF9">
        <w:rPr>
          <w:rFonts w:ascii="Tahoma" w:eastAsia="Times New Roman" w:hAnsi="Tahoma" w:cs="Tahoma"/>
          <w:sz w:val="20"/>
          <w:szCs w:val="20"/>
        </w:rPr>
        <w:t>.</w:t>
      </w:r>
    </w:p>
    <w:p w14:paraId="2B0CE7DF" w14:textId="77777777" w:rsidR="00FB1504" w:rsidRDefault="00FB1504" w:rsidP="00BA7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3B3876" w14:textId="4C8478FF" w:rsidR="003A256E" w:rsidRPr="00460F5D" w:rsidRDefault="00F736AD" w:rsidP="003A256E">
      <w:pPr>
        <w:spacing w:after="0"/>
        <w:jc w:val="right"/>
        <w:rPr>
          <w:rFonts w:ascii="Tahoma" w:hAnsi="Tahoma" w:cs="Tahoma"/>
          <w:b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bookmarkStart w:id="3" w:name="_Hlk199943436"/>
      <w:r w:rsidR="003A256E" w:rsidRPr="00460F5D">
        <w:rPr>
          <w:rFonts w:ascii="Tahoma" w:hAnsi="Tahoma" w:cs="Tahoma"/>
          <w:b/>
          <w:i/>
          <w:iCs/>
          <w:sz w:val="18"/>
          <w:szCs w:val="18"/>
        </w:rPr>
        <w:t xml:space="preserve">Załącznik Nr </w:t>
      </w:r>
      <w:r w:rsidR="002749A3" w:rsidRPr="00460F5D">
        <w:rPr>
          <w:rFonts w:ascii="Tahoma" w:hAnsi="Tahoma" w:cs="Tahoma"/>
          <w:b/>
          <w:i/>
          <w:iCs/>
          <w:sz w:val="18"/>
          <w:szCs w:val="18"/>
        </w:rPr>
        <w:t xml:space="preserve">3 </w:t>
      </w:r>
      <w:r w:rsidR="003A256E" w:rsidRPr="00460F5D">
        <w:rPr>
          <w:rFonts w:ascii="Tahoma" w:hAnsi="Tahoma" w:cs="Tahoma"/>
          <w:b/>
          <w:bCs/>
          <w:i/>
          <w:iCs/>
          <w:sz w:val="18"/>
          <w:szCs w:val="18"/>
        </w:rPr>
        <w:t>d</w:t>
      </w:r>
      <w:r w:rsidR="003A256E" w:rsidRPr="00460F5D">
        <w:rPr>
          <w:rFonts w:ascii="Tahoma" w:hAnsi="Tahoma" w:cs="Tahoma"/>
          <w:b/>
          <w:i/>
          <w:iCs/>
          <w:sz w:val="18"/>
          <w:szCs w:val="18"/>
        </w:rPr>
        <w:t xml:space="preserve">o wniosku </w:t>
      </w:r>
    </w:p>
    <w:p w14:paraId="6F538F70" w14:textId="0ED7972F" w:rsidR="002B7489" w:rsidRPr="00460F5D" w:rsidRDefault="003A256E" w:rsidP="002749A3">
      <w:pPr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organizację prac interwencyjnych </w:t>
      </w:r>
      <w:bookmarkEnd w:id="3"/>
      <w:r w:rsidR="002B7489" w:rsidRPr="00460F5D">
        <w:rPr>
          <w:rFonts w:ascii="Tahoma" w:hAnsi="Tahoma" w:cs="Tahoma"/>
          <w:b/>
          <w:sz w:val="18"/>
          <w:szCs w:val="18"/>
        </w:rPr>
        <w:t xml:space="preserve"> </w:t>
      </w:r>
      <w:bookmarkStart w:id="4" w:name="_Hlk199943021"/>
    </w:p>
    <w:p w14:paraId="73B2B512" w14:textId="77777777" w:rsidR="002B7489" w:rsidRDefault="002B7489" w:rsidP="002B7489">
      <w:pPr>
        <w:pStyle w:val="NormalnyWeb"/>
        <w:jc w:val="both"/>
      </w:pPr>
      <w:r>
        <w:rPr>
          <w:rStyle w:val="Pogrubienie"/>
          <w:rFonts w:eastAsiaTheme="majorEastAsia"/>
        </w:rPr>
        <w:t>Klauzula informacyjna dla  przedsiębiorców, innych podmiotów korzystających z form pomocy udzielanych przez publiczne służby zatrudnienia oraz os. upoważnionych do reprezentowania podmiotów dotycząca przetwarzania danych osobowych przez Powiatowy Urząd Pracy w Kolnie</w:t>
      </w:r>
    </w:p>
    <w:p w14:paraId="29D95745" w14:textId="77777777" w:rsidR="002B7489" w:rsidRDefault="002B7489" w:rsidP="002B7489">
      <w:pPr>
        <w:pStyle w:val="NormalnyWeb"/>
        <w:jc w:val="both"/>
      </w:pPr>
      <w:r>
        <w:t>Wypełniając obowiązki określone w art. 13 i 14 Rozporządzenia Parlamentu Europejskiego i Rady (UE) 2016/679 z dnia 27 kwietnia 2016 r. w sprawie ochrony osób fizycznych w związku z przetwarzaniem danych osobowych i w sprawie swobodnego przepływu takich danych oraz uchylającego dyrektywę 95/46/WE (zwanego dalej „Rozporządzeniem”), informujemy, że:</w:t>
      </w:r>
    </w:p>
    <w:p w14:paraId="11F5C2EB" w14:textId="77777777" w:rsidR="002B7489" w:rsidRDefault="002B7489" w:rsidP="002B7489">
      <w:pPr>
        <w:pStyle w:val="NormalnyWeb"/>
        <w:numPr>
          <w:ilvl w:val="0"/>
          <w:numId w:val="2"/>
        </w:numPr>
        <w:tabs>
          <w:tab w:val="clear" w:pos="360"/>
        </w:tabs>
        <w:suppressAutoHyphens w:val="0"/>
        <w:autoSpaceDE/>
        <w:spacing w:beforeAutospacing="1" w:after="100" w:afterAutospacing="1"/>
        <w:ind w:left="426" w:hanging="426"/>
        <w:jc w:val="both"/>
      </w:pPr>
      <w:r>
        <w:rPr>
          <w:rStyle w:val="Pogrubienie"/>
          <w:rFonts w:eastAsiaTheme="majorEastAsia"/>
        </w:rPr>
        <w:t>Administratorem</w:t>
      </w:r>
      <w:r>
        <w:t xml:space="preserve"> Pani/Pana danych osobowych jest </w:t>
      </w:r>
      <w:r>
        <w:rPr>
          <w:rStyle w:val="Pogrubienie"/>
          <w:rFonts w:eastAsiaTheme="majorEastAsia"/>
        </w:rPr>
        <w:t>Powiatowy Urząd Pracy w Kolnie</w:t>
      </w:r>
      <w:r>
        <w:t xml:space="preserve"> z siedzibą przy ul. Wojska Polskiego 46, 18-500 Kolno (zwany dalej „Urzędem”), reprezentowany przez Dyrektora Urzędu.</w:t>
      </w:r>
    </w:p>
    <w:p w14:paraId="1C43647A" w14:textId="77777777" w:rsidR="002B7489" w:rsidRDefault="002B7489" w:rsidP="002B7489">
      <w:pPr>
        <w:pStyle w:val="NormalnyWeb"/>
        <w:numPr>
          <w:ilvl w:val="0"/>
          <w:numId w:val="2"/>
        </w:numPr>
        <w:suppressAutoHyphens w:val="0"/>
        <w:autoSpaceDE/>
        <w:spacing w:beforeAutospacing="1" w:after="100" w:afterAutospacing="1"/>
        <w:jc w:val="both"/>
      </w:pPr>
      <w:r>
        <w:t xml:space="preserve">Administrator powołał </w:t>
      </w:r>
      <w:r>
        <w:rPr>
          <w:rStyle w:val="Pogrubienie"/>
          <w:rFonts w:eastAsiaTheme="majorEastAsia"/>
        </w:rPr>
        <w:t>Inspektora Ochrony Danych</w:t>
      </w:r>
      <w:r>
        <w:t>, z którym można się skontaktować drogą mailową pod adresem: iod@kolno.praca.gov.pl lub pisemnie na adres siedziby Urzędu.</w:t>
      </w:r>
    </w:p>
    <w:p w14:paraId="60724B26" w14:textId="77777777" w:rsidR="002B7489" w:rsidRDefault="002B7489" w:rsidP="002B7489">
      <w:pPr>
        <w:pStyle w:val="NormalnyWeb"/>
        <w:numPr>
          <w:ilvl w:val="0"/>
          <w:numId w:val="2"/>
        </w:numPr>
        <w:tabs>
          <w:tab w:val="num" w:pos="720"/>
        </w:tabs>
        <w:suppressAutoHyphens w:val="0"/>
        <w:autoSpaceDE/>
        <w:spacing w:beforeAutospacing="1" w:after="100" w:afterAutospacing="1"/>
        <w:jc w:val="both"/>
      </w:pPr>
      <w:r>
        <w:t>Powiatowy Urząd Pracy w Kolnie będzie przetwarzał dane osobowe wymienione szczegółowo w art. 47 ust. 3 pkt 5, 6 oraz 10 ustawy z dnia 20 marca 2025 r. o rynku pracy i służbach zatrudnienia.</w:t>
      </w:r>
    </w:p>
    <w:p w14:paraId="1BB9DECD" w14:textId="77777777" w:rsidR="002B7489" w:rsidRDefault="002B7489" w:rsidP="002B7489">
      <w:pPr>
        <w:pStyle w:val="NormalnyWeb"/>
        <w:numPr>
          <w:ilvl w:val="0"/>
          <w:numId w:val="2"/>
        </w:numPr>
        <w:tabs>
          <w:tab w:val="num" w:pos="720"/>
        </w:tabs>
        <w:suppressAutoHyphens w:val="0"/>
        <w:autoSpaceDE/>
        <w:spacing w:beforeAutospacing="1" w:after="100" w:afterAutospacing="1"/>
        <w:jc w:val="both"/>
      </w:pPr>
      <w:r>
        <w:t>Pani/Pana dane osobowe będą przetwarzane w celu realizacji zadań określonych w art. 38 ust. 1 ustawy z dnia 20 marca 2025 r. o rynku pracy i służbach zatrudnienia.</w:t>
      </w:r>
    </w:p>
    <w:p w14:paraId="44A52AD3" w14:textId="77777777" w:rsidR="002B7489" w:rsidRDefault="002B7489" w:rsidP="002B7489">
      <w:pPr>
        <w:pStyle w:val="NormalnyWeb"/>
        <w:numPr>
          <w:ilvl w:val="0"/>
          <w:numId w:val="2"/>
        </w:numPr>
        <w:tabs>
          <w:tab w:val="num" w:pos="720"/>
        </w:tabs>
        <w:suppressAutoHyphens w:val="0"/>
        <w:autoSpaceDE/>
        <w:spacing w:beforeAutospacing="1" w:after="100" w:afterAutospacing="1"/>
        <w:jc w:val="both"/>
      </w:pPr>
      <w:r>
        <w:t>Podstawą prawną przetwarzania Pani/Pana danych osobowych jest art. 6 ust. 1 lit. c Rozporządzenia, w związku z realizacją obowiązku prawnego ciążącego na Administratorze, wynikającego z przepisów ustawy z dnia 20 marca 2025 r. o rynku pracy i służbach zatrudnienia.</w:t>
      </w:r>
    </w:p>
    <w:p w14:paraId="0F68BE04" w14:textId="77777777" w:rsidR="002B7489" w:rsidRDefault="002B7489" w:rsidP="002B7489">
      <w:pPr>
        <w:pStyle w:val="NormalnyWeb"/>
        <w:numPr>
          <w:ilvl w:val="0"/>
          <w:numId w:val="2"/>
        </w:numPr>
        <w:tabs>
          <w:tab w:val="num" w:pos="720"/>
        </w:tabs>
        <w:suppressAutoHyphens w:val="0"/>
        <w:autoSpaceDE/>
        <w:spacing w:beforeAutospacing="1" w:after="100" w:afterAutospacing="1"/>
        <w:jc w:val="both"/>
      </w:pPr>
      <w:r>
        <w:t>W związku z przetwarzaniem danych osobowych w celach określonych w pkt 4, Pani/Pana dane osobowe mogą być udostępniane:</w:t>
      </w:r>
    </w:p>
    <w:p w14:paraId="404E5F5E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podmiotom świadczącym usługi informatyczne w zakresie oprogramowania wykorzystywanego do obsługi klientów Urzędu,</w:t>
      </w:r>
    </w:p>
    <w:p w14:paraId="19AD70AB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podmiotom świadczącym usługi w zakresie dostarczania korespondencji,</w:t>
      </w:r>
    </w:p>
    <w:p w14:paraId="2DC80998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Wojewódzkiemu Urzędowi Pracy w Białymstoku,</w:t>
      </w:r>
    </w:p>
    <w:p w14:paraId="6E24CBE8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bankowi obsługującemu wypłatę przysługujących świadczeń,</w:t>
      </w:r>
    </w:p>
    <w:p w14:paraId="14AF6C42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realizatorom działań aktywizacyjnych,</w:t>
      </w:r>
    </w:p>
    <w:p w14:paraId="28D8E5E3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instytucjom szkoleniowym, egzaminacyjnym i uczelniom wyższym,</w:t>
      </w:r>
    </w:p>
    <w:p w14:paraId="23F7FB00" w14:textId="77777777" w:rsidR="002B7489" w:rsidRDefault="002B7489" w:rsidP="002B7489">
      <w:pPr>
        <w:pStyle w:val="NormalnyWeb"/>
        <w:numPr>
          <w:ilvl w:val="0"/>
          <w:numId w:val="4"/>
        </w:numPr>
        <w:suppressAutoHyphens w:val="0"/>
        <w:autoSpaceDE/>
        <w:spacing w:beforeAutospacing="1" w:after="100" w:afterAutospacing="1"/>
        <w:jc w:val="both"/>
      </w:pPr>
      <w:r>
        <w:t>członkom Powiatowej Rady Rynku Pracy w Kolnie – w zakresie realizowanych przez nich zadań wynikających z obowiązujących przepisów prawa.</w:t>
      </w:r>
    </w:p>
    <w:p w14:paraId="7B64F80D" w14:textId="77777777" w:rsidR="002B7489" w:rsidRDefault="002B7489" w:rsidP="002B7489">
      <w:pPr>
        <w:pStyle w:val="NormalnyWeb"/>
        <w:numPr>
          <w:ilvl w:val="0"/>
          <w:numId w:val="2"/>
        </w:numPr>
        <w:suppressAutoHyphens w:val="0"/>
        <w:autoSpaceDE/>
        <w:spacing w:beforeAutospacing="1" w:after="100" w:afterAutospacing="1"/>
        <w:jc w:val="both"/>
      </w:pPr>
      <w:r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6B8D0EBE" w14:textId="77777777" w:rsidR="002B7489" w:rsidRDefault="002B7489" w:rsidP="002B7489">
      <w:pPr>
        <w:pStyle w:val="NormalnyWeb"/>
        <w:numPr>
          <w:ilvl w:val="0"/>
          <w:numId w:val="3"/>
        </w:numPr>
        <w:suppressAutoHyphens w:val="0"/>
        <w:autoSpaceDE/>
        <w:spacing w:beforeAutospacing="1" w:after="100" w:afterAutospacing="1"/>
        <w:jc w:val="both"/>
      </w:pPr>
      <w:r>
        <w:t>Rozporządzenia Ministra Kultury i Dziedzictwa Narodowego z dnia 20 października 2015 r. w sprawie klasyfikowania i kwalifikowania dokumentacji, przekazywania materiałów archiwalnych do archiwów państwowych i brakowania dokumentacji niearchiwalnej,</w:t>
      </w:r>
    </w:p>
    <w:p w14:paraId="1D7B9154" w14:textId="77777777" w:rsidR="002B7489" w:rsidRDefault="002B7489" w:rsidP="002B7489">
      <w:pPr>
        <w:pStyle w:val="NormalnyWeb"/>
        <w:numPr>
          <w:ilvl w:val="0"/>
          <w:numId w:val="3"/>
        </w:numPr>
        <w:suppressAutoHyphens w:val="0"/>
        <w:autoSpaceDE/>
        <w:spacing w:beforeAutospacing="1" w:after="100" w:afterAutospacing="1"/>
        <w:jc w:val="both"/>
      </w:pPr>
      <w:r>
        <w:t>Instrukcji kancelaryjnej obowiązującej w Urzędzie.</w:t>
      </w:r>
    </w:p>
    <w:p w14:paraId="2882F233" w14:textId="77777777" w:rsidR="002B7489" w:rsidRDefault="002B7489" w:rsidP="002B7489">
      <w:pPr>
        <w:pStyle w:val="NormalnyWeb"/>
        <w:numPr>
          <w:ilvl w:val="0"/>
          <w:numId w:val="2"/>
        </w:numPr>
        <w:suppressAutoHyphens w:val="0"/>
        <w:autoSpaceDE/>
        <w:spacing w:beforeAutospacing="1" w:after="100" w:afterAutospacing="1"/>
        <w:jc w:val="both"/>
      </w:pPr>
      <w:r>
        <w:t>W związku z przetwarzaniem danych osobowych przez Powiatowy Urząd Pracy w Kolnie, przysługuje Pani/Panu:</w:t>
      </w:r>
    </w:p>
    <w:p w14:paraId="42924839" w14:textId="77777777" w:rsidR="002B7489" w:rsidRDefault="002B7489" w:rsidP="002B7489">
      <w:pPr>
        <w:pStyle w:val="NormalnyWeb"/>
        <w:numPr>
          <w:ilvl w:val="0"/>
          <w:numId w:val="5"/>
        </w:numPr>
        <w:suppressAutoHyphens w:val="0"/>
        <w:autoSpaceDE/>
        <w:spacing w:beforeAutospacing="1" w:after="100" w:afterAutospacing="1"/>
        <w:jc w:val="both"/>
      </w:pPr>
      <w:r>
        <w:t>prawo dostępu do danych osobowych – na podstawie art. 15 Rozporządzenia,</w:t>
      </w:r>
    </w:p>
    <w:p w14:paraId="00E9874E" w14:textId="77777777" w:rsidR="002B7489" w:rsidRDefault="002B7489" w:rsidP="002B7489">
      <w:pPr>
        <w:pStyle w:val="NormalnyWeb"/>
        <w:numPr>
          <w:ilvl w:val="0"/>
          <w:numId w:val="5"/>
        </w:numPr>
        <w:suppressAutoHyphens w:val="0"/>
        <w:autoSpaceDE/>
        <w:spacing w:beforeAutospacing="1" w:after="100" w:afterAutospacing="1"/>
        <w:jc w:val="both"/>
      </w:pPr>
      <w:r>
        <w:t>prawo do sprostowania danych – na podstawie art. 16 Rozporządzenia,</w:t>
      </w:r>
    </w:p>
    <w:p w14:paraId="19F87196" w14:textId="77777777" w:rsidR="002B7489" w:rsidRDefault="002B7489" w:rsidP="002B7489">
      <w:pPr>
        <w:pStyle w:val="NormalnyWeb"/>
        <w:numPr>
          <w:ilvl w:val="0"/>
          <w:numId w:val="5"/>
        </w:numPr>
        <w:suppressAutoHyphens w:val="0"/>
        <w:autoSpaceDE/>
        <w:spacing w:beforeAutospacing="1" w:after="100" w:afterAutospacing="1"/>
        <w:jc w:val="both"/>
      </w:pPr>
      <w:r>
        <w:t>prawo do usunięcia danych – na podstawie art. 17 Rozporządzenia,</w:t>
      </w:r>
    </w:p>
    <w:p w14:paraId="6B2A4E73" w14:textId="77777777" w:rsidR="002B7489" w:rsidRDefault="002B7489" w:rsidP="002B7489">
      <w:pPr>
        <w:pStyle w:val="NormalnyWeb"/>
        <w:numPr>
          <w:ilvl w:val="0"/>
          <w:numId w:val="5"/>
        </w:numPr>
        <w:suppressAutoHyphens w:val="0"/>
        <w:autoSpaceDE/>
        <w:spacing w:beforeAutospacing="1" w:after="100" w:afterAutospacing="1"/>
        <w:jc w:val="both"/>
      </w:pPr>
      <w:r>
        <w:t>prawo do ograniczenia przetwarzania danych – na podstawie art. 18 Rozporządzenia,</w:t>
      </w:r>
    </w:p>
    <w:p w14:paraId="511077A4" w14:textId="77777777" w:rsidR="002B7489" w:rsidRDefault="002B7489" w:rsidP="002B7489">
      <w:pPr>
        <w:pStyle w:val="NormalnyWeb"/>
        <w:numPr>
          <w:ilvl w:val="0"/>
          <w:numId w:val="5"/>
        </w:numPr>
        <w:suppressAutoHyphens w:val="0"/>
        <w:autoSpaceDE/>
        <w:spacing w:beforeAutospacing="1" w:after="100" w:afterAutospacing="1"/>
        <w:jc w:val="both"/>
      </w:pPr>
      <w:r>
        <w:lastRenderedPageBreak/>
        <w:t>prawo do przenoszenia danych – na podstawie art. 20 Rozporządzenia.</w:t>
      </w:r>
    </w:p>
    <w:p w14:paraId="7FCAB959" w14:textId="77777777" w:rsidR="002B7489" w:rsidRDefault="002B7489" w:rsidP="002B7489">
      <w:pPr>
        <w:pStyle w:val="NormalnyWeb"/>
        <w:ind w:left="360"/>
        <w:jc w:val="both"/>
      </w:pPr>
      <w:r>
        <w:t>Realizacja powyższych praw odbywa się zgodnie z zasadami oraz z uwzględnieniem ograniczeń określonych w art. 15–21 Rozporządzenia.</w:t>
      </w:r>
    </w:p>
    <w:p w14:paraId="1F358551" w14:textId="77777777" w:rsidR="002B7489" w:rsidRDefault="002B7489" w:rsidP="002B7489">
      <w:pPr>
        <w:pStyle w:val="NormalnyWeb"/>
        <w:numPr>
          <w:ilvl w:val="0"/>
          <w:numId w:val="2"/>
        </w:numPr>
        <w:suppressAutoHyphens w:val="0"/>
        <w:autoSpaceDE/>
        <w:spacing w:beforeAutospacing="1" w:after="100" w:afterAutospacing="1"/>
        <w:jc w:val="both"/>
      </w:pPr>
      <w:r>
        <w:t xml:space="preserve">Przysługuje Pani/Panu również prawo wniesienia skargi do organu nadzorczego – </w:t>
      </w:r>
      <w:r>
        <w:rPr>
          <w:rStyle w:val="Pogrubienie"/>
          <w:rFonts w:eastAsiaTheme="majorEastAsia"/>
        </w:rPr>
        <w:t>Prezesa Urzędu Ochrony Danych Osobowych</w:t>
      </w:r>
      <w:r>
        <w:t>.</w:t>
      </w:r>
    </w:p>
    <w:p w14:paraId="6348432C" w14:textId="77777777" w:rsidR="002B7489" w:rsidRDefault="002B7489" w:rsidP="002B7489">
      <w:pPr>
        <w:pStyle w:val="NormalnyWeb"/>
        <w:numPr>
          <w:ilvl w:val="0"/>
          <w:numId w:val="2"/>
        </w:numPr>
        <w:suppressAutoHyphens w:val="0"/>
        <w:autoSpaceDE/>
        <w:spacing w:beforeAutospacing="1" w:after="100" w:afterAutospacing="1"/>
        <w:jc w:val="both"/>
      </w:pPr>
      <w:r>
        <w:t>Pani/Pana dane osobowe nie są i nie będą podlegały zautomatyzowanemu podejmowaniu decyzji, w tym profilowaniu, o którym mowa w art. 22 Rozporządzenia.</w:t>
      </w:r>
    </w:p>
    <w:p w14:paraId="6645EB83" w14:textId="77777777" w:rsidR="002B7489" w:rsidRDefault="002B7489" w:rsidP="002B7489">
      <w:pPr>
        <w:pStyle w:val="NormalnyWeb"/>
        <w:numPr>
          <w:ilvl w:val="0"/>
          <w:numId w:val="2"/>
        </w:numPr>
        <w:suppressAutoHyphens w:val="0"/>
        <w:autoSpaceDE/>
        <w:spacing w:beforeAutospacing="1" w:after="100" w:afterAutospacing="1"/>
        <w:jc w:val="both"/>
      </w:pPr>
      <w:r>
        <w:t>Podanie danych osobowych w zakresie wymaganym przepisami prawa jest dobrowolne, jednak ich niepodanie będzie skutkowało brakiem możliwości skorzystania z form pomocy oferowanych przez publiczne służby zatrudnienia.</w:t>
      </w:r>
    </w:p>
    <w:p w14:paraId="2368FC73" w14:textId="77777777" w:rsidR="002B7489" w:rsidRDefault="002B7489" w:rsidP="002B7489">
      <w:pPr>
        <w:pStyle w:val="NormalnyWeb"/>
        <w:jc w:val="both"/>
      </w:pPr>
    </w:p>
    <w:p w14:paraId="0DA984EC" w14:textId="77777777" w:rsidR="002B7489" w:rsidRDefault="002B7489" w:rsidP="002B7489">
      <w:pPr>
        <w:pStyle w:val="NormalnyWeb"/>
        <w:jc w:val="both"/>
      </w:pPr>
      <w:r>
        <w:t xml:space="preserve">Zapoznałam/łem się z treścią  powyższej klauzuli </w:t>
      </w:r>
    </w:p>
    <w:p w14:paraId="3B5D0D9A" w14:textId="77777777" w:rsidR="002B7489" w:rsidRDefault="002B7489" w:rsidP="002B7489">
      <w:pPr>
        <w:pStyle w:val="NormalnyWeb"/>
        <w:jc w:val="both"/>
      </w:pPr>
      <w:r>
        <w:br/>
        <w:t xml:space="preserve">............................................................. </w:t>
      </w:r>
      <w:r>
        <w:br/>
        <w:t>(data i czytelny podpis)</w:t>
      </w:r>
    </w:p>
    <w:bookmarkEnd w:id="4"/>
    <w:p w14:paraId="5443CC1B" w14:textId="77777777" w:rsidR="00B04ED3" w:rsidRDefault="00B04ED3" w:rsidP="00B04ED3">
      <w:pPr>
        <w:jc w:val="both"/>
      </w:pPr>
    </w:p>
    <w:p w14:paraId="47FA0385" w14:textId="77777777" w:rsidR="00B04ED3" w:rsidRDefault="00B04ED3" w:rsidP="00B04ED3">
      <w:pPr>
        <w:pStyle w:val="NormalnyWeb"/>
        <w:jc w:val="both"/>
      </w:pPr>
    </w:p>
    <w:p w14:paraId="5D65EBBE" w14:textId="77777777" w:rsidR="00B04ED3" w:rsidRDefault="00B04ED3" w:rsidP="00B04ED3">
      <w:pPr>
        <w:jc w:val="both"/>
      </w:pPr>
    </w:p>
    <w:p w14:paraId="2A11BD7A" w14:textId="77777777" w:rsidR="00B04ED3" w:rsidRDefault="00B04ED3" w:rsidP="00B04ED3"/>
    <w:p w14:paraId="582AB631" w14:textId="799C62D1" w:rsidR="003A7DEB" w:rsidRDefault="003A7DEB" w:rsidP="003A7D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87F724" w14:textId="1E210CCD" w:rsidR="003A7DEB" w:rsidRDefault="003A7DEB" w:rsidP="003A7DEB">
      <w:pPr>
        <w:rPr>
          <w:rFonts w:ascii="Tahoma" w:eastAsia="Times New Roman" w:hAnsi="Tahoma" w:cs="Tahoma"/>
          <w:sz w:val="16"/>
          <w:szCs w:val="16"/>
        </w:rPr>
      </w:pPr>
    </w:p>
    <w:p w14:paraId="236EBD36" w14:textId="77777777" w:rsidR="001B0EF3" w:rsidRDefault="001B0EF3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48267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14858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77847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12B80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0AB95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17FDC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E5D96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333F9" w14:textId="77777777" w:rsidR="00CF519D" w:rsidRDefault="00CF519D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B519A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A9F96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C8E64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DE2D8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138BD" w14:textId="77777777" w:rsidR="002749A3" w:rsidRDefault="002749A3" w:rsidP="003A256E">
      <w:pPr>
        <w:spacing w:after="0"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14:paraId="206D7785" w14:textId="720337B1" w:rsidR="003A256E" w:rsidRPr="00460F5D" w:rsidRDefault="003A256E" w:rsidP="003A256E">
      <w:pPr>
        <w:spacing w:after="0"/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lastRenderedPageBreak/>
        <w:t xml:space="preserve">Załącznik Nr </w:t>
      </w:r>
      <w:r w:rsidR="002749A3" w:rsidRPr="00460F5D">
        <w:rPr>
          <w:rFonts w:ascii="Tahoma" w:hAnsi="Tahoma" w:cs="Tahoma"/>
          <w:b/>
          <w:i/>
          <w:iCs/>
          <w:sz w:val="18"/>
          <w:szCs w:val="18"/>
        </w:rPr>
        <w:t xml:space="preserve">4 </w:t>
      </w:r>
      <w:r w:rsidRPr="00460F5D">
        <w:rPr>
          <w:rFonts w:ascii="Tahoma" w:hAnsi="Tahoma" w:cs="Tahoma"/>
          <w:b/>
          <w:bCs/>
          <w:i/>
          <w:iCs/>
          <w:sz w:val="18"/>
          <w:szCs w:val="18"/>
        </w:rPr>
        <w:t>d</w:t>
      </w: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wniosku </w:t>
      </w:r>
    </w:p>
    <w:p w14:paraId="228EF4FF" w14:textId="77777777" w:rsidR="003A256E" w:rsidRPr="00460F5D" w:rsidRDefault="003A256E" w:rsidP="003A256E">
      <w:pPr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organizację prac interwencyjnych </w:t>
      </w:r>
    </w:p>
    <w:p w14:paraId="2FE21F40" w14:textId="08AB21E9" w:rsidR="00B04ED3" w:rsidRDefault="009E5EC7" w:rsidP="009E5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</w:t>
      </w:r>
    </w:p>
    <w:p w14:paraId="0B5856B6" w14:textId="77777777" w:rsidR="00D64A50" w:rsidRDefault="00D64A50" w:rsidP="009E5E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787F2" w14:textId="6FAE434A" w:rsidR="009E5EC7" w:rsidRPr="00E40039" w:rsidRDefault="009E5EC7" w:rsidP="009E5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6EA75017" w14:textId="77777777" w:rsidR="009E5EC7" w:rsidRPr="00E40039" w:rsidRDefault="009E5EC7" w:rsidP="009E5EC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E40039">
        <w:rPr>
          <w:rFonts w:ascii="Times New Roman" w:hAnsi="Times New Roman" w:cs="Times New Roman"/>
          <w:i/>
          <w:iCs/>
          <w:sz w:val="20"/>
          <w:szCs w:val="20"/>
        </w:rPr>
        <w:t>Pieczęć firmowa lub dane podmiotu</w:t>
      </w:r>
    </w:p>
    <w:p w14:paraId="23B861E4" w14:textId="77777777" w:rsidR="009E5EC7" w:rsidRPr="00E40039" w:rsidRDefault="009E5EC7" w:rsidP="009E5EC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EF25207" w14:textId="2F7F1C4E" w:rsidR="009E5EC7" w:rsidRPr="00E40039" w:rsidRDefault="009E5EC7" w:rsidP="002135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0039">
        <w:rPr>
          <w:rFonts w:ascii="Times New Roman" w:hAnsi="Times New Roman" w:cs="Times New Roman"/>
          <w:sz w:val="28"/>
          <w:szCs w:val="28"/>
          <w:u w:val="single"/>
        </w:rPr>
        <w:t>Oświadczenie</w:t>
      </w:r>
    </w:p>
    <w:p w14:paraId="4141B195" w14:textId="77777777" w:rsidR="009E5EC7" w:rsidRPr="00E40039" w:rsidRDefault="009E5EC7" w:rsidP="009E5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Oświadczam, że nie mam powiązań z osobami lub podmiotami wskazanymi na liście</w:t>
      </w:r>
    </w:p>
    <w:p w14:paraId="10466F35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osób i podmiotów, względem których stosowane są środki sankcyjne, które znajdują się</w:t>
      </w:r>
    </w:p>
    <w:p w14:paraId="79250211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w załącznikach do regulacji unijnych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40039">
        <w:rPr>
          <w:rFonts w:ascii="Times New Roman" w:hAnsi="Times New Roman" w:cs="Times New Roman"/>
          <w:sz w:val="24"/>
          <w:szCs w:val="24"/>
        </w:rPr>
        <w:t xml:space="preserve"> oraz w aktualnym rejestrze zamieszczonym na stronie</w:t>
      </w:r>
    </w:p>
    <w:p w14:paraId="1BCD40C3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BIP MSWiA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40039">
        <w:rPr>
          <w:rFonts w:ascii="Times New Roman" w:hAnsi="Times New Roman" w:cs="Times New Roman"/>
          <w:sz w:val="24"/>
          <w:szCs w:val="24"/>
        </w:rPr>
        <w:t xml:space="preserve"> oraz nie znajduję się na żadnej z ww. list. Przed złożeniem oświadczenia</w:t>
      </w:r>
    </w:p>
    <w:p w14:paraId="2C3A329C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zapoznałem się z rejestrem osób i podmiotów objętych przedmiotowymi sankcjami</w:t>
      </w:r>
    </w:p>
    <w:p w14:paraId="4FB4663C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zamieszczonym na ww. stronie BIP MSWiA.</w:t>
      </w:r>
    </w:p>
    <w:p w14:paraId="56C2E449" w14:textId="77777777" w:rsidR="009E5EC7" w:rsidRPr="00E40039" w:rsidRDefault="009E5EC7" w:rsidP="009E5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Oświadczam również, że przyznane środki w ramach wsparcia nie zostaną bezpośrednio</w:t>
      </w:r>
    </w:p>
    <w:p w14:paraId="0DBCB238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lub pośrednio wykorzystane na rzecz osób prawnych, podmiotów lub organów wskazanych</w:t>
      </w:r>
    </w:p>
    <w:p w14:paraId="1B0DBED3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w art. 5l rozporządzenia Rady (UE) nr 2022/576 z dnia 8 kwietnia 2022 r. w sprawie zmiany</w:t>
      </w:r>
    </w:p>
    <w:p w14:paraId="795E6C21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rozporządzenia (UE) nr 833/2014 dotyczącego środków ograniczających w związku</w:t>
      </w:r>
    </w:p>
    <w:p w14:paraId="36673922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z działaniami Rosji destabilizującymi sytuację na Ukrainie (Dz. Urz. UE nr L111 z 8.4.2022,</w:t>
      </w:r>
    </w:p>
    <w:p w14:paraId="31078CAB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str. 1)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40039">
        <w:rPr>
          <w:rFonts w:ascii="Times New Roman" w:hAnsi="Times New Roman" w:cs="Times New Roman"/>
          <w:sz w:val="24"/>
          <w:szCs w:val="24"/>
        </w:rPr>
        <w:t>.</w:t>
      </w:r>
    </w:p>
    <w:p w14:paraId="09AC4242" w14:textId="77777777" w:rsidR="009E5EC7" w:rsidRPr="00E40039" w:rsidRDefault="009E5EC7" w:rsidP="009E5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Jednocześnie zobowiązuję się do niezwłocznego poinformowania Powiatowego Urzędu</w:t>
      </w:r>
    </w:p>
    <w:p w14:paraId="3076920E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Pracy w</w:t>
      </w:r>
      <w:r>
        <w:rPr>
          <w:rFonts w:ascii="Times New Roman" w:hAnsi="Times New Roman" w:cs="Times New Roman"/>
          <w:sz w:val="24"/>
          <w:szCs w:val="24"/>
        </w:rPr>
        <w:t xml:space="preserve"> Kolnie</w:t>
      </w:r>
      <w:r w:rsidRPr="00E40039">
        <w:rPr>
          <w:rFonts w:ascii="Times New Roman" w:hAnsi="Times New Roman" w:cs="Times New Roman"/>
          <w:sz w:val="24"/>
          <w:szCs w:val="24"/>
        </w:rPr>
        <w:t xml:space="preserve"> o zmianie stanu faktycznego w ramach składanych oświadczeń.</w:t>
      </w:r>
    </w:p>
    <w:p w14:paraId="4FCDDFC7" w14:textId="77777777" w:rsidR="009E5EC7" w:rsidRDefault="009E5EC7" w:rsidP="009E5E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EB414" w14:textId="77777777" w:rsidR="009E5EC7" w:rsidRDefault="009E5EC7" w:rsidP="009E5E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F347D" w14:textId="77777777" w:rsidR="009E5EC7" w:rsidRPr="00E40039" w:rsidRDefault="009E5EC7" w:rsidP="009E5EC7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632D755A" w14:textId="77777777" w:rsidR="009E5EC7" w:rsidRPr="00E40039" w:rsidRDefault="009E5EC7" w:rsidP="009E5EC7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r w:rsidRPr="00E40039">
        <w:rPr>
          <w:rFonts w:ascii="Times New Roman" w:hAnsi="Times New Roman" w:cs="Times New Roman"/>
          <w:i/>
          <w:iCs/>
        </w:rPr>
        <w:t xml:space="preserve">    </w:t>
      </w:r>
      <w:r w:rsidRPr="00E40039">
        <w:rPr>
          <w:rFonts w:ascii="Times New Roman" w:hAnsi="Times New Roman" w:cs="Times New Roman"/>
          <w:i/>
          <w:iCs/>
          <w:sz w:val="20"/>
          <w:szCs w:val="20"/>
        </w:rPr>
        <w:t>data i podpis osoby upoważnionej</w:t>
      </w:r>
    </w:p>
    <w:p w14:paraId="61FBE4A5" w14:textId="77777777" w:rsidR="009E5EC7" w:rsidRPr="00D616EE" w:rsidRDefault="009E5EC7" w:rsidP="009E5EC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4003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Pr="00E40039">
        <w:rPr>
          <w:rFonts w:ascii="Times New Roman" w:hAnsi="Times New Roman" w:cs="Times New Roman"/>
          <w:i/>
          <w:iCs/>
          <w:sz w:val="20"/>
          <w:szCs w:val="20"/>
        </w:rPr>
        <w:t xml:space="preserve"> do reprezentowania podmiotu</w:t>
      </w:r>
    </w:p>
    <w:p w14:paraId="177F7DD0" w14:textId="77777777" w:rsidR="009E5EC7" w:rsidRPr="00E40039" w:rsidRDefault="009E5EC7" w:rsidP="009E5E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039">
        <w:rPr>
          <w:rFonts w:ascii="Times New Roman" w:hAnsi="Times New Roman" w:cs="Times New Roman"/>
          <w:sz w:val="24"/>
          <w:szCs w:val="24"/>
          <w:u w:val="single"/>
        </w:rPr>
        <w:t>Weryfikacja PUP</w:t>
      </w:r>
    </w:p>
    <w:p w14:paraId="110A4F4F" w14:textId="4B1645EC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Wyżej wymieniony podmiot </w:t>
      </w:r>
      <w:r w:rsidRPr="00213570">
        <w:rPr>
          <w:rFonts w:ascii="Times New Roman" w:hAnsi="Times New Roman" w:cs="Times New Roman"/>
          <w:b/>
          <w:sz w:val="24"/>
          <w:szCs w:val="24"/>
        </w:rPr>
        <w:t>figuruje</w:t>
      </w:r>
      <w:r w:rsidR="00213570" w:rsidRPr="00213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570">
        <w:rPr>
          <w:rFonts w:ascii="Times New Roman" w:hAnsi="Times New Roman" w:cs="Times New Roman"/>
          <w:b/>
          <w:sz w:val="24"/>
          <w:szCs w:val="24"/>
        </w:rPr>
        <w:t>/</w:t>
      </w:r>
      <w:r w:rsidR="00213570" w:rsidRPr="00213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570">
        <w:rPr>
          <w:rFonts w:ascii="Times New Roman" w:hAnsi="Times New Roman" w:cs="Times New Roman"/>
          <w:b/>
          <w:sz w:val="24"/>
          <w:szCs w:val="24"/>
        </w:rPr>
        <w:t>nie figuruje</w:t>
      </w:r>
      <w:r w:rsidR="0021357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 rejestrze osób i podmiotów objętych przedmiotowymi sankcjami zamieszczonym na stronie BIP MSWiA</w:t>
      </w:r>
    </w:p>
    <w:p w14:paraId="53914CC2" w14:textId="77777777" w:rsidR="009E5EC7" w:rsidRPr="0024186F" w:rsidRDefault="009E5EC7" w:rsidP="009E5EC7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"https://www.gov.pl/web/mswia/lista-osob-i-podmiotow-objetych-sankcjami"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4186F">
        <w:rPr>
          <w:rStyle w:val="Hipercze"/>
          <w:rFonts w:ascii="Times New Roman" w:hAnsi="Times New Roman" w:cs="Times New Roman"/>
          <w:sz w:val="24"/>
          <w:szCs w:val="24"/>
        </w:rPr>
        <w:t>www.gov.pl/web/mswia/lista-osob-i-podmiotow-objetych-sankcjami</w:t>
      </w:r>
    </w:p>
    <w:p w14:paraId="083A9E20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BD0D777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6BFA8" w14:textId="77777777" w:rsidR="009E5EC7" w:rsidRPr="00E40039" w:rsidRDefault="009E5EC7" w:rsidP="009E5EC7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20535831" w14:textId="77777777" w:rsidR="009E5EC7" w:rsidRPr="00623110" w:rsidRDefault="009E5EC7" w:rsidP="009E5EC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311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</w:t>
      </w:r>
      <w:r w:rsidRPr="00623110">
        <w:rPr>
          <w:rFonts w:ascii="Times New Roman" w:hAnsi="Times New Roman" w:cs="Times New Roman"/>
          <w:i/>
          <w:iCs/>
        </w:rPr>
        <w:t xml:space="preserve">  </w:t>
      </w:r>
      <w:r w:rsidRPr="00623110">
        <w:rPr>
          <w:rFonts w:ascii="Times New Roman" w:hAnsi="Times New Roman" w:cs="Times New Roman"/>
          <w:i/>
          <w:iCs/>
          <w:sz w:val="20"/>
          <w:szCs w:val="20"/>
        </w:rPr>
        <w:t>data i podpis pracownika PUP</w:t>
      </w:r>
    </w:p>
    <w:p w14:paraId="67FDD381" w14:textId="77777777" w:rsidR="00213570" w:rsidRPr="00B41C59" w:rsidRDefault="00213570" w:rsidP="00213570">
      <w:pPr>
        <w:ind w:right="1"/>
        <w:rPr>
          <w:rFonts w:ascii="Arial" w:hAnsi="Arial" w:cs="Arial"/>
          <w:b/>
          <w:bCs/>
          <w:sz w:val="16"/>
          <w:szCs w:val="16"/>
        </w:rPr>
      </w:pPr>
      <w:r w:rsidRPr="00B41C59">
        <w:rPr>
          <w:rFonts w:ascii="Arial" w:hAnsi="Arial" w:cs="Arial"/>
          <w:b/>
          <w:bCs/>
          <w:sz w:val="16"/>
          <w:szCs w:val="16"/>
        </w:rPr>
        <w:t>* niewłaściwe skreślić</w:t>
      </w:r>
    </w:p>
    <w:p w14:paraId="007C72F9" w14:textId="77777777" w:rsidR="002749A3" w:rsidRDefault="002749A3" w:rsidP="002749A3">
      <w:pPr>
        <w:spacing w:after="0"/>
        <w:jc w:val="right"/>
        <w:rPr>
          <w:rFonts w:ascii="Tahoma" w:hAnsi="Tahoma" w:cs="Tahoma"/>
          <w:b/>
          <w:i/>
          <w:iCs/>
          <w:sz w:val="20"/>
          <w:szCs w:val="20"/>
        </w:rPr>
      </w:pPr>
      <w:bookmarkStart w:id="6" w:name="_Hlk200373472"/>
    </w:p>
    <w:p w14:paraId="17CC6F0F" w14:textId="77777777" w:rsidR="002749A3" w:rsidRPr="00460F5D" w:rsidRDefault="002749A3" w:rsidP="002749A3">
      <w:pPr>
        <w:spacing w:after="0"/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lastRenderedPageBreak/>
        <w:t xml:space="preserve">Załącznik Nr 6 </w:t>
      </w:r>
      <w:r w:rsidRPr="00460F5D">
        <w:rPr>
          <w:rFonts w:ascii="Tahoma" w:hAnsi="Tahoma" w:cs="Tahoma"/>
          <w:b/>
          <w:bCs/>
          <w:i/>
          <w:iCs/>
          <w:sz w:val="18"/>
          <w:szCs w:val="18"/>
        </w:rPr>
        <w:t>d</w:t>
      </w: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wniosku </w:t>
      </w:r>
    </w:p>
    <w:p w14:paraId="18CD4255" w14:textId="77777777" w:rsidR="002749A3" w:rsidRPr="00460F5D" w:rsidRDefault="002749A3" w:rsidP="002749A3">
      <w:pPr>
        <w:jc w:val="right"/>
        <w:rPr>
          <w:rFonts w:ascii="Tahoma" w:hAnsi="Tahoma" w:cs="Tahoma"/>
          <w:b/>
          <w:i/>
          <w:iCs/>
          <w:sz w:val="18"/>
          <w:szCs w:val="18"/>
        </w:rPr>
      </w:pPr>
      <w:r w:rsidRPr="00460F5D">
        <w:rPr>
          <w:rFonts w:ascii="Tahoma" w:hAnsi="Tahoma" w:cs="Tahoma"/>
          <w:b/>
          <w:i/>
          <w:iCs/>
          <w:sz w:val="18"/>
          <w:szCs w:val="18"/>
        </w:rPr>
        <w:t xml:space="preserve">o organizację prac interwencyjnych </w:t>
      </w:r>
    </w:p>
    <w:bookmarkEnd w:id="6"/>
    <w:p w14:paraId="2EE3E0C2" w14:textId="77777777" w:rsidR="00D73407" w:rsidRDefault="00D73407" w:rsidP="002749A3">
      <w:pPr>
        <w:jc w:val="center"/>
        <w:rPr>
          <w:rFonts w:ascii="Tahoma" w:hAnsi="Tahoma" w:cs="Tahoma"/>
          <w:b/>
        </w:rPr>
      </w:pPr>
    </w:p>
    <w:p w14:paraId="15766CFB" w14:textId="77777777" w:rsidR="002749A3" w:rsidRDefault="002749A3" w:rsidP="002749A3">
      <w:pPr>
        <w:jc w:val="center"/>
        <w:rPr>
          <w:rFonts w:ascii="Tahoma" w:hAnsi="Tahoma" w:cs="Tahoma"/>
          <w:b/>
        </w:rPr>
      </w:pPr>
      <w:r w:rsidRPr="00F55B73">
        <w:rPr>
          <w:rFonts w:ascii="Tahoma" w:hAnsi="Tahoma" w:cs="Tahoma"/>
          <w:b/>
        </w:rPr>
        <w:t xml:space="preserve">OŚWIADCZENIE OSOBY REPREZENTUJĄCEJ PODMIOT UBIEGAJĄCY SIĘ O ORGANIZACJĘ PRAC INTERWENCYJNYCH </w:t>
      </w:r>
      <w:r>
        <w:rPr>
          <w:rFonts w:ascii="Tahoma" w:hAnsi="Tahoma" w:cs="Tahoma"/>
          <w:b/>
        </w:rPr>
        <w:t>LUB OSOBY NIM ZARZĄDZAJĄCEJ</w:t>
      </w:r>
    </w:p>
    <w:p w14:paraId="22DA61BA" w14:textId="77777777" w:rsidR="00D73407" w:rsidRPr="00F55B73" w:rsidRDefault="00D73407" w:rsidP="002749A3">
      <w:pPr>
        <w:jc w:val="center"/>
        <w:rPr>
          <w:rFonts w:ascii="Tahoma" w:hAnsi="Tahoma" w:cs="Tahoma"/>
          <w:b/>
        </w:rPr>
      </w:pPr>
    </w:p>
    <w:p w14:paraId="7B3F9233" w14:textId="017336C9" w:rsidR="002749A3" w:rsidRPr="0068743E" w:rsidRDefault="002749A3" w:rsidP="002749A3">
      <w:pPr>
        <w:spacing w:after="0" w:line="240" w:lineRule="auto"/>
        <w:rPr>
          <w:rFonts w:ascii="Tahoma" w:hAnsi="Tahoma" w:cs="Tahoma"/>
        </w:rPr>
      </w:pPr>
      <w:r w:rsidRPr="0068743E">
        <w:rPr>
          <w:rFonts w:ascii="Tahoma" w:hAnsi="Tahoma" w:cs="Tahoma"/>
        </w:rPr>
        <w:t>Ja niżej podpisany</w:t>
      </w:r>
      <w:r w:rsidR="00E31D27">
        <w:rPr>
          <w:rFonts w:ascii="Tahoma" w:hAnsi="Tahoma" w:cs="Tahoma"/>
        </w:rPr>
        <w:t>/a…</w:t>
      </w:r>
      <w:r w:rsidRPr="0068743E">
        <w:rPr>
          <w:rFonts w:ascii="Tahoma" w:hAnsi="Tahoma" w:cs="Tahoma"/>
        </w:rPr>
        <w:t>……………………………………………………………………………………………………………</w:t>
      </w:r>
    </w:p>
    <w:p w14:paraId="50D8B77F" w14:textId="77777777" w:rsidR="002749A3" w:rsidRPr="00460F5D" w:rsidRDefault="002749A3" w:rsidP="002749A3">
      <w:pPr>
        <w:rPr>
          <w:rFonts w:ascii="Tahoma" w:hAnsi="Tahoma" w:cs="Tahoma"/>
          <w:sz w:val="20"/>
          <w:szCs w:val="20"/>
        </w:rPr>
      </w:pPr>
      <w:r w:rsidRPr="00460F5D">
        <w:rPr>
          <w:rFonts w:ascii="Tahoma" w:hAnsi="Tahoma" w:cs="Tahoma"/>
          <w:sz w:val="20"/>
          <w:szCs w:val="20"/>
        </w:rPr>
        <w:t xml:space="preserve">                                                    (imię i nazwisko, stanowisko)</w:t>
      </w:r>
    </w:p>
    <w:p w14:paraId="25045E7A" w14:textId="070B7056" w:rsidR="002749A3" w:rsidRDefault="00090949" w:rsidP="002749A3">
      <w:pPr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2749A3" w:rsidRPr="0068743E">
        <w:rPr>
          <w:rFonts w:ascii="Tahoma" w:hAnsi="Tahoma" w:cs="Tahoma"/>
        </w:rPr>
        <w:t>eprezentujący</w:t>
      </w:r>
      <w:r w:rsidR="00E31D27">
        <w:rPr>
          <w:rFonts w:ascii="Tahoma" w:hAnsi="Tahoma" w:cs="Tahoma"/>
        </w:rPr>
        <w:t>/a</w:t>
      </w:r>
      <w:r w:rsidR="002749A3" w:rsidRPr="0068743E">
        <w:rPr>
          <w:rFonts w:ascii="Tahoma" w:hAnsi="Tahoma" w:cs="Tahoma"/>
        </w:rPr>
        <w:t xml:space="preserve"> podmiot ubiegający się o organizację prac interwencyjnych</w:t>
      </w:r>
      <w:r w:rsidR="00D73407">
        <w:rPr>
          <w:rFonts w:ascii="Tahoma" w:hAnsi="Tahoma" w:cs="Tahoma"/>
        </w:rPr>
        <w:t xml:space="preserve"> </w:t>
      </w:r>
      <w:r w:rsidR="002749A3">
        <w:rPr>
          <w:rFonts w:ascii="Tahoma" w:hAnsi="Tahoma" w:cs="Tahoma"/>
        </w:rPr>
        <w:t>/</w:t>
      </w:r>
      <w:r w:rsidR="00D73407">
        <w:rPr>
          <w:rFonts w:ascii="Tahoma" w:hAnsi="Tahoma" w:cs="Tahoma"/>
        </w:rPr>
        <w:t xml:space="preserve"> </w:t>
      </w:r>
      <w:r w:rsidR="002749A3">
        <w:rPr>
          <w:rFonts w:ascii="Tahoma" w:hAnsi="Tahoma" w:cs="Tahoma"/>
        </w:rPr>
        <w:t>zarządzający</w:t>
      </w:r>
      <w:r w:rsidR="00983F5F">
        <w:rPr>
          <w:rFonts w:ascii="Tahoma" w:hAnsi="Tahoma" w:cs="Tahoma"/>
        </w:rPr>
        <w:t>/a</w:t>
      </w:r>
      <w:r w:rsidR="002749A3">
        <w:rPr>
          <w:rFonts w:ascii="Tahoma" w:hAnsi="Tahoma" w:cs="Tahoma"/>
        </w:rPr>
        <w:t xml:space="preserve"> podmiotem*</w:t>
      </w:r>
      <w:r w:rsidR="002749A3" w:rsidRPr="0068743E">
        <w:rPr>
          <w:rFonts w:ascii="Tahoma" w:hAnsi="Tahoma" w:cs="Tahoma"/>
        </w:rPr>
        <w:t>, tj</w:t>
      </w:r>
      <w:r w:rsidR="002749A3">
        <w:rPr>
          <w:rFonts w:ascii="Tahoma" w:hAnsi="Tahoma" w:cs="Tahoma"/>
        </w:rPr>
        <w:t>.:</w:t>
      </w:r>
      <w:r w:rsidR="002749A3" w:rsidRPr="0068743E">
        <w:rPr>
          <w:rFonts w:ascii="Tahoma" w:hAnsi="Tahoma" w:cs="Tahoma"/>
        </w:rPr>
        <w:t xml:space="preserve"> </w:t>
      </w:r>
    </w:p>
    <w:p w14:paraId="33A931E8" w14:textId="77777777" w:rsidR="002749A3" w:rsidRPr="0068743E" w:rsidRDefault="002749A3" w:rsidP="002749A3">
      <w:pPr>
        <w:rPr>
          <w:rFonts w:ascii="Tahoma" w:hAnsi="Tahoma" w:cs="Tahoma"/>
        </w:rPr>
      </w:pPr>
    </w:p>
    <w:p w14:paraId="7CEC64F9" w14:textId="77777777" w:rsidR="002749A3" w:rsidRDefault="002749A3" w:rsidP="002749A3">
      <w:pPr>
        <w:spacing w:after="0"/>
        <w:rPr>
          <w:rFonts w:ascii="Tahoma" w:hAnsi="Tahoma" w:cs="Tahoma"/>
        </w:rPr>
      </w:pPr>
      <w:r w:rsidRPr="0068743E">
        <w:rPr>
          <w:rFonts w:ascii="Tahoma" w:hAnsi="Tahoma" w:cs="Tahoma"/>
        </w:rPr>
        <w:t>………………………………………………………………………………………………………………………………….…………</w:t>
      </w:r>
    </w:p>
    <w:p w14:paraId="13EAA08B" w14:textId="32FC2FFF" w:rsidR="002749A3" w:rsidRPr="00460F5D" w:rsidRDefault="002749A3" w:rsidP="002749A3">
      <w:pPr>
        <w:jc w:val="center"/>
        <w:rPr>
          <w:rFonts w:ascii="Tahoma" w:hAnsi="Tahoma" w:cs="Tahoma"/>
          <w:sz w:val="20"/>
          <w:szCs w:val="20"/>
        </w:rPr>
      </w:pPr>
      <w:r w:rsidRPr="00460F5D">
        <w:rPr>
          <w:rFonts w:ascii="Tahoma" w:hAnsi="Tahoma" w:cs="Tahoma"/>
          <w:sz w:val="20"/>
          <w:szCs w:val="20"/>
        </w:rPr>
        <w:t>(Nazwa Podmiotu, NIP</w:t>
      </w:r>
      <w:r w:rsidR="00D73407" w:rsidRPr="00460F5D">
        <w:rPr>
          <w:rFonts w:ascii="Tahoma" w:hAnsi="Tahoma" w:cs="Tahoma"/>
          <w:sz w:val="20"/>
          <w:szCs w:val="20"/>
        </w:rPr>
        <w:t>, REGON</w:t>
      </w:r>
      <w:r w:rsidRPr="00460F5D">
        <w:rPr>
          <w:rFonts w:ascii="Tahoma" w:hAnsi="Tahoma" w:cs="Tahoma"/>
          <w:sz w:val="20"/>
          <w:szCs w:val="20"/>
        </w:rPr>
        <w:t>)</w:t>
      </w:r>
    </w:p>
    <w:p w14:paraId="2B1DA02E" w14:textId="367E89E9" w:rsidR="002749A3" w:rsidRDefault="00E31D27" w:rsidP="002749A3">
      <w:pPr>
        <w:tabs>
          <w:tab w:val="left" w:pos="0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n</w:t>
      </w:r>
      <w:r w:rsidR="002749A3" w:rsidRPr="0068743E">
        <w:rPr>
          <w:rFonts w:ascii="Tahoma" w:hAnsi="Tahoma" w:cs="Tahoma"/>
          <w:bCs/>
        </w:rPr>
        <w:t xml:space="preserve">a podstawie </w:t>
      </w:r>
      <w:r w:rsidR="00390AD2">
        <w:rPr>
          <w:rFonts w:ascii="Tahoma" w:hAnsi="Tahoma" w:cs="Tahoma"/>
          <w:bCs/>
        </w:rPr>
        <w:t>art.</w:t>
      </w:r>
      <w:r w:rsidR="002749A3" w:rsidRPr="0068743E">
        <w:rPr>
          <w:rFonts w:ascii="Tahoma" w:hAnsi="Tahoma" w:cs="Tahoma"/>
          <w:bCs/>
        </w:rPr>
        <w:t xml:space="preserve"> 13</w:t>
      </w:r>
      <w:r>
        <w:rPr>
          <w:rFonts w:ascii="Tahoma" w:hAnsi="Tahoma" w:cs="Tahoma"/>
          <w:bCs/>
        </w:rPr>
        <w:t>8</w:t>
      </w:r>
      <w:r w:rsidR="002749A3" w:rsidRPr="0068743E">
        <w:rPr>
          <w:rFonts w:ascii="Tahoma" w:hAnsi="Tahoma" w:cs="Tahoma"/>
          <w:bCs/>
        </w:rPr>
        <w:t xml:space="preserve"> ust. 3 pkt 1 Ustawy z dnia 20 marca 2025 r. o rynku pracy i służbach zatrudnienia </w:t>
      </w:r>
      <w:r w:rsidR="002749A3" w:rsidRPr="0068743E">
        <w:rPr>
          <w:rFonts w:ascii="Tahoma" w:hAnsi="Tahoma" w:cs="Tahoma"/>
          <w:b/>
          <w:bCs/>
        </w:rPr>
        <w:t>oświadczam, że w okresie ostatnich 2 lat nie byłem/am</w:t>
      </w:r>
      <w:r w:rsidR="002749A3" w:rsidRPr="0068743E">
        <w:rPr>
          <w:rFonts w:ascii="Tahoma" w:hAnsi="Tahoma" w:cs="Tahoma"/>
          <w:bCs/>
        </w:rPr>
        <w:t xml:space="preserve">  p</w:t>
      </w:r>
      <w:r w:rsidR="002749A3" w:rsidRPr="0068743E">
        <w:rPr>
          <w:rFonts w:ascii="Tahoma" w:hAnsi="Tahoma" w:cs="Tahoma"/>
        </w:rPr>
        <w:t>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zm.15) lub za odpowiedni czyn zabroniony określony w przepisach prawa obcego.</w:t>
      </w:r>
    </w:p>
    <w:p w14:paraId="2A96DA95" w14:textId="77777777" w:rsidR="002749A3" w:rsidRPr="0068743E" w:rsidRDefault="002749A3" w:rsidP="002749A3">
      <w:pPr>
        <w:tabs>
          <w:tab w:val="left" w:pos="0"/>
        </w:tabs>
        <w:spacing w:after="0"/>
        <w:jc w:val="both"/>
        <w:rPr>
          <w:rFonts w:ascii="Tahoma" w:hAnsi="Tahoma" w:cs="Tahoma"/>
          <w:bCs/>
        </w:rPr>
      </w:pPr>
    </w:p>
    <w:p w14:paraId="784C3FBF" w14:textId="77777777" w:rsidR="002749A3" w:rsidRPr="00F55B73" w:rsidRDefault="002749A3" w:rsidP="002749A3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68743E">
        <w:rPr>
          <w:rFonts w:ascii="Tahoma" w:hAnsi="Tahoma" w:cs="Tahoma"/>
          <w:b/>
          <w:bCs/>
        </w:rPr>
        <w:t>„Jestem świadomy odpowiedzialności karnej za składanie fałszywych oświadczeń”</w:t>
      </w:r>
      <w:r w:rsidRPr="00F55B73">
        <w:rPr>
          <w:rFonts w:ascii="Tahoma" w:hAnsi="Tahoma" w:cs="Tahoma"/>
          <w:b/>
          <w:bCs/>
        </w:rPr>
        <w:t xml:space="preserve">      </w:t>
      </w:r>
    </w:p>
    <w:p w14:paraId="20367661" w14:textId="77777777" w:rsidR="002749A3" w:rsidRPr="00F55B73" w:rsidRDefault="002749A3" w:rsidP="002749A3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F55B73">
        <w:rPr>
          <w:rFonts w:ascii="Tahoma" w:hAnsi="Tahoma" w:cs="Tahoma"/>
          <w:b/>
          <w:bCs/>
        </w:rPr>
        <w:t xml:space="preserve">                                                                              </w:t>
      </w:r>
    </w:p>
    <w:p w14:paraId="6468219B" w14:textId="341D666F" w:rsidR="002749A3" w:rsidRPr="00B41C59" w:rsidRDefault="002749A3" w:rsidP="002749A3">
      <w:pPr>
        <w:spacing w:after="0" w:line="240" w:lineRule="auto"/>
        <w:jc w:val="right"/>
        <w:rPr>
          <w:rFonts w:ascii="Tahoma" w:hAnsi="Tahoma" w:cs="Tahoma"/>
          <w:bCs/>
          <w:sz w:val="16"/>
          <w:szCs w:val="16"/>
        </w:rPr>
      </w:pPr>
      <w:r w:rsidRPr="00B41C59">
        <w:rPr>
          <w:rFonts w:ascii="Tahoma" w:hAnsi="Tahoma" w:cs="Tahoma"/>
          <w:bCs/>
          <w:sz w:val="16"/>
          <w:szCs w:val="16"/>
        </w:rPr>
        <w:t xml:space="preserve">        …………………………………</w:t>
      </w:r>
      <w:r w:rsidR="00460F5D">
        <w:rPr>
          <w:rFonts w:ascii="Tahoma" w:hAnsi="Tahoma" w:cs="Tahoma"/>
          <w:bCs/>
          <w:sz w:val="16"/>
          <w:szCs w:val="16"/>
        </w:rPr>
        <w:t>………..</w:t>
      </w:r>
      <w:r>
        <w:rPr>
          <w:rFonts w:ascii="Tahoma" w:hAnsi="Tahoma" w:cs="Tahoma"/>
          <w:bCs/>
          <w:sz w:val="16"/>
          <w:szCs w:val="16"/>
        </w:rPr>
        <w:t>…….</w:t>
      </w:r>
      <w:r w:rsidRPr="00B41C59">
        <w:rPr>
          <w:rFonts w:ascii="Tahoma" w:hAnsi="Tahoma" w:cs="Tahoma"/>
          <w:bCs/>
          <w:sz w:val="16"/>
          <w:szCs w:val="16"/>
        </w:rPr>
        <w:t>………………………………</w:t>
      </w:r>
    </w:p>
    <w:p w14:paraId="09DE2442" w14:textId="13246520" w:rsidR="002749A3" w:rsidRPr="00460F5D" w:rsidRDefault="002749A3" w:rsidP="002749A3">
      <w:pPr>
        <w:spacing w:after="0" w:line="240" w:lineRule="auto"/>
        <w:jc w:val="center"/>
        <w:rPr>
          <w:rFonts w:ascii="Tahoma" w:hAnsi="Tahoma" w:cs="Tahoma"/>
          <w:bCs/>
          <w:sz w:val="18"/>
          <w:szCs w:val="18"/>
        </w:rPr>
      </w:pPr>
      <w:r w:rsidRPr="00460F5D"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                                           /data i podpis osoby reprezentującej podmiot </w:t>
      </w:r>
    </w:p>
    <w:p w14:paraId="629FBC02" w14:textId="77777777" w:rsidR="00BC5FAA" w:rsidRPr="00460F5D" w:rsidRDefault="002749A3" w:rsidP="002749A3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460F5D">
        <w:rPr>
          <w:rFonts w:ascii="Tahoma" w:hAnsi="Tahoma" w:cs="Tahoma"/>
          <w:bCs/>
          <w:sz w:val="18"/>
          <w:szCs w:val="18"/>
        </w:rPr>
        <w:t>ubiegający się o organizację prac interwencyjnych</w:t>
      </w:r>
      <w:r w:rsidR="00BC5FAA" w:rsidRPr="00460F5D">
        <w:rPr>
          <w:rFonts w:ascii="Tahoma" w:hAnsi="Tahoma" w:cs="Tahoma"/>
          <w:bCs/>
          <w:sz w:val="18"/>
          <w:szCs w:val="18"/>
        </w:rPr>
        <w:t xml:space="preserve"> </w:t>
      </w:r>
    </w:p>
    <w:p w14:paraId="2A21AF80" w14:textId="24FC836D" w:rsidR="002749A3" w:rsidRPr="00460F5D" w:rsidRDefault="00BC5FAA" w:rsidP="00BC5FAA">
      <w:pPr>
        <w:spacing w:after="0" w:line="240" w:lineRule="auto"/>
        <w:ind w:left="5664"/>
        <w:jc w:val="center"/>
        <w:rPr>
          <w:rFonts w:ascii="Tahoma" w:hAnsi="Tahoma" w:cs="Tahoma"/>
          <w:bCs/>
          <w:sz w:val="18"/>
          <w:szCs w:val="18"/>
        </w:rPr>
      </w:pPr>
      <w:r w:rsidRPr="00460F5D">
        <w:rPr>
          <w:rFonts w:ascii="Tahoma" w:hAnsi="Tahoma" w:cs="Tahoma"/>
          <w:bCs/>
          <w:sz w:val="18"/>
          <w:szCs w:val="18"/>
        </w:rPr>
        <w:t>lub osoby nim zarządzającej</w:t>
      </w:r>
      <w:r w:rsidR="002749A3" w:rsidRPr="00460F5D">
        <w:rPr>
          <w:rFonts w:ascii="Tahoma" w:hAnsi="Tahoma" w:cs="Tahoma"/>
          <w:bCs/>
          <w:sz w:val="18"/>
          <w:szCs w:val="18"/>
        </w:rPr>
        <w:t>/</w:t>
      </w:r>
    </w:p>
    <w:p w14:paraId="69568BD4" w14:textId="77777777" w:rsidR="002749A3" w:rsidRPr="00832827" w:rsidRDefault="002749A3" w:rsidP="002749A3">
      <w:pPr>
        <w:ind w:right="1"/>
        <w:rPr>
          <w:rFonts w:ascii="Tahoma" w:hAnsi="Tahoma" w:cs="Tahoma"/>
          <w:b/>
          <w:bCs/>
          <w:sz w:val="16"/>
          <w:szCs w:val="16"/>
        </w:rPr>
      </w:pPr>
      <w:r w:rsidRPr="00832827">
        <w:rPr>
          <w:rFonts w:ascii="Tahoma" w:hAnsi="Tahoma" w:cs="Tahoma"/>
          <w:b/>
          <w:bCs/>
          <w:sz w:val="16"/>
          <w:szCs w:val="16"/>
        </w:rPr>
        <w:t>* niewłaściwe skreślić</w:t>
      </w:r>
    </w:p>
    <w:p w14:paraId="1DFF9EB0" w14:textId="7B6EDD25" w:rsidR="009E5EC7" w:rsidRPr="009E5EC7" w:rsidRDefault="009E5EC7" w:rsidP="009E5EC7">
      <w:pPr>
        <w:spacing w:after="0"/>
        <w:jc w:val="both"/>
        <w:rPr>
          <w:rFonts w:ascii="Times New Roman" w:hAnsi="Times New Roman" w:cs="Times New Roman"/>
        </w:rPr>
      </w:pPr>
    </w:p>
    <w:sectPr w:rsidR="009E5EC7" w:rsidRPr="009E5EC7" w:rsidSect="002749A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0D06C" w14:textId="77777777" w:rsidR="006C61B2" w:rsidRDefault="006C61B2" w:rsidP="00724806">
      <w:pPr>
        <w:spacing w:after="0" w:line="240" w:lineRule="auto"/>
      </w:pPr>
      <w:r>
        <w:separator/>
      </w:r>
    </w:p>
  </w:endnote>
  <w:endnote w:type="continuationSeparator" w:id="0">
    <w:p w14:paraId="17E8E872" w14:textId="77777777" w:rsidR="006C61B2" w:rsidRDefault="006C61B2" w:rsidP="0072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800D2" w14:textId="77777777" w:rsidR="006C61B2" w:rsidRDefault="006C61B2" w:rsidP="00724806">
      <w:pPr>
        <w:spacing w:after="0" w:line="240" w:lineRule="auto"/>
      </w:pPr>
      <w:r>
        <w:separator/>
      </w:r>
    </w:p>
  </w:footnote>
  <w:footnote w:type="continuationSeparator" w:id="0">
    <w:p w14:paraId="4255EAE3" w14:textId="77777777" w:rsidR="006C61B2" w:rsidRDefault="006C61B2" w:rsidP="00724806">
      <w:pPr>
        <w:spacing w:after="0" w:line="240" w:lineRule="auto"/>
      </w:pPr>
      <w:r>
        <w:continuationSeparator/>
      </w:r>
    </w:p>
  </w:footnote>
  <w:footnote w:id="1">
    <w:p w14:paraId="4EF7951A" w14:textId="77777777" w:rsidR="009E5EC7" w:rsidRPr="009E5EC7" w:rsidRDefault="009E5EC7" w:rsidP="009E5E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1" w:history="1">
        <w:r w:rsidRPr="009E5EC7">
          <w:rPr>
            <w:rStyle w:val="Hipercze"/>
            <w:sz w:val="18"/>
            <w:szCs w:val="18"/>
          </w:rPr>
          <w:t>https://eur-lex.europa.eu/legal-content/EN/TXT/?uri=CELEX%3A02014R0269-20220604</w:t>
        </w:r>
      </w:hyperlink>
    </w:p>
  </w:footnote>
  <w:footnote w:id="2">
    <w:p w14:paraId="0B1FEBAD" w14:textId="77777777" w:rsidR="009E5EC7" w:rsidRPr="009E5EC7" w:rsidRDefault="009E5EC7" w:rsidP="009E5E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2" w:history="1">
        <w:r w:rsidRPr="009E5EC7">
          <w:rPr>
            <w:rStyle w:val="Hipercze"/>
            <w:sz w:val="18"/>
            <w:szCs w:val="18"/>
          </w:rPr>
          <w:t>https://</w:t>
        </w:r>
        <w:bookmarkStart w:id="5" w:name="_Hlk138067957"/>
        <w:r w:rsidRPr="009E5EC7">
          <w:rPr>
            <w:rStyle w:val="Hipercze"/>
            <w:sz w:val="18"/>
            <w:szCs w:val="18"/>
          </w:rPr>
          <w:t>www.gov.pl/web/mswia/lista-osob-i-podmiotow-objetych-sankcjami</w:t>
        </w:r>
        <w:bookmarkEnd w:id="5"/>
      </w:hyperlink>
    </w:p>
  </w:footnote>
  <w:footnote w:id="3">
    <w:p w14:paraId="62A10E88" w14:textId="77777777" w:rsidR="009E5EC7" w:rsidRDefault="009E5EC7" w:rsidP="009E5EC7">
      <w:pPr>
        <w:pStyle w:val="Tekstprzypisudolnego"/>
        <w:jc w:val="both"/>
        <w:rPr>
          <w:i/>
          <w:iCs/>
        </w:rPr>
      </w:pPr>
      <w:r w:rsidRPr="009E5EC7">
        <w:rPr>
          <w:rStyle w:val="Odwoanieprzypisudolnego"/>
        </w:rPr>
        <w:footnoteRef/>
      </w:r>
      <w:r w:rsidRPr="009E5EC7">
        <w:t xml:space="preserve"> „</w:t>
      </w:r>
      <w:r w:rsidRPr="009E5EC7">
        <w:rPr>
          <w:i/>
          <w:iCs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50% są własnością publiczną lub są pod kontrolą publiczną”.</w:t>
      </w:r>
    </w:p>
    <w:p w14:paraId="147DACB0" w14:textId="77777777" w:rsidR="009E5EC7" w:rsidRPr="009E5EC7" w:rsidRDefault="009E5EC7" w:rsidP="009E5EC7">
      <w:pPr>
        <w:pStyle w:val="Tekstprzypisudolnego"/>
        <w:jc w:val="both"/>
        <w:rPr>
          <w:i/>
          <w:iCs/>
        </w:rPr>
      </w:pPr>
    </w:p>
    <w:p w14:paraId="6A8A57F1" w14:textId="77777777" w:rsidR="009E5EC7" w:rsidRDefault="009E5EC7" w:rsidP="009E5EC7">
      <w:pPr>
        <w:pStyle w:val="Tekstprzypisudolnego"/>
        <w:jc w:val="both"/>
        <w:rPr>
          <w:i/>
          <w:iCs/>
        </w:rPr>
      </w:pPr>
    </w:p>
    <w:p w14:paraId="732F2F13" w14:textId="77777777" w:rsidR="009E5EC7" w:rsidRDefault="009E5EC7" w:rsidP="009E5EC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299538B"/>
    <w:multiLevelType w:val="hybridMultilevel"/>
    <w:tmpl w:val="84426008"/>
    <w:lvl w:ilvl="0" w:tplc="D4A694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D42A5"/>
    <w:multiLevelType w:val="hybridMultilevel"/>
    <w:tmpl w:val="1488E564"/>
    <w:lvl w:ilvl="0" w:tplc="F2682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0416E"/>
    <w:multiLevelType w:val="multilevel"/>
    <w:tmpl w:val="9F90C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9C170F1"/>
    <w:multiLevelType w:val="hybridMultilevel"/>
    <w:tmpl w:val="5554E41E"/>
    <w:lvl w:ilvl="0" w:tplc="E342F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E569CC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513F73"/>
    <w:multiLevelType w:val="multilevel"/>
    <w:tmpl w:val="C80E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F6D65"/>
    <w:multiLevelType w:val="hybridMultilevel"/>
    <w:tmpl w:val="AAE0D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501C7"/>
    <w:multiLevelType w:val="hybridMultilevel"/>
    <w:tmpl w:val="3F2AB28E"/>
    <w:lvl w:ilvl="0" w:tplc="5F3041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F11A6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BC55DD"/>
    <w:multiLevelType w:val="hybridMultilevel"/>
    <w:tmpl w:val="3EEAE2CA"/>
    <w:lvl w:ilvl="0" w:tplc="7DF6CD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16315955">
    <w:abstractNumId w:val="10"/>
  </w:num>
  <w:num w:numId="2" w16cid:durableId="587926960">
    <w:abstractNumId w:val="9"/>
  </w:num>
  <w:num w:numId="3" w16cid:durableId="1524129368">
    <w:abstractNumId w:val="11"/>
  </w:num>
  <w:num w:numId="4" w16cid:durableId="212693497">
    <w:abstractNumId w:val="12"/>
  </w:num>
  <w:num w:numId="5" w16cid:durableId="2133162062">
    <w:abstractNumId w:val="15"/>
  </w:num>
  <w:num w:numId="6" w16cid:durableId="1941252657">
    <w:abstractNumId w:val="7"/>
  </w:num>
  <w:num w:numId="7" w16cid:durableId="110173217">
    <w:abstractNumId w:val="8"/>
  </w:num>
  <w:num w:numId="8" w16cid:durableId="984553688">
    <w:abstractNumId w:val="14"/>
  </w:num>
  <w:num w:numId="9" w16cid:durableId="110058497">
    <w:abstractNumId w:val="13"/>
  </w:num>
  <w:num w:numId="10" w16cid:durableId="209774688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06"/>
    <w:rsid w:val="000173AA"/>
    <w:rsid w:val="00027196"/>
    <w:rsid w:val="00035924"/>
    <w:rsid w:val="0004053D"/>
    <w:rsid w:val="000411C0"/>
    <w:rsid w:val="000436C6"/>
    <w:rsid w:val="000520CA"/>
    <w:rsid w:val="000718B4"/>
    <w:rsid w:val="00080708"/>
    <w:rsid w:val="00084477"/>
    <w:rsid w:val="00085F51"/>
    <w:rsid w:val="00090949"/>
    <w:rsid w:val="00090C50"/>
    <w:rsid w:val="00096182"/>
    <w:rsid w:val="000970A7"/>
    <w:rsid w:val="0009761E"/>
    <w:rsid w:val="000A3FBE"/>
    <w:rsid w:val="000A475F"/>
    <w:rsid w:val="000B3E8D"/>
    <w:rsid w:val="000B61B2"/>
    <w:rsid w:val="000C74BF"/>
    <w:rsid w:val="000D13E8"/>
    <w:rsid w:val="000D28E1"/>
    <w:rsid w:val="000D5F15"/>
    <w:rsid w:val="000E1B03"/>
    <w:rsid w:val="000E2011"/>
    <w:rsid w:val="001031C3"/>
    <w:rsid w:val="00112644"/>
    <w:rsid w:val="001126CD"/>
    <w:rsid w:val="00133F76"/>
    <w:rsid w:val="00135615"/>
    <w:rsid w:val="00136083"/>
    <w:rsid w:val="00137E2C"/>
    <w:rsid w:val="001403C7"/>
    <w:rsid w:val="001406C8"/>
    <w:rsid w:val="0014171A"/>
    <w:rsid w:val="00142966"/>
    <w:rsid w:val="00144731"/>
    <w:rsid w:val="00164A31"/>
    <w:rsid w:val="00165ED0"/>
    <w:rsid w:val="00167941"/>
    <w:rsid w:val="00167F1B"/>
    <w:rsid w:val="0019675A"/>
    <w:rsid w:val="00197F8E"/>
    <w:rsid w:val="001A104A"/>
    <w:rsid w:val="001A26F6"/>
    <w:rsid w:val="001A409E"/>
    <w:rsid w:val="001A5F90"/>
    <w:rsid w:val="001B091C"/>
    <w:rsid w:val="001B0EF3"/>
    <w:rsid w:val="001B2F9E"/>
    <w:rsid w:val="001B547F"/>
    <w:rsid w:val="001D0D4B"/>
    <w:rsid w:val="001D2B1D"/>
    <w:rsid w:val="001D437D"/>
    <w:rsid w:val="001F2AC2"/>
    <w:rsid w:val="001F7D70"/>
    <w:rsid w:val="002001AA"/>
    <w:rsid w:val="002066A6"/>
    <w:rsid w:val="0020676D"/>
    <w:rsid w:val="00210E26"/>
    <w:rsid w:val="002122F4"/>
    <w:rsid w:val="00212FE6"/>
    <w:rsid w:val="00213570"/>
    <w:rsid w:val="00215232"/>
    <w:rsid w:val="00216351"/>
    <w:rsid w:val="00217C8E"/>
    <w:rsid w:val="00230CCF"/>
    <w:rsid w:val="002336A9"/>
    <w:rsid w:val="00236FE0"/>
    <w:rsid w:val="00246D32"/>
    <w:rsid w:val="002602D9"/>
    <w:rsid w:val="002609BD"/>
    <w:rsid w:val="002616CC"/>
    <w:rsid w:val="00261DD7"/>
    <w:rsid w:val="00263FBD"/>
    <w:rsid w:val="00266F80"/>
    <w:rsid w:val="002749A3"/>
    <w:rsid w:val="002754B3"/>
    <w:rsid w:val="0028000F"/>
    <w:rsid w:val="002905EA"/>
    <w:rsid w:val="00293875"/>
    <w:rsid w:val="00294796"/>
    <w:rsid w:val="002976FE"/>
    <w:rsid w:val="002A5A4F"/>
    <w:rsid w:val="002A77F1"/>
    <w:rsid w:val="002B589C"/>
    <w:rsid w:val="002B65CC"/>
    <w:rsid w:val="002B7489"/>
    <w:rsid w:val="002C0BA4"/>
    <w:rsid w:val="002D0810"/>
    <w:rsid w:val="002F1D7A"/>
    <w:rsid w:val="002F3B6F"/>
    <w:rsid w:val="003137B5"/>
    <w:rsid w:val="003179CC"/>
    <w:rsid w:val="00341BC9"/>
    <w:rsid w:val="0036318B"/>
    <w:rsid w:val="00363E00"/>
    <w:rsid w:val="00364F4C"/>
    <w:rsid w:val="00367C9A"/>
    <w:rsid w:val="003733EE"/>
    <w:rsid w:val="00374DB1"/>
    <w:rsid w:val="00390AD2"/>
    <w:rsid w:val="003940DE"/>
    <w:rsid w:val="003A0FC8"/>
    <w:rsid w:val="003A256E"/>
    <w:rsid w:val="003A3D0C"/>
    <w:rsid w:val="003A4179"/>
    <w:rsid w:val="003A55F6"/>
    <w:rsid w:val="003A7DEB"/>
    <w:rsid w:val="003B0A6D"/>
    <w:rsid w:val="003C580C"/>
    <w:rsid w:val="003D04EA"/>
    <w:rsid w:val="003D10D6"/>
    <w:rsid w:val="003D353C"/>
    <w:rsid w:val="003E154E"/>
    <w:rsid w:val="003F3EA5"/>
    <w:rsid w:val="003F4409"/>
    <w:rsid w:val="003F6289"/>
    <w:rsid w:val="0040046A"/>
    <w:rsid w:val="00402994"/>
    <w:rsid w:val="004110AD"/>
    <w:rsid w:val="004209B9"/>
    <w:rsid w:val="004358B9"/>
    <w:rsid w:val="004373E5"/>
    <w:rsid w:val="00437616"/>
    <w:rsid w:val="004557FA"/>
    <w:rsid w:val="0045643A"/>
    <w:rsid w:val="00456B28"/>
    <w:rsid w:val="004602C8"/>
    <w:rsid w:val="00460F5D"/>
    <w:rsid w:val="0046250D"/>
    <w:rsid w:val="00464141"/>
    <w:rsid w:val="00467CB7"/>
    <w:rsid w:val="00476EF4"/>
    <w:rsid w:val="004801EE"/>
    <w:rsid w:val="00483319"/>
    <w:rsid w:val="00484903"/>
    <w:rsid w:val="004849AD"/>
    <w:rsid w:val="00484B2E"/>
    <w:rsid w:val="00496F10"/>
    <w:rsid w:val="004A1212"/>
    <w:rsid w:val="004A45C0"/>
    <w:rsid w:val="004B132E"/>
    <w:rsid w:val="004E0A8E"/>
    <w:rsid w:val="004E4ED5"/>
    <w:rsid w:val="00502894"/>
    <w:rsid w:val="005077D8"/>
    <w:rsid w:val="005143EC"/>
    <w:rsid w:val="00517DCC"/>
    <w:rsid w:val="005203DC"/>
    <w:rsid w:val="0053043E"/>
    <w:rsid w:val="00531DA6"/>
    <w:rsid w:val="005362F3"/>
    <w:rsid w:val="005430F7"/>
    <w:rsid w:val="00560CEA"/>
    <w:rsid w:val="00561D55"/>
    <w:rsid w:val="0056347C"/>
    <w:rsid w:val="00574C2E"/>
    <w:rsid w:val="005816E5"/>
    <w:rsid w:val="00585CBC"/>
    <w:rsid w:val="005949D7"/>
    <w:rsid w:val="00596269"/>
    <w:rsid w:val="005A172E"/>
    <w:rsid w:val="005C4BA2"/>
    <w:rsid w:val="005D3115"/>
    <w:rsid w:val="005E1849"/>
    <w:rsid w:val="005E3AB1"/>
    <w:rsid w:val="005F7253"/>
    <w:rsid w:val="00601FD7"/>
    <w:rsid w:val="0060379D"/>
    <w:rsid w:val="00605A87"/>
    <w:rsid w:val="00612AC9"/>
    <w:rsid w:val="00616D9A"/>
    <w:rsid w:val="00620E22"/>
    <w:rsid w:val="00625922"/>
    <w:rsid w:val="006268FF"/>
    <w:rsid w:val="006310DD"/>
    <w:rsid w:val="00631B9B"/>
    <w:rsid w:val="00635E39"/>
    <w:rsid w:val="00644268"/>
    <w:rsid w:val="00646A06"/>
    <w:rsid w:val="0066199B"/>
    <w:rsid w:val="006707F5"/>
    <w:rsid w:val="00676934"/>
    <w:rsid w:val="00684880"/>
    <w:rsid w:val="00684A13"/>
    <w:rsid w:val="00687358"/>
    <w:rsid w:val="0068743E"/>
    <w:rsid w:val="00694A1D"/>
    <w:rsid w:val="006968FD"/>
    <w:rsid w:val="00697EE2"/>
    <w:rsid w:val="006A02BD"/>
    <w:rsid w:val="006A3DC8"/>
    <w:rsid w:val="006B30F2"/>
    <w:rsid w:val="006B5284"/>
    <w:rsid w:val="006C04E6"/>
    <w:rsid w:val="006C1737"/>
    <w:rsid w:val="006C528A"/>
    <w:rsid w:val="006C5740"/>
    <w:rsid w:val="006C61B2"/>
    <w:rsid w:val="006D3359"/>
    <w:rsid w:val="006E0116"/>
    <w:rsid w:val="006E05DA"/>
    <w:rsid w:val="006E5AD2"/>
    <w:rsid w:val="006F673A"/>
    <w:rsid w:val="007041DA"/>
    <w:rsid w:val="00710B81"/>
    <w:rsid w:val="00724806"/>
    <w:rsid w:val="00727324"/>
    <w:rsid w:val="00731BAE"/>
    <w:rsid w:val="0073218F"/>
    <w:rsid w:val="0073510F"/>
    <w:rsid w:val="00747B24"/>
    <w:rsid w:val="00750D0F"/>
    <w:rsid w:val="0075609C"/>
    <w:rsid w:val="00756673"/>
    <w:rsid w:val="00760286"/>
    <w:rsid w:val="00767577"/>
    <w:rsid w:val="00767CAE"/>
    <w:rsid w:val="00776652"/>
    <w:rsid w:val="007912CE"/>
    <w:rsid w:val="00794C5C"/>
    <w:rsid w:val="007A056E"/>
    <w:rsid w:val="007A23DF"/>
    <w:rsid w:val="007A7306"/>
    <w:rsid w:val="007A776E"/>
    <w:rsid w:val="007C4A13"/>
    <w:rsid w:val="007C7035"/>
    <w:rsid w:val="007F3CF6"/>
    <w:rsid w:val="00802C43"/>
    <w:rsid w:val="0080750E"/>
    <w:rsid w:val="00832368"/>
    <w:rsid w:val="00832827"/>
    <w:rsid w:val="008415BA"/>
    <w:rsid w:val="008504FC"/>
    <w:rsid w:val="008579BE"/>
    <w:rsid w:val="00862EC2"/>
    <w:rsid w:val="008655AC"/>
    <w:rsid w:val="0087181C"/>
    <w:rsid w:val="008719E3"/>
    <w:rsid w:val="00872084"/>
    <w:rsid w:val="00884825"/>
    <w:rsid w:val="00887136"/>
    <w:rsid w:val="0089542C"/>
    <w:rsid w:val="008A4A80"/>
    <w:rsid w:val="008A4BEB"/>
    <w:rsid w:val="008C402E"/>
    <w:rsid w:val="008C5E52"/>
    <w:rsid w:val="008E08E5"/>
    <w:rsid w:val="008F6E4F"/>
    <w:rsid w:val="008F7FB3"/>
    <w:rsid w:val="009052F7"/>
    <w:rsid w:val="00912440"/>
    <w:rsid w:val="009130F7"/>
    <w:rsid w:val="0091645D"/>
    <w:rsid w:val="009207CD"/>
    <w:rsid w:val="00921413"/>
    <w:rsid w:val="00922452"/>
    <w:rsid w:val="009231ED"/>
    <w:rsid w:val="0092402C"/>
    <w:rsid w:val="00930460"/>
    <w:rsid w:val="00930682"/>
    <w:rsid w:val="00936CC8"/>
    <w:rsid w:val="00936F54"/>
    <w:rsid w:val="00945287"/>
    <w:rsid w:val="00945843"/>
    <w:rsid w:val="00945B28"/>
    <w:rsid w:val="00947EF0"/>
    <w:rsid w:val="00952AB2"/>
    <w:rsid w:val="00960F42"/>
    <w:rsid w:val="00962272"/>
    <w:rsid w:val="009655BF"/>
    <w:rsid w:val="00970027"/>
    <w:rsid w:val="00974103"/>
    <w:rsid w:val="00982AB7"/>
    <w:rsid w:val="00983F5F"/>
    <w:rsid w:val="009A3070"/>
    <w:rsid w:val="009A5011"/>
    <w:rsid w:val="009A6046"/>
    <w:rsid w:val="009B3D6F"/>
    <w:rsid w:val="009B4193"/>
    <w:rsid w:val="009B4E12"/>
    <w:rsid w:val="009C0414"/>
    <w:rsid w:val="009C0C06"/>
    <w:rsid w:val="009C22E4"/>
    <w:rsid w:val="009C3E3E"/>
    <w:rsid w:val="009D690E"/>
    <w:rsid w:val="009E1083"/>
    <w:rsid w:val="009E5EC7"/>
    <w:rsid w:val="009F032F"/>
    <w:rsid w:val="009F4261"/>
    <w:rsid w:val="009F5434"/>
    <w:rsid w:val="00A101AE"/>
    <w:rsid w:val="00A21114"/>
    <w:rsid w:val="00A2572C"/>
    <w:rsid w:val="00A26757"/>
    <w:rsid w:val="00A276E5"/>
    <w:rsid w:val="00A312C8"/>
    <w:rsid w:val="00A3153A"/>
    <w:rsid w:val="00A31653"/>
    <w:rsid w:val="00A31E8E"/>
    <w:rsid w:val="00A41CE7"/>
    <w:rsid w:val="00A41F1E"/>
    <w:rsid w:val="00A43EF9"/>
    <w:rsid w:val="00A5105C"/>
    <w:rsid w:val="00A663DA"/>
    <w:rsid w:val="00A711C9"/>
    <w:rsid w:val="00A73B9A"/>
    <w:rsid w:val="00A845CC"/>
    <w:rsid w:val="00A87732"/>
    <w:rsid w:val="00A94FF2"/>
    <w:rsid w:val="00A963D6"/>
    <w:rsid w:val="00AA0D73"/>
    <w:rsid w:val="00AA40DF"/>
    <w:rsid w:val="00AA4E1D"/>
    <w:rsid w:val="00AB1BF2"/>
    <w:rsid w:val="00AB3E4A"/>
    <w:rsid w:val="00AB43E2"/>
    <w:rsid w:val="00AC126B"/>
    <w:rsid w:val="00AC2373"/>
    <w:rsid w:val="00AC61DC"/>
    <w:rsid w:val="00AC6757"/>
    <w:rsid w:val="00AD6554"/>
    <w:rsid w:val="00AE038A"/>
    <w:rsid w:val="00AE5024"/>
    <w:rsid w:val="00AE5F7D"/>
    <w:rsid w:val="00AF74D2"/>
    <w:rsid w:val="00B00561"/>
    <w:rsid w:val="00B04ED3"/>
    <w:rsid w:val="00B05051"/>
    <w:rsid w:val="00B07383"/>
    <w:rsid w:val="00B15C4C"/>
    <w:rsid w:val="00B268EB"/>
    <w:rsid w:val="00B27055"/>
    <w:rsid w:val="00B3255E"/>
    <w:rsid w:val="00B35730"/>
    <w:rsid w:val="00B40292"/>
    <w:rsid w:val="00B41C59"/>
    <w:rsid w:val="00B42376"/>
    <w:rsid w:val="00B46F28"/>
    <w:rsid w:val="00B608C6"/>
    <w:rsid w:val="00B729B0"/>
    <w:rsid w:val="00B74B03"/>
    <w:rsid w:val="00B75C48"/>
    <w:rsid w:val="00B81A33"/>
    <w:rsid w:val="00B83545"/>
    <w:rsid w:val="00B8374E"/>
    <w:rsid w:val="00B8552E"/>
    <w:rsid w:val="00B91738"/>
    <w:rsid w:val="00B92B9E"/>
    <w:rsid w:val="00BA3352"/>
    <w:rsid w:val="00BA7ECB"/>
    <w:rsid w:val="00BB295C"/>
    <w:rsid w:val="00BB500A"/>
    <w:rsid w:val="00BB7753"/>
    <w:rsid w:val="00BC4F87"/>
    <w:rsid w:val="00BC5FAA"/>
    <w:rsid w:val="00BD4F18"/>
    <w:rsid w:val="00BE6876"/>
    <w:rsid w:val="00BF0210"/>
    <w:rsid w:val="00BF34A8"/>
    <w:rsid w:val="00BF73F5"/>
    <w:rsid w:val="00C006B8"/>
    <w:rsid w:val="00C01959"/>
    <w:rsid w:val="00C0219F"/>
    <w:rsid w:val="00C107E2"/>
    <w:rsid w:val="00C12E52"/>
    <w:rsid w:val="00C13206"/>
    <w:rsid w:val="00C159F3"/>
    <w:rsid w:val="00C2060B"/>
    <w:rsid w:val="00C21464"/>
    <w:rsid w:val="00C239DF"/>
    <w:rsid w:val="00C358F8"/>
    <w:rsid w:val="00C41240"/>
    <w:rsid w:val="00C45DFA"/>
    <w:rsid w:val="00C525AF"/>
    <w:rsid w:val="00C535EF"/>
    <w:rsid w:val="00C56780"/>
    <w:rsid w:val="00C84326"/>
    <w:rsid w:val="00C87434"/>
    <w:rsid w:val="00C94B10"/>
    <w:rsid w:val="00C94D11"/>
    <w:rsid w:val="00CB5C5E"/>
    <w:rsid w:val="00CB7A27"/>
    <w:rsid w:val="00CC75CB"/>
    <w:rsid w:val="00CD1116"/>
    <w:rsid w:val="00CD44FF"/>
    <w:rsid w:val="00CF519D"/>
    <w:rsid w:val="00D01560"/>
    <w:rsid w:val="00D15F76"/>
    <w:rsid w:val="00D209BB"/>
    <w:rsid w:val="00D223D8"/>
    <w:rsid w:val="00D26DD5"/>
    <w:rsid w:val="00D355BF"/>
    <w:rsid w:val="00D47D31"/>
    <w:rsid w:val="00D612D9"/>
    <w:rsid w:val="00D64A50"/>
    <w:rsid w:val="00D66AF9"/>
    <w:rsid w:val="00D73407"/>
    <w:rsid w:val="00D73E84"/>
    <w:rsid w:val="00D75EAB"/>
    <w:rsid w:val="00D820E5"/>
    <w:rsid w:val="00D84415"/>
    <w:rsid w:val="00D85ED2"/>
    <w:rsid w:val="00D9088E"/>
    <w:rsid w:val="00D929F4"/>
    <w:rsid w:val="00D93733"/>
    <w:rsid w:val="00DA6299"/>
    <w:rsid w:val="00DB08FF"/>
    <w:rsid w:val="00DB6DDC"/>
    <w:rsid w:val="00DB7CB2"/>
    <w:rsid w:val="00DC0D15"/>
    <w:rsid w:val="00DC4495"/>
    <w:rsid w:val="00DD1BF2"/>
    <w:rsid w:val="00DD3891"/>
    <w:rsid w:val="00DD4065"/>
    <w:rsid w:val="00DD5681"/>
    <w:rsid w:val="00DD7A74"/>
    <w:rsid w:val="00DE206C"/>
    <w:rsid w:val="00DE4A0D"/>
    <w:rsid w:val="00DF4A2B"/>
    <w:rsid w:val="00E1156A"/>
    <w:rsid w:val="00E136B8"/>
    <w:rsid w:val="00E141D1"/>
    <w:rsid w:val="00E14781"/>
    <w:rsid w:val="00E1548A"/>
    <w:rsid w:val="00E215FE"/>
    <w:rsid w:val="00E31D27"/>
    <w:rsid w:val="00E33557"/>
    <w:rsid w:val="00E37893"/>
    <w:rsid w:val="00E56EF6"/>
    <w:rsid w:val="00E74BA9"/>
    <w:rsid w:val="00E763E1"/>
    <w:rsid w:val="00E77D5F"/>
    <w:rsid w:val="00E82A22"/>
    <w:rsid w:val="00E92655"/>
    <w:rsid w:val="00E95B13"/>
    <w:rsid w:val="00EA4FD0"/>
    <w:rsid w:val="00EA5AC5"/>
    <w:rsid w:val="00EC49C0"/>
    <w:rsid w:val="00EC69FD"/>
    <w:rsid w:val="00ED0250"/>
    <w:rsid w:val="00ED266D"/>
    <w:rsid w:val="00EE08C2"/>
    <w:rsid w:val="00EE2B31"/>
    <w:rsid w:val="00EF039A"/>
    <w:rsid w:val="00EF2DD1"/>
    <w:rsid w:val="00EF78BD"/>
    <w:rsid w:val="00F02103"/>
    <w:rsid w:val="00F0345F"/>
    <w:rsid w:val="00F157AD"/>
    <w:rsid w:val="00F15A66"/>
    <w:rsid w:val="00F16208"/>
    <w:rsid w:val="00F177D4"/>
    <w:rsid w:val="00F203CE"/>
    <w:rsid w:val="00F2197B"/>
    <w:rsid w:val="00F244DD"/>
    <w:rsid w:val="00F27905"/>
    <w:rsid w:val="00F303DB"/>
    <w:rsid w:val="00F3124E"/>
    <w:rsid w:val="00F34551"/>
    <w:rsid w:val="00F44437"/>
    <w:rsid w:val="00F45CA0"/>
    <w:rsid w:val="00F4685A"/>
    <w:rsid w:val="00F471C8"/>
    <w:rsid w:val="00F5367D"/>
    <w:rsid w:val="00F55B73"/>
    <w:rsid w:val="00F614EC"/>
    <w:rsid w:val="00F61CA6"/>
    <w:rsid w:val="00F63A54"/>
    <w:rsid w:val="00F64B51"/>
    <w:rsid w:val="00F67FF1"/>
    <w:rsid w:val="00F736AD"/>
    <w:rsid w:val="00F87453"/>
    <w:rsid w:val="00F94DB0"/>
    <w:rsid w:val="00FA1424"/>
    <w:rsid w:val="00FA4607"/>
    <w:rsid w:val="00FA6192"/>
    <w:rsid w:val="00FA61E8"/>
    <w:rsid w:val="00FB1504"/>
    <w:rsid w:val="00FB220A"/>
    <w:rsid w:val="00FB3EA4"/>
    <w:rsid w:val="00FC0DFD"/>
    <w:rsid w:val="00FC421A"/>
    <w:rsid w:val="00FC74E6"/>
    <w:rsid w:val="00FD21E0"/>
    <w:rsid w:val="00FD4625"/>
    <w:rsid w:val="00FE245C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8AC3"/>
  <w15:docId w15:val="{E1380558-6202-465C-83E1-5A2743CE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570"/>
  </w:style>
  <w:style w:type="paragraph" w:styleId="Nagwek1">
    <w:name w:val="heading 1"/>
    <w:basedOn w:val="Normalny"/>
    <w:next w:val="Normalny"/>
    <w:link w:val="Nagwek1Znak"/>
    <w:qFormat/>
    <w:rsid w:val="00724806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7248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72480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724806"/>
    <w:pPr>
      <w:keepNext/>
      <w:spacing w:after="0" w:line="240" w:lineRule="auto"/>
      <w:ind w:right="1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48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7248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72480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724806"/>
    <w:rPr>
      <w:rFonts w:ascii="Times New Roman" w:eastAsia="Times New Roman" w:hAnsi="Times New Roman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7248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724806"/>
    <w:pPr>
      <w:spacing w:after="0" w:line="360" w:lineRule="atLeast"/>
      <w:ind w:left="284" w:firstLine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480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248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806"/>
  </w:style>
  <w:style w:type="character" w:customStyle="1" w:styleId="Znakiprzypiswdolnych">
    <w:name w:val="Znaki przypisów dolnych"/>
    <w:basedOn w:val="Domylnaczcionkaakapitu"/>
    <w:rsid w:val="00724806"/>
  </w:style>
  <w:style w:type="character" w:styleId="Pogrubienie">
    <w:name w:val="Strong"/>
    <w:basedOn w:val="Domylnaczcionkaakapitu"/>
    <w:uiPriority w:val="22"/>
    <w:qFormat/>
    <w:rsid w:val="00724806"/>
    <w:rPr>
      <w:b/>
      <w:bCs/>
    </w:rPr>
  </w:style>
  <w:style w:type="paragraph" w:customStyle="1" w:styleId="Domy">
    <w:name w:val="Domy"/>
    <w:rsid w:val="0072480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 w:eastAsia="ar-SA"/>
    </w:rPr>
  </w:style>
  <w:style w:type="paragraph" w:styleId="Tekstprzypisudolnego">
    <w:name w:val="footnote text"/>
    <w:basedOn w:val="Domy"/>
    <w:link w:val="TekstprzypisudolnegoZnak"/>
    <w:uiPriority w:val="99"/>
    <w:semiHidden/>
    <w:rsid w:val="00724806"/>
    <w:pPr>
      <w:ind w:left="283" w:hanging="283"/>
    </w:pPr>
    <w:rPr>
      <w:sz w:val="18"/>
      <w:szCs w:val="18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806"/>
    <w:rPr>
      <w:rFonts w:ascii="Times New Roman" w:eastAsia="Arial" w:hAnsi="Times New Roman" w:cs="Times New Roman"/>
      <w:sz w:val="18"/>
      <w:szCs w:val="18"/>
      <w:lang w:eastAsia="ar-SA"/>
    </w:rPr>
  </w:style>
  <w:style w:type="paragraph" w:customStyle="1" w:styleId="Tekstprzypisudolnego1">
    <w:name w:val="Tekst przypisu dolnego1"/>
    <w:basedOn w:val="Normalny"/>
    <w:rsid w:val="00724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ormalnyWeb">
    <w:name w:val="Normal (Web)"/>
    <w:basedOn w:val="Normalny"/>
    <w:uiPriority w:val="99"/>
    <w:rsid w:val="00724806"/>
    <w:pPr>
      <w:suppressAutoHyphens/>
      <w:autoSpaceDE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48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24806"/>
    <w:rPr>
      <w:sz w:val="16"/>
      <w:szCs w:val="16"/>
    </w:rPr>
  </w:style>
  <w:style w:type="table" w:styleId="Tabela-Siatka">
    <w:name w:val="Table Grid"/>
    <w:basedOn w:val="Standardowy"/>
    <w:rsid w:val="0072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5C4BA2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Normalny"/>
    <w:uiPriority w:val="99"/>
    <w:rsid w:val="005C4BA2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5C4BA2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73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50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500A"/>
  </w:style>
  <w:style w:type="character" w:styleId="Hipercze">
    <w:name w:val="Hyperlink"/>
    <w:basedOn w:val="Domylnaczcionkaakapitu"/>
    <w:uiPriority w:val="99"/>
    <w:unhideWhenUsed/>
    <w:rsid w:val="009E5EC7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EC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E5EC7"/>
    <w:rPr>
      <w:color w:val="800080" w:themeColor="followedHyperlink"/>
      <w:u w:val="single"/>
    </w:rPr>
  </w:style>
  <w:style w:type="paragraph" w:customStyle="1" w:styleId="Default">
    <w:name w:val="Default"/>
    <w:rsid w:val="006B3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069D-1A13-4DCE-96D5-B80D6E92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2671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Anna Kownacka</cp:lastModifiedBy>
  <cp:revision>5</cp:revision>
  <cp:lastPrinted>2025-06-12T09:11:00Z</cp:lastPrinted>
  <dcterms:created xsi:type="dcterms:W3CDTF">2025-09-22T10:22:00Z</dcterms:created>
  <dcterms:modified xsi:type="dcterms:W3CDTF">2025-09-22T10:31:00Z</dcterms:modified>
</cp:coreProperties>
</file>