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699D78" w14:textId="28D413A2" w:rsidR="002A3D68" w:rsidRDefault="002A3D68" w:rsidP="002A3D68">
      <w:pPr>
        <w:pStyle w:val="Nagwek1"/>
        <w:numPr>
          <w:ilvl w:val="0"/>
          <w:numId w:val="0"/>
        </w:numPr>
        <w:spacing w:after="120" w:line="360" w:lineRule="auto"/>
        <w:ind w:left="431" w:hanging="431"/>
        <w:jc w:val="both"/>
        <w:rPr>
          <w:rFonts w:ascii="Arial" w:hAnsi="Arial" w:cs="Arial"/>
          <w:b w:val="0"/>
          <w:sz w:val="22"/>
          <w:szCs w:val="22"/>
        </w:rPr>
      </w:pPr>
      <w:r>
        <w:rPr>
          <w:rFonts w:ascii="Arial" w:eastAsia="Arial" w:hAnsi="Arial" w:cs="Arial"/>
          <w:b w:val="0"/>
          <w:sz w:val="22"/>
          <w:szCs w:val="22"/>
        </w:rPr>
        <w:t>miejscowość:</w:t>
      </w:r>
      <w:sdt>
        <w:sdtPr>
          <w:rPr>
            <w:rFonts w:ascii="Arial" w:eastAsia="Arial" w:hAnsi="Arial" w:cs="Arial"/>
            <w:b w:val="0"/>
            <w:sz w:val="22"/>
            <w:szCs w:val="22"/>
          </w:rPr>
          <w:id w:val="-1531259071"/>
          <w:placeholder>
            <w:docPart w:val="C6C3A54A80454AC8B2CD57549DBE9161"/>
          </w:placeholder>
          <w:showingPlcHdr/>
        </w:sdtPr>
        <w:sdtEndPr/>
        <w:sdtContent>
          <w:r w:rsidR="00BB1948" w:rsidRPr="00BB1948">
            <w:rPr>
              <w:rStyle w:val="Tekstzastpczy"/>
              <w:b w:val="0"/>
            </w:rPr>
            <w:t>…</w:t>
          </w:r>
        </w:sdtContent>
      </w:sdt>
    </w:p>
    <w:p w14:paraId="376E3348" w14:textId="46BB6536" w:rsidR="002C7F89" w:rsidRPr="00FE2534" w:rsidRDefault="002A3D68" w:rsidP="00A54F97">
      <w:pPr>
        <w:pStyle w:val="Nagwek1"/>
        <w:numPr>
          <w:ilvl w:val="0"/>
          <w:numId w:val="0"/>
        </w:numPr>
        <w:spacing w:after="360" w:line="360" w:lineRule="auto"/>
        <w:ind w:left="431" w:hanging="431"/>
        <w:jc w:val="both"/>
        <w:rPr>
          <w:rFonts w:ascii="Arial" w:hAnsi="Arial" w:cs="Arial"/>
          <w:b w:val="0"/>
          <w:sz w:val="22"/>
          <w:szCs w:val="22"/>
        </w:rPr>
      </w:pPr>
      <w:r>
        <w:rPr>
          <w:rFonts w:ascii="Arial" w:hAnsi="Arial" w:cs="Arial"/>
          <w:b w:val="0"/>
          <w:sz w:val="22"/>
          <w:szCs w:val="22"/>
        </w:rPr>
        <w:t>data:</w:t>
      </w:r>
      <w:r w:rsidR="00BB1948">
        <w:rPr>
          <w:rFonts w:ascii="Arial" w:hAnsi="Arial" w:cs="Arial"/>
          <w:b w:val="0"/>
          <w:sz w:val="22"/>
          <w:szCs w:val="22"/>
        </w:rPr>
        <w:t xml:space="preserve"> </w:t>
      </w:r>
      <w:sdt>
        <w:sdtPr>
          <w:rPr>
            <w:rFonts w:ascii="Arial" w:hAnsi="Arial" w:cs="Arial"/>
            <w:b w:val="0"/>
            <w:sz w:val="22"/>
            <w:szCs w:val="22"/>
          </w:rPr>
          <w:alias w:val="Data"/>
          <w:tag w:val="Data"/>
          <w:id w:val="1972471816"/>
          <w:placeholder>
            <w:docPart w:val="3D63A7641BF8459591EA27DCC4479DF5"/>
          </w:placeholder>
          <w:showingPlcHdr/>
          <w:date w:fullDate="2025-08-06T00:00:00Z">
            <w:dateFormat w:val="d MMMM yyyy"/>
            <w:lid w:val="pl-PL"/>
            <w:storeMappedDataAs w:val="dateTime"/>
            <w:calendar w:val="gregorian"/>
          </w:date>
        </w:sdtPr>
        <w:sdtEndPr/>
        <w:sdtContent>
          <w:r w:rsidR="008B384F" w:rsidRPr="00BB1948">
            <w:rPr>
              <w:rStyle w:val="Tekstzastpczy"/>
              <w:b w:val="0"/>
            </w:rPr>
            <w:t>Kliknij lub naciśnij, aby wprowadzić datę.</w:t>
          </w:r>
        </w:sdtContent>
      </w:sdt>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2"/>
        <w:gridCol w:w="2247"/>
      </w:tblGrid>
      <w:tr w:rsidR="002C7F89" w:rsidRPr="00FE2534" w14:paraId="3F49DB6A" w14:textId="77777777" w:rsidTr="00252207">
        <w:trPr>
          <w:trHeight w:val="295"/>
        </w:trPr>
        <w:tc>
          <w:tcPr>
            <w:tcW w:w="3222" w:type="dxa"/>
          </w:tcPr>
          <w:p w14:paraId="19B225FA" w14:textId="77777777" w:rsidR="002C7F89" w:rsidRPr="00FE2534" w:rsidRDefault="002C7F89" w:rsidP="00BB5753">
            <w:pPr>
              <w:tabs>
                <w:tab w:val="left" w:pos="6237"/>
                <w:tab w:val="left" w:pos="6379"/>
                <w:tab w:val="left" w:pos="6521"/>
              </w:tabs>
              <w:rPr>
                <w:rFonts w:ascii="Arial" w:hAnsi="Arial" w:cs="Arial"/>
                <w:sz w:val="20"/>
              </w:rPr>
            </w:pPr>
            <w:r w:rsidRPr="00FE2534">
              <w:rPr>
                <w:rFonts w:ascii="Arial" w:hAnsi="Arial" w:cs="Arial"/>
                <w:sz w:val="20"/>
              </w:rPr>
              <w:t>Numer wniosku</w:t>
            </w:r>
          </w:p>
        </w:tc>
        <w:tc>
          <w:tcPr>
            <w:tcW w:w="2247" w:type="dxa"/>
          </w:tcPr>
          <w:p w14:paraId="6267B2F9" w14:textId="77777777" w:rsidR="002C7F89" w:rsidRPr="00FE2534" w:rsidRDefault="002C7F89" w:rsidP="00BB5753">
            <w:pPr>
              <w:tabs>
                <w:tab w:val="left" w:pos="6237"/>
                <w:tab w:val="left" w:pos="6379"/>
                <w:tab w:val="left" w:pos="6521"/>
              </w:tabs>
              <w:rPr>
                <w:rFonts w:ascii="Arial" w:hAnsi="Arial" w:cs="Arial"/>
              </w:rPr>
            </w:pPr>
            <w:r w:rsidRPr="00FE2534">
              <w:rPr>
                <w:rFonts w:ascii="Arial" w:hAnsi="Arial" w:cs="Arial"/>
                <w:sz w:val="20"/>
              </w:rPr>
              <w:t>Sposób rozpatrzenia</w:t>
            </w:r>
          </w:p>
        </w:tc>
      </w:tr>
      <w:tr w:rsidR="00252207" w:rsidRPr="00FE2534" w14:paraId="453520CD" w14:textId="77777777" w:rsidTr="00252207">
        <w:trPr>
          <w:trHeight w:val="948"/>
        </w:trPr>
        <w:tc>
          <w:tcPr>
            <w:tcW w:w="3222" w:type="dxa"/>
            <w:vAlign w:val="center"/>
          </w:tcPr>
          <w:p w14:paraId="0F734D00" w14:textId="77777777" w:rsidR="00252207" w:rsidRPr="00FE2534" w:rsidRDefault="00252207" w:rsidP="00BB5753">
            <w:pPr>
              <w:tabs>
                <w:tab w:val="left" w:pos="6237"/>
                <w:tab w:val="left" w:pos="6379"/>
                <w:tab w:val="left" w:pos="6521"/>
              </w:tabs>
              <w:rPr>
                <w:rFonts w:ascii="Arial" w:hAnsi="Arial" w:cs="Arial"/>
                <w:sz w:val="20"/>
              </w:rPr>
            </w:pPr>
            <w:r w:rsidRPr="00FE2534">
              <w:rPr>
                <w:rFonts w:ascii="Arial" w:hAnsi="Arial" w:cs="Arial"/>
                <w:sz w:val="20"/>
              </w:rPr>
              <w:t>IP.5320.______.202__.____</w:t>
            </w:r>
          </w:p>
        </w:tc>
        <w:tc>
          <w:tcPr>
            <w:tcW w:w="2247" w:type="dxa"/>
            <w:vAlign w:val="center"/>
          </w:tcPr>
          <w:p w14:paraId="532FF670" w14:textId="15A56797" w:rsidR="00252207" w:rsidRDefault="001135DE" w:rsidP="00252207">
            <w:pPr>
              <w:tabs>
                <w:tab w:val="left" w:pos="6237"/>
                <w:tab w:val="left" w:pos="6379"/>
                <w:tab w:val="left" w:pos="6521"/>
              </w:tabs>
              <w:spacing w:after="240"/>
              <w:rPr>
                <w:rFonts w:ascii="Arial" w:hAnsi="Arial" w:cs="Arial"/>
                <w:sz w:val="20"/>
              </w:rPr>
            </w:pPr>
            <w:sdt>
              <w:sdtPr>
                <w:rPr>
                  <w:rFonts w:ascii="Arial" w:hAnsi="Arial" w:cs="Arial"/>
                  <w:sz w:val="20"/>
                </w:rPr>
                <w:id w:val="1833096938"/>
                <w14:checkbox>
                  <w14:checked w14:val="0"/>
                  <w14:checkedState w14:val="2612" w14:font="MS Gothic"/>
                  <w14:uncheckedState w14:val="2610" w14:font="MS Gothic"/>
                </w14:checkbox>
              </w:sdtPr>
              <w:sdtEndPr/>
              <w:sdtContent>
                <w:r w:rsidR="00BB4225">
                  <w:rPr>
                    <w:rFonts w:ascii="MS Gothic" w:eastAsia="MS Gothic" w:hAnsi="MS Gothic" w:cs="Arial" w:hint="eastAsia"/>
                    <w:sz w:val="20"/>
                  </w:rPr>
                  <w:t>☐</w:t>
                </w:r>
              </w:sdtContent>
            </w:sdt>
            <w:r w:rsidR="00252207">
              <w:rPr>
                <w:rFonts w:ascii="Arial" w:hAnsi="Arial" w:cs="Arial"/>
                <w:sz w:val="20"/>
              </w:rPr>
              <w:t xml:space="preserve"> p</w:t>
            </w:r>
            <w:r w:rsidR="00252207" w:rsidRPr="00FE2534">
              <w:rPr>
                <w:rFonts w:ascii="Arial" w:hAnsi="Arial" w:cs="Arial"/>
                <w:sz w:val="20"/>
              </w:rPr>
              <w:t>ozytywnie</w:t>
            </w:r>
          </w:p>
          <w:p w14:paraId="046F845A" w14:textId="7F8302D4" w:rsidR="00252207" w:rsidRPr="00FE2534" w:rsidRDefault="001135DE" w:rsidP="00252207">
            <w:pPr>
              <w:tabs>
                <w:tab w:val="left" w:pos="6237"/>
                <w:tab w:val="left" w:pos="6379"/>
                <w:tab w:val="left" w:pos="6521"/>
              </w:tabs>
              <w:rPr>
                <w:rFonts w:ascii="Arial" w:hAnsi="Arial" w:cs="Arial"/>
                <w:sz w:val="20"/>
              </w:rPr>
            </w:pPr>
            <w:sdt>
              <w:sdtPr>
                <w:rPr>
                  <w:rFonts w:ascii="Arial" w:hAnsi="Arial" w:cs="Arial"/>
                  <w:sz w:val="20"/>
                </w:rPr>
                <w:id w:val="-1449849518"/>
                <w14:checkbox>
                  <w14:checked w14:val="0"/>
                  <w14:checkedState w14:val="2612" w14:font="MS Gothic"/>
                  <w14:uncheckedState w14:val="2610" w14:font="MS Gothic"/>
                </w14:checkbox>
              </w:sdtPr>
              <w:sdtEndPr/>
              <w:sdtContent>
                <w:r w:rsidR="00252207">
                  <w:rPr>
                    <w:rFonts w:ascii="MS Gothic" w:eastAsia="MS Gothic" w:hAnsi="MS Gothic" w:cs="Arial" w:hint="eastAsia"/>
                    <w:sz w:val="20"/>
                  </w:rPr>
                  <w:t>☐</w:t>
                </w:r>
              </w:sdtContent>
            </w:sdt>
            <w:r w:rsidR="00252207">
              <w:rPr>
                <w:rFonts w:ascii="Arial" w:hAnsi="Arial" w:cs="Arial"/>
                <w:sz w:val="20"/>
              </w:rPr>
              <w:t xml:space="preserve"> n</w:t>
            </w:r>
            <w:r w:rsidR="00252207" w:rsidRPr="00FE2534">
              <w:rPr>
                <w:rFonts w:ascii="Arial" w:hAnsi="Arial" w:cs="Arial"/>
                <w:sz w:val="20"/>
              </w:rPr>
              <w:t>egatywnie</w:t>
            </w:r>
          </w:p>
        </w:tc>
      </w:tr>
    </w:tbl>
    <w:p w14:paraId="7E0CFEF2" w14:textId="416325F9" w:rsidR="002C7F89" w:rsidRPr="00E41A6B" w:rsidRDefault="002C7F89" w:rsidP="00920084">
      <w:pPr>
        <w:spacing w:before="360" w:line="360" w:lineRule="auto"/>
        <w:rPr>
          <w:rFonts w:ascii="Arial" w:hAnsi="Arial" w:cs="Arial"/>
          <w:b/>
          <w:sz w:val="22"/>
          <w:szCs w:val="22"/>
        </w:rPr>
      </w:pPr>
      <w:r w:rsidRPr="00E41A6B">
        <w:rPr>
          <w:rFonts w:ascii="Arial" w:hAnsi="Arial" w:cs="Arial"/>
          <w:b/>
          <w:sz w:val="22"/>
          <w:szCs w:val="22"/>
        </w:rPr>
        <w:t>Powiatowy Urząd Pracy</w:t>
      </w:r>
    </w:p>
    <w:p w14:paraId="539D97F5" w14:textId="77777777" w:rsidR="002C7F89" w:rsidRPr="00E41A6B" w:rsidRDefault="002C7F89" w:rsidP="00252A4D">
      <w:pPr>
        <w:spacing w:line="360" w:lineRule="auto"/>
        <w:rPr>
          <w:rFonts w:ascii="Arial" w:hAnsi="Arial" w:cs="Arial"/>
          <w:b/>
          <w:sz w:val="22"/>
          <w:szCs w:val="22"/>
        </w:rPr>
      </w:pPr>
      <w:r w:rsidRPr="00E41A6B">
        <w:rPr>
          <w:rFonts w:ascii="Arial" w:hAnsi="Arial" w:cs="Arial"/>
          <w:b/>
          <w:sz w:val="22"/>
          <w:szCs w:val="22"/>
        </w:rPr>
        <w:t>ul. Dworcowa 23</w:t>
      </w:r>
    </w:p>
    <w:p w14:paraId="5FDB82C5" w14:textId="77777777" w:rsidR="00C646E1" w:rsidRPr="00E41A6B" w:rsidRDefault="002C7F89" w:rsidP="00920084">
      <w:pPr>
        <w:spacing w:after="120" w:line="360" w:lineRule="auto"/>
        <w:rPr>
          <w:rFonts w:ascii="Arial" w:hAnsi="Arial" w:cs="Arial"/>
          <w:sz w:val="22"/>
          <w:szCs w:val="22"/>
        </w:rPr>
      </w:pPr>
      <w:r w:rsidRPr="00E41A6B">
        <w:rPr>
          <w:rFonts w:ascii="Arial" w:hAnsi="Arial" w:cs="Arial"/>
          <w:b/>
          <w:sz w:val="22"/>
          <w:szCs w:val="22"/>
        </w:rPr>
        <w:t>43-200 Pszczyna</w:t>
      </w:r>
    </w:p>
    <w:p w14:paraId="0334A792" w14:textId="2E5902AA" w:rsidR="002C7F89" w:rsidRPr="0056615F" w:rsidRDefault="002C7F89" w:rsidP="0056615F">
      <w:pPr>
        <w:tabs>
          <w:tab w:val="left" w:pos="0"/>
        </w:tabs>
        <w:autoSpaceDE w:val="0"/>
        <w:spacing w:before="720" w:after="360"/>
        <w:rPr>
          <w:rFonts w:ascii="Arial" w:hAnsi="Arial" w:cs="Arial"/>
          <w:b/>
          <w:bCs/>
          <w:sz w:val="28"/>
          <w:szCs w:val="28"/>
        </w:rPr>
      </w:pPr>
      <w:r w:rsidRPr="0056615F">
        <w:rPr>
          <w:rFonts w:ascii="Arial" w:hAnsi="Arial" w:cs="Arial"/>
          <w:b/>
          <w:bCs/>
          <w:sz w:val="28"/>
          <w:szCs w:val="28"/>
        </w:rPr>
        <w:t>Wniosek o</w:t>
      </w:r>
      <w:r w:rsidR="004450E6" w:rsidRPr="0056615F">
        <w:rPr>
          <w:rFonts w:ascii="Arial" w:hAnsi="Arial" w:cs="Arial"/>
          <w:b/>
          <w:bCs/>
          <w:sz w:val="28"/>
          <w:szCs w:val="28"/>
        </w:rPr>
        <w:t xml:space="preserve"> </w:t>
      </w:r>
      <w:r w:rsidRPr="0056615F">
        <w:rPr>
          <w:rFonts w:ascii="Arial" w:hAnsi="Arial" w:cs="Arial"/>
          <w:b/>
          <w:bCs/>
          <w:sz w:val="28"/>
          <w:szCs w:val="28"/>
        </w:rPr>
        <w:t>organiz</w:t>
      </w:r>
      <w:r w:rsidR="004450E6" w:rsidRPr="0056615F">
        <w:rPr>
          <w:rFonts w:ascii="Arial" w:hAnsi="Arial" w:cs="Arial"/>
          <w:b/>
          <w:bCs/>
          <w:sz w:val="28"/>
          <w:szCs w:val="28"/>
        </w:rPr>
        <w:t>ację</w:t>
      </w:r>
      <w:r w:rsidRPr="0056615F">
        <w:rPr>
          <w:rFonts w:ascii="Arial" w:hAnsi="Arial" w:cs="Arial"/>
          <w:b/>
          <w:bCs/>
          <w:sz w:val="28"/>
          <w:szCs w:val="28"/>
        </w:rPr>
        <w:t xml:space="preserve"> stażu</w:t>
      </w:r>
    </w:p>
    <w:p w14:paraId="15F6F4DF" w14:textId="11F30D14" w:rsidR="002C7F89" w:rsidRPr="00576880" w:rsidRDefault="002C7F89" w:rsidP="00576880">
      <w:pPr>
        <w:tabs>
          <w:tab w:val="left" w:pos="284"/>
        </w:tabs>
        <w:spacing w:line="360" w:lineRule="auto"/>
        <w:ind w:firstLine="1"/>
        <w:rPr>
          <w:rFonts w:ascii="Arial" w:hAnsi="Arial" w:cs="Arial"/>
          <w:sz w:val="22"/>
          <w:szCs w:val="22"/>
        </w:rPr>
      </w:pPr>
      <w:r w:rsidRPr="00576880">
        <w:rPr>
          <w:rFonts w:ascii="Arial" w:hAnsi="Arial" w:cs="Arial"/>
          <w:iCs/>
          <w:sz w:val="22"/>
          <w:szCs w:val="22"/>
        </w:rPr>
        <w:t>Prosimy o czytelne wypełnienie wniosku oraz o niepozosta</w:t>
      </w:r>
      <w:r w:rsidR="00BB5753" w:rsidRPr="00576880">
        <w:rPr>
          <w:rFonts w:ascii="Arial" w:hAnsi="Arial" w:cs="Arial"/>
          <w:iCs/>
          <w:sz w:val="22"/>
          <w:szCs w:val="22"/>
        </w:rPr>
        <w:t>wianie rubryk nie wypełnionych.</w:t>
      </w:r>
      <w:r w:rsidR="00576880">
        <w:rPr>
          <w:rFonts w:ascii="Arial" w:hAnsi="Arial" w:cs="Arial"/>
          <w:iCs/>
          <w:sz w:val="22"/>
          <w:szCs w:val="22"/>
        </w:rPr>
        <w:t xml:space="preserve"> </w:t>
      </w:r>
      <w:r w:rsidR="00BB5753" w:rsidRPr="00576880">
        <w:rPr>
          <w:rFonts w:ascii="Arial" w:hAnsi="Arial" w:cs="Arial"/>
          <w:iCs/>
          <w:sz w:val="22"/>
          <w:szCs w:val="22"/>
        </w:rPr>
        <w:t xml:space="preserve">W </w:t>
      </w:r>
      <w:r w:rsidRPr="00576880">
        <w:rPr>
          <w:rFonts w:ascii="Arial" w:hAnsi="Arial" w:cs="Arial"/>
          <w:iCs/>
          <w:sz w:val="22"/>
          <w:szCs w:val="22"/>
        </w:rPr>
        <w:t>przypadkach niedotyczących Organizatora stażu lub bezrobotnego należy wpisać: nie dotyczy.</w:t>
      </w:r>
    </w:p>
    <w:p w14:paraId="712FDDA3" w14:textId="6C002F46" w:rsidR="002C7F89" w:rsidRPr="00E41A6B" w:rsidRDefault="002C7F89" w:rsidP="00920084">
      <w:pPr>
        <w:pStyle w:val="Wniosekprzepisy"/>
        <w:spacing w:before="240" w:after="120" w:line="360" w:lineRule="auto"/>
        <w:ind w:firstLine="0"/>
        <w:jc w:val="left"/>
        <w:rPr>
          <w:rFonts w:ascii="Arial" w:hAnsi="Arial" w:cs="Arial"/>
          <w:sz w:val="22"/>
          <w:szCs w:val="22"/>
        </w:rPr>
      </w:pPr>
      <w:r w:rsidRPr="00E41A6B">
        <w:rPr>
          <w:rFonts w:ascii="Arial" w:hAnsi="Arial" w:cs="Arial"/>
          <w:sz w:val="22"/>
          <w:szCs w:val="22"/>
        </w:rPr>
        <w:t>Podstawa prawna:</w:t>
      </w:r>
      <w:r w:rsidR="00920084">
        <w:rPr>
          <w:rFonts w:ascii="Arial" w:hAnsi="Arial" w:cs="Arial"/>
          <w:sz w:val="22"/>
          <w:szCs w:val="22"/>
        </w:rPr>
        <w:t xml:space="preserve"> u</w:t>
      </w:r>
      <w:r w:rsidR="00517924" w:rsidRPr="00E41A6B">
        <w:rPr>
          <w:rFonts w:ascii="Arial" w:hAnsi="Arial" w:cs="Arial"/>
          <w:sz w:val="22"/>
          <w:szCs w:val="22"/>
        </w:rPr>
        <w:t>staw</w:t>
      </w:r>
      <w:r w:rsidR="00920084">
        <w:rPr>
          <w:rFonts w:ascii="Arial" w:hAnsi="Arial" w:cs="Arial"/>
          <w:sz w:val="22"/>
          <w:szCs w:val="22"/>
        </w:rPr>
        <w:t>a</w:t>
      </w:r>
      <w:r w:rsidR="00517924" w:rsidRPr="00E41A6B">
        <w:rPr>
          <w:rFonts w:ascii="Arial" w:hAnsi="Arial" w:cs="Arial"/>
          <w:sz w:val="22"/>
          <w:szCs w:val="22"/>
        </w:rPr>
        <w:t xml:space="preserve"> z dnia 20 marca 2025 r. o rynku pracy i służbach zatrudnienia</w:t>
      </w:r>
      <w:r w:rsidR="004725C1">
        <w:rPr>
          <w:rFonts w:ascii="Arial" w:hAnsi="Arial" w:cs="Arial"/>
          <w:sz w:val="22"/>
          <w:szCs w:val="22"/>
        </w:rPr>
        <w:t>.</w:t>
      </w:r>
    </w:p>
    <w:p w14:paraId="5456BC09" w14:textId="77777777" w:rsidR="002C7F89" w:rsidRPr="00E41A6B" w:rsidRDefault="00AC1F2F" w:rsidP="005D3316">
      <w:pPr>
        <w:numPr>
          <w:ilvl w:val="0"/>
          <w:numId w:val="6"/>
        </w:numPr>
        <w:spacing w:before="240" w:after="120" w:line="360" w:lineRule="auto"/>
        <w:ind w:left="284" w:hanging="284"/>
        <w:jc w:val="both"/>
        <w:rPr>
          <w:rFonts w:ascii="Arial" w:hAnsi="Arial" w:cs="Arial"/>
          <w:sz w:val="22"/>
          <w:szCs w:val="22"/>
        </w:rPr>
      </w:pPr>
      <w:r w:rsidRPr="00E41A6B">
        <w:rPr>
          <w:rFonts w:ascii="Arial" w:hAnsi="Arial" w:cs="Arial"/>
          <w:b/>
          <w:sz w:val="22"/>
          <w:szCs w:val="22"/>
        </w:rPr>
        <w:t>Dane dotyczące organizatora stażu</w:t>
      </w:r>
      <w:r w:rsidR="002C7F89" w:rsidRPr="00E41A6B">
        <w:rPr>
          <w:rFonts w:ascii="Arial" w:hAnsi="Arial" w:cs="Arial"/>
          <w:b/>
          <w:sz w:val="22"/>
          <w:szCs w:val="22"/>
        </w:rPr>
        <w:t>:</w:t>
      </w:r>
    </w:p>
    <w:p w14:paraId="1E788EFF" w14:textId="6A6E614A" w:rsidR="00F96E6E" w:rsidRPr="00252207" w:rsidRDefault="0032569F" w:rsidP="008B27D1">
      <w:pPr>
        <w:numPr>
          <w:ilvl w:val="0"/>
          <w:numId w:val="15"/>
        </w:numPr>
        <w:spacing w:after="120" w:line="360" w:lineRule="auto"/>
        <w:ind w:left="567" w:hanging="567"/>
        <w:rPr>
          <w:rFonts w:ascii="Arial" w:hAnsi="Arial" w:cs="Arial"/>
          <w:sz w:val="22"/>
          <w:szCs w:val="22"/>
        </w:rPr>
      </w:pPr>
      <w:r w:rsidRPr="00252207">
        <w:rPr>
          <w:rFonts w:ascii="Arial" w:hAnsi="Arial" w:cs="Arial"/>
          <w:sz w:val="22"/>
          <w:szCs w:val="22"/>
        </w:rPr>
        <w:t>Firma (nazwa) lub imię i nazwisko</w:t>
      </w:r>
      <w:r w:rsidR="002C7F89" w:rsidRPr="00252207">
        <w:rPr>
          <w:rFonts w:ascii="Arial" w:hAnsi="Arial" w:cs="Arial"/>
          <w:sz w:val="22"/>
          <w:szCs w:val="22"/>
        </w:rPr>
        <w:t xml:space="preserve">: </w:t>
      </w:r>
      <w:sdt>
        <w:sdtPr>
          <w:rPr>
            <w:rFonts w:ascii="Arial" w:hAnsi="Arial" w:cs="Arial"/>
            <w:sz w:val="22"/>
            <w:szCs w:val="22"/>
          </w:rPr>
          <w:id w:val="-1110501364"/>
          <w:placeholder>
            <w:docPart w:val="AF118CD9B54D4DCAAAD1A4A5C0227F2C"/>
          </w:placeholder>
          <w:showingPlcHdr/>
        </w:sdtPr>
        <w:sdtEndPr/>
        <w:sdtContent>
          <w:r w:rsidR="00BB1948">
            <w:rPr>
              <w:rStyle w:val="Tekstzastpczy"/>
            </w:rPr>
            <w:t>…</w:t>
          </w:r>
        </w:sdtContent>
      </w:sdt>
    </w:p>
    <w:p w14:paraId="6C7BB6AD" w14:textId="568CBFE8" w:rsidR="00A21B6E" w:rsidRPr="00252207" w:rsidRDefault="00C646E1" w:rsidP="005D3316">
      <w:pPr>
        <w:numPr>
          <w:ilvl w:val="0"/>
          <w:numId w:val="15"/>
        </w:numPr>
        <w:spacing w:line="360" w:lineRule="auto"/>
        <w:ind w:left="567" w:hanging="567"/>
        <w:rPr>
          <w:rFonts w:ascii="Arial" w:hAnsi="Arial" w:cs="Arial"/>
          <w:sz w:val="22"/>
          <w:szCs w:val="22"/>
        </w:rPr>
      </w:pPr>
      <w:r w:rsidRPr="00252207">
        <w:rPr>
          <w:rFonts w:ascii="Arial" w:hAnsi="Arial" w:cs="Arial"/>
          <w:sz w:val="22"/>
          <w:szCs w:val="22"/>
        </w:rPr>
        <w:t>Siedziba</w:t>
      </w:r>
      <w:r w:rsidR="002C7F89" w:rsidRPr="00252207">
        <w:rPr>
          <w:rFonts w:ascii="Arial" w:hAnsi="Arial" w:cs="Arial"/>
          <w:sz w:val="22"/>
          <w:szCs w:val="22"/>
        </w:rPr>
        <w:t xml:space="preserve">: </w:t>
      </w:r>
      <w:sdt>
        <w:sdtPr>
          <w:rPr>
            <w:rFonts w:ascii="Arial" w:hAnsi="Arial" w:cs="Arial"/>
            <w:sz w:val="22"/>
            <w:szCs w:val="22"/>
          </w:rPr>
          <w:id w:val="-217060001"/>
          <w:placeholder>
            <w:docPart w:val="0DDA5F430EA94B09ADA305D39AF5F2A5"/>
          </w:placeholder>
          <w:showingPlcHdr/>
        </w:sdtPr>
        <w:sdtEndPr/>
        <w:sdtContent>
          <w:r w:rsidR="00BB4225">
            <w:rPr>
              <w:rStyle w:val="Tekstzastpczy"/>
            </w:rPr>
            <w:t>…</w:t>
          </w:r>
        </w:sdtContent>
      </w:sdt>
    </w:p>
    <w:p w14:paraId="387F09E5" w14:textId="77777777" w:rsidR="008B27D1" w:rsidRPr="00252207" w:rsidRDefault="002C7F89" w:rsidP="005D3316">
      <w:pPr>
        <w:numPr>
          <w:ilvl w:val="0"/>
          <w:numId w:val="15"/>
        </w:numPr>
        <w:spacing w:line="360" w:lineRule="auto"/>
        <w:ind w:left="567" w:hanging="567"/>
        <w:rPr>
          <w:rFonts w:ascii="Arial" w:hAnsi="Arial" w:cs="Arial"/>
          <w:sz w:val="22"/>
          <w:szCs w:val="22"/>
        </w:rPr>
      </w:pPr>
      <w:r w:rsidRPr="00252207">
        <w:rPr>
          <w:rFonts w:ascii="Arial" w:hAnsi="Arial" w:cs="Arial"/>
          <w:sz w:val="22"/>
          <w:szCs w:val="22"/>
        </w:rPr>
        <w:t>Miejsce prowadzenia</w:t>
      </w:r>
      <w:r w:rsidR="0000427B" w:rsidRPr="00252207">
        <w:rPr>
          <w:rFonts w:ascii="Arial" w:hAnsi="Arial" w:cs="Arial"/>
          <w:sz w:val="22"/>
          <w:szCs w:val="22"/>
        </w:rPr>
        <w:t xml:space="preserve"> </w:t>
      </w:r>
      <w:r w:rsidRPr="00252207">
        <w:rPr>
          <w:rFonts w:ascii="Arial" w:hAnsi="Arial" w:cs="Arial"/>
          <w:sz w:val="22"/>
          <w:szCs w:val="22"/>
        </w:rPr>
        <w:t>działalności:</w:t>
      </w:r>
    </w:p>
    <w:p w14:paraId="611C0222" w14:textId="11EF7343" w:rsidR="002C7F89" w:rsidRPr="00252207" w:rsidRDefault="001135DE" w:rsidP="008B27D1">
      <w:pPr>
        <w:spacing w:line="360" w:lineRule="auto"/>
        <w:ind w:left="567"/>
        <w:rPr>
          <w:rFonts w:ascii="Arial" w:hAnsi="Arial" w:cs="Arial"/>
          <w:sz w:val="22"/>
          <w:szCs w:val="22"/>
        </w:rPr>
      </w:pPr>
      <w:sdt>
        <w:sdtPr>
          <w:rPr>
            <w:rFonts w:ascii="Arial" w:hAnsi="Arial" w:cs="Arial"/>
            <w:sz w:val="22"/>
            <w:szCs w:val="22"/>
          </w:rPr>
          <w:id w:val="-1320116520"/>
          <w:placeholder>
            <w:docPart w:val="79387C18BA0E4BBA86675E0C666B015E"/>
          </w:placeholder>
          <w:showingPlcHdr/>
        </w:sdtPr>
        <w:sdtEndPr/>
        <w:sdtContent>
          <w:r w:rsidR="00BB1948">
            <w:rPr>
              <w:rStyle w:val="Tekstzastpczy"/>
            </w:rPr>
            <w:t>…</w:t>
          </w:r>
        </w:sdtContent>
      </w:sdt>
    </w:p>
    <w:p w14:paraId="0A8AB2CA" w14:textId="61C8084A" w:rsidR="0032569F" w:rsidRPr="00252207" w:rsidRDefault="002C7F89" w:rsidP="005D3316">
      <w:pPr>
        <w:numPr>
          <w:ilvl w:val="0"/>
          <w:numId w:val="15"/>
        </w:numPr>
        <w:spacing w:line="360" w:lineRule="auto"/>
        <w:ind w:left="567" w:hanging="567"/>
        <w:rPr>
          <w:rFonts w:ascii="Arial" w:hAnsi="Arial" w:cs="Arial"/>
          <w:i/>
          <w:sz w:val="22"/>
          <w:szCs w:val="22"/>
        </w:rPr>
      </w:pPr>
      <w:r w:rsidRPr="00252207">
        <w:rPr>
          <w:rFonts w:ascii="Arial" w:hAnsi="Arial" w:cs="Arial"/>
          <w:sz w:val="22"/>
          <w:szCs w:val="22"/>
        </w:rPr>
        <w:t>Stan zatrudnienia</w:t>
      </w:r>
      <w:r w:rsidR="0023465C" w:rsidRPr="00252207">
        <w:rPr>
          <w:rStyle w:val="Odwoanieprzypisudolnego"/>
          <w:rFonts w:ascii="Arial" w:hAnsi="Arial" w:cs="Arial"/>
          <w:sz w:val="22"/>
          <w:szCs w:val="22"/>
        </w:rPr>
        <w:footnoteReference w:id="1"/>
      </w:r>
      <w:r w:rsidRPr="00252207">
        <w:rPr>
          <w:rFonts w:ascii="Arial" w:hAnsi="Arial" w:cs="Arial"/>
          <w:sz w:val="22"/>
          <w:szCs w:val="22"/>
        </w:rPr>
        <w:t xml:space="preserve"> </w:t>
      </w:r>
      <w:r w:rsidR="0032569F" w:rsidRPr="00252207">
        <w:rPr>
          <w:rFonts w:ascii="Arial" w:hAnsi="Arial" w:cs="Arial"/>
          <w:sz w:val="22"/>
          <w:szCs w:val="22"/>
        </w:rPr>
        <w:t>u Organizatora:</w:t>
      </w:r>
    </w:p>
    <w:p w14:paraId="4E2B9459" w14:textId="6C12002D" w:rsidR="006565FA" w:rsidRPr="00252207" w:rsidRDefault="006565FA" w:rsidP="006565FA">
      <w:pPr>
        <w:spacing w:before="120" w:line="360" w:lineRule="auto"/>
        <w:ind w:left="567"/>
        <w:rPr>
          <w:rFonts w:ascii="Arial" w:hAnsi="Arial" w:cs="Arial"/>
          <w:i/>
          <w:sz w:val="22"/>
          <w:szCs w:val="22"/>
        </w:rPr>
      </w:pPr>
      <w:r w:rsidRPr="00252207">
        <w:rPr>
          <w:rFonts w:ascii="Arial" w:hAnsi="Arial" w:cs="Arial"/>
          <w:sz w:val="22"/>
          <w:szCs w:val="22"/>
        </w:rPr>
        <w:t>Liczba pracowników w przeliczeniu na pełny wymiar czasu pracy na dzień złożenia wniosku:</w:t>
      </w:r>
      <w:r w:rsidR="00BB1948" w:rsidRPr="00BB1948">
        <w:rPr>
          <w:rFonts w:ascii="Arial" w:hAnsi="Arial" w:cs="Arial"/>
          <w:sz w:val="22"/>
          <w:szCs w:val="22"/>
        </w:rPr>
        <w:t xml:space="preserve"> </w:t>
      </w:r>
      <w:sdt>
        <w:sdtPr>
          <w:rPr>
            <w:rFonts w:ascii="Arial" w:hAnsi="Arial" w:cs="Arial"/>
            <w:sz w:val="22"/>
            <w:szCs w:val="22"/>
          </w:rPr>
          <w:id w:val="691649545"/>
          <w:placeholder>
            <w:docPart w:val="B0A43C3FF9B24B5BB0AE5B2ACF4A13C9"/>
          </w:placeholder>
          <w:showingPlcHdr/>
        </w:sdtPr>
        <w:sdtEndPr/>
        <w:sdtContent>
          <w:r w:rsidR="00BB1948">
            <w:rPr>
              <w:rStyle w:val="Tekstzastpczy"/>
            </w:rPr>
            <w:t>…</w:t>
          </w:r>
        </w:sdtContent>
      </w:sdt>
    </w:p>
    <w:p w14:paraId="53A65A22" w14:textId="1246F39E" w:rsidR="002C7F89" w:rsidRPr="00E41A6B" w:rsidRDefault="002C7F89" w:rsidP="00920084">
      <w:pPr>
        <w:pStyle w:val="Akapitzlist"/>
        <w:spacing w:before="120" w:line="360" w:lineRule="auto"/>
        <w:ind w:left="0"/>
        <w:contextualSpacing w:val="0"/>
        <w:jc w:val="both"/>
        <w:rPr>
          <w:rFonts w:ascii="Arial" w:hAnsi="Arial" w:cs="Arial"/>
          <w:sz w:val="22"/>
          <w:szCs w:val="22"/>
        </w:rPr>
      </w:pPr>
      <w:r w:rsidRPr="00E41A6B">
        <w:rPr>
          <w:rFonts w:ascii="Arial" w:hAnsi="Arial" w:cs="Arial"/>
          <w:sz w:val="22"/>
          <w:szCs w:val="22"/>
        </w:rPr>
        <w:t>U organizatora stażu, który jest pracodawcą, staż mogą odbywać jednocześnie bezrobotni w liczbie nieprzekraczającej liczby pracowników zatrudnionych u organizatora w dniu składania wniosku w przeliczen</w:t>
      </w:r>
      <w:r w:rsidR="00BB5753" w:rsidRPr="00E41A6B">
        <w:rPr>
          <w:rFonts w:ascii="Arial" w:hAnsi="Arial" w:cs="Arial"/>
          <w:sz w:val="22"/>
          <w:szCs w:val="22"/>
        </w:rPr>
        <w:t>iu na pełny wymiar czasu pracy.</w:t>
      </w:r>
    </w:p>
    <w:p w14:paraId="2FDCB6A0" w14:textId="77777777" w:rsidR="002C7F89" w:rsidRPr="00E41A6B" w:rsidRDefault="002C7F89" w:rsidP="00282EB6">
      <w:pPr>
        <w:spacing w:after="120" w:line="360" w:lineRule="auto"/>
        <w:rPr>
          <w:rFonts w:ascii="Arial" w:hAnsi="Arial" w:cs="Arial"/>
          <w:sz w:val="22"/>
          <w:szCs w:val="22"/>
        </w:rPr>
      </w:pPr>
      <w:r w:rsidRPr="00E41A6B">
        <w:rPr>
          <w:rFonts w:ascii="Arial" w:hAnsi="Arial" w:cs="Arial"/>
          <w:sz w:val="22"/>
          <w:szCs w:val="22"/>
        </w:rPr>
        <w:t>U organizatora stażu, który nie jest pracodawcą, staż może odbywać jednocześnie jeden bezrobotny.</w:t>
      </w:r>
    </w:p>
    <w:p w14:paraId="5760A0B3" w14:textId="3A7D3780" w:rsidR="004F13C3" w:rsidRPr="004F13C3" w:rsidRDefault="009A6C2A" w:rsidP="00F20AC3">
      <w:pPr>
        <w:pStyle w:val="Akapitzlist"/>
        <w:numPr>
          <w:ilvl w:val="0"/>
          <w:numId w:val="16"/>
        </w:numPr>
        <w:ind w:left="567" w:hanging="567"/>
        <w:rPr>
          <w:rFonts w:ascii="Arial" w:hAnsi="Arial" w:cs="Arial"/>
          <w:sz w:val="22"/>
          <w:szCs w:val="22"/>
        </w:rPr>
      </w:pPr>
      <w:r w:rsidRPr="009A6C2A">
        <w:rPr>
          <w:rFonts w:ascii="Arial" w:hAnsi="Arial" w:cs="Arial"/>
          <w:sz w:val="22"/>
          <w:szCs w:val="22"/>
        </w:rPr>
        <w:lastRenderedPageBreak/>
        <w:t>L</w:t>
      </w:r>
      <w:r w:rsidR="002C7F89" w:rsidRPr="009A6C2A">
        <w:rPr>
          <w:rFonts w:ascii="Arial" w:hAnsi="Arial" w:cs="Arial"/>
          <w:sz w:val="22"/>
          <w:szCs w:val="22"/>
        </w:rPr>
        <w:t>iczba osób odbywających staż na dzień złożenia wniosku:</w:t>
      </w:r>
    </w:p>
    <w:p w14:paraId="1BDB3B2A" w14:textId="650D779C" w:rsidR="004F13C3" w:rsidRPr="004F13C3" w:rsidRDefault="00576880" w:rsidP="00576880">
      <w:pPr>
        <w:spacing w:before="240" w:line="360" w:lineRule="auto"/>
        <w:ind w:left="567"/>
        <w:rPr>
          <w:rFonts w:ascii="Arial" w:hAnsi="Arial" w:cs="Arial"/>
          <w:sz w:val="22"/>
          <w:szCs w:val="22"/>
        </w:rPr>
      </w:pPr>
      <w:r>
        <w:rPr>
          <w:rFonts w:ascii="Arial" w:hAnsi="Arial" w:cs="Arial"/>
          <w:sz w:val="22"/>
          <w:szCs w:val="22"/>
        </w:rPr>
        <w:t>s</w:t>
      </w:r>
      <w:r w:rsidR="004F13C3" w:rsidRPr="004F13C3">
        <w:rPr>
          <w:rFonts w:ascii="Arial" w:hAnsi="Arial" w:cs="Arial"/>
          <w:sz w:val="22"/>
          <w:szCs w:val="22"/>
        </w:rPr>
        <w:t>kierowanych przez Powiatowy Urząd Pracy w Pszczynie</w:t>
      </w:r>
      <w:r w:rsidR="004F13C3">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35480223"/>
          <w:placeholder>
            <w:docPart w:val="56779E0B13934DD29899454145164D17"/>
          </w:placeholder>
          <w:showingPlcHdr/>
        </w:sdtPr>
        <w:sdtEndPr/>
        <w:sdtContent>
          <w:r w:rsidR="00BB1948">
            <w:rPr>
              <w:rStyle w:val="Tekstzastpczy"/>
            </w:rPr>
            <w:t>…</w:t>
          </w:r>
        </w:sdtContent>
      </w:sdt>
    </w:p>
    <w:p w14:paraId="447973CE" w14:textId="53A2620B" w:rsidR="004F13C3" w:rsidRPr="004F13C3" w:rsidRDefault="00576880" w:rsidP="00576880">
      <w:pPr>
        <w:spacing w:before="120" w:line="360" w:lineRule="auto"/>
        <w:ind w:left="567"/>
        <w:rPr>
          <w:rFonts w:ascii="Arial" w:hAnsi="Arial" w:cs="Arial"/>
          <w:sz w:val="22"/>
          <w:szCs w:val="22"/>
        </w:rPr>
      </w:pPr>
      <w:r>
        <w:rPr>
          <w:rFonts w:ascii="Arial" w:hAnsi="Arial" w:cs="Arial"/>
          <w:sz w:val="22"/>
          <w:szCs w:val="22"/>
        </w:rPr>
        <w:t>s</w:t>
      </w:r>
      <w:r w:rsidR="004F13C3" w:rsidRPr="004F13C3">
        <w:rPr>
          <w:rFonts w:ascii="Arial" w:hAnsi="Arial" w:cs="Arial"/>
          <w:sz w:val="22"/>
          <w:szCs w:val="22"/>
        </w:rPr>
        <w:t>kierowanych przez inne powiatowe urzędy pracy</w:t>
      </w:r>
      <w:r w:rsidR="004F13C3">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1892187688"/>
          <w:placeholder>
            <w:docPart w:val="26EE4DB9DD1842D9BA0D2C951F961F3B"/>
          </w:placeholder>
          <w:showingPlcHdr/>
        </w:sdtPr>
        <w:sdtEndPr/>
        <w:sdtContent>
          <w:r w:rsidR="00BB1948">
            <w:rPr>
              <w:rStyle w:val="Tekstzastpczy"/>
            </w:rPr>
            <w:t>…</w:t>
          </w:r>
        </w:sdtContent>
      </w:sdt>
    </w:p>
    <w:p w14:paraId="4E8D51C4" w14:textId="1B5439E0" w:rsidR="004F13C3" w:rsidRPr="004F13C3" w:rsidRDefault="00576880" w:rsidP="00576880">
      <w:pPr>
        <w:spacing w:before="120" w:line="360" w:lineRule="auto"/>
        <w:ind w:left="567"/>
        <w:rPr>
          <w:rFonts w:ascii="Arial" w:hAnsi="Arial" w:cs="Arial"/>
          <w:sz w:val="22"/>
          <w:szCs w:val="22"/>
        </w:rPr>
      </w:pPr>
      <w:r>
        <w:rPr>
          <w:rFonts w:ascii="Arial" w:hAnsi="Arial" w:cs="Arial"/>
          <w:sz w:val="22"/>
          <w:szCs w:val="22"/>
        </w:rPr>
        <w:t>o</w:t>
      </w:r>
      <w:r w:rsidR="004F13C3" w:rsidRPr="004F13C3">
        <w:rPr>
          <w:rFonts w:ascii="Arial" w:hAnsi="Arial" w:cs="Arial"/>
          <w:sz w:val="22"/>
          <w:szCs w:val="22"/>
        </w:rPr>
        <w:t>gółem</w:t>
      </w:r>
      <w:r w:rsidR="004F13C3">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1944220425"/>
          <w:placeholder>
            <w:docPart w:val="A2C3CE06D1B74C00B2DD8276758327FF"/>
          </w:placeholder>
          <w:showingPlcHdr/>
        </w:sdtPr>
        <w:sdtEndPr/>
        <w:sdtContent>
          <w:r w:rsidR="00BB1948">
            <w:rPr>
              <w:rStyle w:val="Tekstzastpczy"/>
            </w:rPr>
            <w:t>…</w:t>
          </w:r>
        </w:sdtContent>
      </w:sdt>
    </w:p>
    <w:p w14:paraId="685B85A2" w14:textId="453C53FF" w:rsidR="002C7F89" w:rsidRPr="00FE2534" w:rsidRDefault="00D861A6" w:rsidP="00F20AC3">
      <w:pPr>
        <w:numPr>
          <w:ilvl w:val="0"/>
          <w:numId w:val="4"/>
        </w:numPr>
        <w:tabs>
          <w:tab w:val="clear" w:pos="0"/>
        </w:tabs>
        <w:spacing w:before="240" w:after="120" w:line="360" w:lineRule="auto"/>
        <w:ind w:left="567" w:hanging="567"/>
        <w:jc w:val="both"/>
        <w:rPr>
          <w:rFonts w:ascii="Arial" w:hAnsi="Arial" w:cs="Arial"/>
          <w:sz w:val="22"/>
          <w:szCs w:val="22"/>
        </w:rPr>
      </w:pPr>
      <w:r>
        <w:rPr>
          <w:rFonts w:ascii="Arial" w:hAnsi="Arial" w:cs="Arial"/>
          <w:color w:val="000000"/>
          <w:sz w:val="22"/>
          <w:szCs w:val="22"/>
        </w:rPr>
        <w:t>Osoby</w:t>
      </w:r>
      <w:r w:rsidR="00D15B53" w:rsidRPr="00FE2534">
        <w:rPr>
          <w:rFonts w:ascii="Arial" w:hAnsi="Arial" w:cs="Arial"/>
          <w:color w:val="000000"/>
          <w:sz w:val="22"/>
          <w:szCs w:val="22"/>
        </w:rPr>
        <w:t xml:space="preserve"> upoważnion</w:t>
      </w:r>
      <w:r>
        <w:rPr>
          <w:rFonts w:ascii="Arial" w:hAnsi="Arial" w:cs="Arial"/>
          <w:color w:val="000000"/>
          <w:sz w:val="22"/>
          <w:szCs w:val="22"/>
        </w:rPr>
        <w:t>e</w:t>
      </w:r>
      <w:r w:rsidR="00D15B53" w:rsidRPr="00FE2534">
        <w:rPr>
          <w:rFonts w:ascii="Arial" w:hAnsi="Arial" w:cs="Arial"/>
          <w:color w:val="000000"/>
          <w:sz w:val="22"/>
          <w:szCs w:val="22"/>
        </w:rPr>
        <w:t xml:space="preserve"> do reprezentowania Organizatora:</w:t>
      </w:r>
    </w:p>
    <w:p w14:paraId="1A2288FF" w14:textId="4FA88944" w:rsidR="00153660" w:rsidRPr="00FE2534" w:rsidRDefault="00153660" w:rsidP="00576880">
      <w:pPr>
        <w:tabs>
          <w:tab w:val="left" w:pos="567"/>
          <w:tab w:val="left" w:pos="5670"/>
        </w:tabs>
        <w:spacing w:after="120" w:line="360" w:lineRule="auto"/>
        <w:ind w:left="567"/>
        <w:jc w:val="both"/>
        <w:rPr>
          <w:rFonts w:ascii="Arial" w:hAnsi="Arial" w:cs="Arial"/>
          <w:color w:val="000000"/>
          <w:sz w:val="22"/>
          <w:szCs w:val="22"/>
        </w:rPr>
      </w:pPr>
      <w:r w:rsidRPr="00FE2534">
        <w:rPr>
          <w:rFonts w:ascii="Arial" w:hAnsi="Arial" w:cs="Arial"/>
          <w:color w:val="000000"/>
          <w:sz w:val="22"/>
          <w:szCs w:val="22"/>
        </w:rPr>
        <w:t>Imię i nazwisko</w:t>
      </w:r>
      <w:r w:rsidR="003D4654" w:rsidRPr="00FE2534">
        <w:rPr>
          <w:rFonts w:ascii="Arial" w:hAnsi="Arial" w:cs="Arial"/>
          <w:color w:val="000000"/>
          <w:sz w:val="22"/>
          <w:szCs w:val="22"/>
        </w:rPr>
        <w:t xml:space="preserve"> </w:t>
      </w:r>
      <w:sdt>
        <w:sdtPr>
          <w:rPr>
            <w:rFonts w:ascii="Arial" w:hAnsi="Arial" w:cs="Arial"/>
            <w:sz w:val="22"/>
            <w:szCs w:val="22"/>
          </w:rPr>
          <w:id w:val="224423399"/>
          <w:placeholder>
            <w:docPart w:val="B4F5D7ACCF5D4E80BDA3DD4B185B934F"/>
          </w:placeholder>
          <w:showingPlcHdr/>
        </w:sdtPr>
        <w:sdtEndPr/>
        <w:sdtContent>
          <w:r w:rsidR="00BB1948">
            <w:rPr>
              <w:rStyle w:val="Tekstzastpczy"/>
            </w:rPr>
            <w:t>…</w:t>
          </w:r>
        </w:sdtContent>
      </w:sdt>
    </w:p>
    <w:p w14:paraId="39EE5CC1" w14:textId="5E37E080" w:rsidR="00153660" w:rsidRPr="00FE2534" w:rsidRDefault="00153660" w:rsidP="00576880">
      <w:pPr>
        <w:tabs>
          <w:tab w:val="left" w:pos="567"/>
          <w:tab w:val="left" w:pos="5670"/>
        </w:tabs>
        <w:spacing w:after="120" w:line="360" w:lineRule="auto"/>
        <w:ind w:left="567"/>
        <w:jc w:val="both"/>
        <w:rPr>
          <w:rFonts w:ascii="Arial" w:hAnsi="Arial" w:cs="Arial"/>
          <w:color w:val="000000"/>
          <w:sz w:val="22"/>
          <w:szCs w:val="22"/>
        </w:rPr>
      </w:pPr>
      <w:r w:rsidRPr="00FE2534">
        <w:rPr>
          <w:rFonts w:ascii="Arial" w:hAnsi="Arial" w:cs="Arial"/>
          <w:color w:val="000000"/>
          <w:sz w:val="22"/>
          <w:szCs w:val="22"/>
        </w:rPr>
        <w:t>Imię i nazwisko</w:t>
      </w:r>
      <w:r w:rsidR="003D4654" w:rsidRPr="00FE2534">
        <w:rPr>
          <w:rFonts w:ascii="Arial" w:hAnsi="Arial" w:cs="Arial"/>
          <w:color w:val="000000"/>
          <w:sz w:val="22"/>
          <w:szCs w:val="22"/>
        </w:rPr>
        <w:t xml:space="preserve"> </w:t>
      </w:r>
      <w:sdt>
        <w:sdtPr>
          <w:rPr>
            <w:rFonts w:ascii="Arial" w:hAnsi="Arial" w:cs="Arial"/>
            <w:sz w:val="22"/>
            <w:szCs w:val="22"/>
          </w:rPr>
          <w:id w:val="-823663613"/>
          <w:placeholder>
            <w:docPart w:val="8DD0D13441524A6E9608FE1E1AF83A84"/>
          </w:placeholder>
          <w:showingPlcHdr/>
        </w:sdtPr>
        <w:sdtEndPr/>
        <w:sdtContent>
          <w:r w:rsidR="00BB1948">
            <w:rPr>
              <w:rStyle w:val="Tekstzastpczy"/>
            </w:rPr>
            <w:t>…</w:t>
          </w:r>
        </w:sdtContent>
      </w:sdt>
    </w:p>
    <w:p w14:paraId="086921D9" w14:textId="77777777" w:rsidR="002C7F89" w:rsidRPr="00FE2534" w:rsidRDefault="002C7F89" w:rsidP="005D3316">
      <w:pPr>
        <w:numPr>
          <w:ilvl w:val="0"/>
          <w:numId w:val="7"/>
        </w:numPr>
        <w:spacing w:before="240" w:after="120" w:line="360" w:lineRule="auto"/>
        <w:ind w:left="284" w:hanging="284"/>
        <w:rPr>
          <w:rFonts w:ascii="Arial" w:hAnsi="Arial" w:cs="Arial"/>
        </w:rPr>
      </w:pPr>
      <w:r w:rsidRPr="00FE2534">
        <w:rPr>
          <w:rFonts w:ascii="Arial" w:hAnsi="Arial" w:cs="Arial"/>
          <w:b/>
          <w:bCs/>
        </w:rPr>
        <w:t>D</w:t>
      </w:r>
      <w:r w:rsidR="00153660" w:rsidRPr="00FE2534">
        <w:rPr>
          <w:rFonts w:ascii="Arial" w:hAnsi="Arial" w:cs="Arial"/>
          <w:b/>
          <w:bCs/>
        </w:rPr>
        <w:t>ane dotyczące skierowania i odb</w:t>
      </w:r>
      <w:r w:rsidR="006C756F" w:rsidRPr="00FE2534">
        <w:rPr>
          <w:rFonts w:ascii="Arial" w:hAnsi="Arial" w:cs="Arial"/>
          <w:b/>
          <w:bCs/>
        </w:rPr>
        <w:t>ywania stażu przez bezrobotnego:</w:t>
      </w:r>
    </w:p>
    <w:p w14:paraId="44442B1E" w14:textId="6CE8BD9A" w:rsidR="002C7F89" w:rsidRPr="0087093E" w:rsidRDefault="002C7F89" w:rsidP="005D3316">
      <w:pPr>
        <w:numPr>
          <w:ilvl w:val="1"/>
          <w:numId w:val="4"/>
        </w:numPr>
        <w:tabs>
          <w:tab w:val="clear" w:pos="1440"/>
        </w:tabs>
        <w:spacing w:after="113" w:line="360" w:lineRule="auto"/>
        <w:ind w:left="567" w:hanging="567"/>
        <w:rPr>
          <w:rFonts w:ascii="Arial" w:hAnsi="Arial" w:cs="Arial"/>
          <w:sz w:val="22"/>
          <w:szCs w:val="22"/>
        </w:rPr>
      </w:pPr>
      <w:r w:rsidRPr="0087093E">
        <w:rPr>
          <w:rFonts w:ascii="Arial" w:hAnsi="Arial" w:cs="Arial"/>
          <w:sz w:val="22"/>
          <w:szCs w:val="22"/>
        </w:rPr>
        <w:t>Pr</w:t>
      </w:r>
      <w:r w:rsidR="00252A4D">
        <w:rPr>
          <w:rFonts w:ascii="Arial" w:hAnsi="Arial" w:cs="Arial"/>
          <w:sz w:val="22"/>
          <w:szCs w:val="22"/>
        </w:rPr>
        <w:t>oponowany okres odbywania stażu</w:t>
      </w:r>
      <w:r w:rsidRPr="0087093E">
        <w:rPr>
          <w:rFonts w:ascii="Arial" w:hAnsi="Arial" w:cs="Arial"/>
          <w:sz w:val="22"/>
          <w:szCs w:val="22"/>
        </w:rPr>
        <w:t xml:space="preserve"> </w:t>
      </w:r>
      <w:r w:rsidR="00252A4D">
        <w:rPr>
          <w:rFonts w:ascii="Arial" w:hAnsi="Arial" w:cs="Arial"/>
          <w:sz w:val="22"/>
          <w:szCs w:val="22"/>
        </w:rPr>
        <w:t>od 3 m-cy do 6 m-cy</w:t>
      </w:r>
      <w:r w:rsidR="006E1DA4" w:rsidRPr="0087093E">
        <w:rPr>
          <w:rFonts w:ascii="Arial" w:hAnsi="Arial" w:cs="Arial"/>
          <w:sz w:val="22"/>
          <w:szCs w:val="22"/>
        </w:rPr>
        <w:t>:</w:t>
      </w:r>
      <w:r w:rsidR="00576880">
        <w:rPr>
          <w:rFonts w:ascii="Arial" w:hAnsi="Arial" w:cs="Arial"/>
          <w:sz w:val="22"/>
          <w:szCs w:val="22"/>
        </w:rPr>
        <w:br/>
      </w:r>
      <w:sdt>
        <w:sdtPr>
          <w:rPr>
            <w:rFonts w:ascii="Arial" w:hAnsi="Arial" w:cs="Arial"/>
            <w:sz w:val="22"/>
            <w:szCs w:val="22"/>
          </w:rPr>
          <w:id w:val="-2070566088"/>
          <w:placeholder>
            <w:docPart w:val="5107AB18DD7247D99D71F2C283B76FD3"/>
          </w:placeholder>
          <w:showingPlcHdr/>
        </w:sdtPr>
        <w:sdtEndPr/>
        <w:sdtContent>
          <w:r w:rsidR="00BB1948">
            <w:rPr>
              <w:rStyle w:val="Tekstzastpczy"/>
            </w:rPr>
            <w:t>…</w:t>
          </w:r>
        </w:sdtContent>
      </w:sdt>
    </w:p>
    <w:p w14:paraId="0636FAF7" w14:textId="77777777" w:rsidR="00A54F97" w:rsidRPr="0087093E" w:rsidRDefault="002C7F89" w:rsidP="005D3316">
      <w:pPr>
        <w:numPr>
          <w:ilvl w:val="1"/>
          <w:numId w:val="4"/>
        </w:numPr>
        <w:tabs>
          <w:tab w:val="clear" w:pos="1440"/>
        </w:tabs>
        <w:spacing w:after="113" w:line="360" w:lineRule="auto"/>
        <w:ind w:left="567" w:hanging="567"/>
        <w:rPr>
          <w:rFonts w:ascii="Arial" w:hAnsi="Arial" w:cs="Arial"/>
          <w:sz w:val="22"/>
          <w:szCs w:val="22"/>
        </w:rPr>
      </w:pPr>
      <w:r w:rsidRPr="0087093E">
        <w:rPr>
          <w:rFonts w:ascii="Arial" w:hAnsi="Arial" w:cs="Arial"/>
          <w:sz w:val="22"/>
          <w:szCs w:val="22"/>
        </w:rPr>
        <w:t xml:space="preserve">Miejsce odbywania stażu </w:t>
      </w:r>
      <w:r w:rsidR="0024473C" w:rsidRPr="0087093E">
        <w:rPr>
          <w:rFonts w:ascii="Arial" w:hAnsi="Arial" w:cs="Arial"/>
          <w:sz w:val="22"/>
          <w:szCs w:val="22"/>
        </w:rPr>
        <w:t>(adres</w:t>
      </w:r>
      <w:r w:rsidR="006C756F" w:rsidRPr="0087093E">
        <w:rPr>
          <w:rFonts w:ascii="Arial" w:hAnsi="Arial" w:cs="Arial"/>
          <w:sz w:val="22"/>
          <w:szCs w:val="22"/>
        </w:rPr>
        <w:t>):</w:t>
      </w:r>
    </w:p>
    <w:p w14:paraId="064679C6" w14:textId="0AE1AA57" w:rsidR="002C7F89" w:rsidRPr="00FE2534" w:rsidRDefault="001135DE" w:rsidP="00BB1948">
      <w:pPr>
        <w:spacing w:after="113" w:line="360" w:lineRule="auto"/>
        <w:ind w:left="567"/>
        <w:rPr>
          <w:rFonts w:ascii="Arial" w:hAnsi="Arial" w:cs="Arial"/>
        </w:rPr>
      </w:pPr>
      <w:sdt>
        <w:sdtPr>
          <w:rPr>
            <w:rFonts w:ascii="Arial" w:hAnsi="Arial" w:cs="Arial"/>
            <w:sz w:val="22"/>
            <w:szCs w:val="22"/>
          </w:rPr>
          <w:id w:val="-1752046887"/>
          <w:placeholder>
            <w:docPart w:val="5703DFDC353C44FAB6D296CD43CEBB57"/>
          </w:placeholder>
          <w:showingPlcHdr/>
        </w:sdtPr>
        <w:sdtEndPr/>
        <w:sdtContent>
          <w:r w:rsidR="00BB1948">
            <w:rPr>
              <w:rStyle w:val="Tekstzastpczy"/>
            </w:rPr>
            <w:t>…</w:t>
          </w:r>
        </w:sdtContent>
      </w:sdt>
    </w:p>
    <w:tbl>
      <w:tblPr>
        <w:tblW w:w="8997" w:type="dxa"/>
        <w:tblInd w:w="70" w:type="dxa"/>
        <w:tblLayout w:type="fixed"/>
        <w:tblCellMar>
          <w:left w:w="70" w:type="dxa"/>
          <w:right w:w="70" w:type="dxa"/>
        </w:tblCellMar>
        <w:tblLook w:val="0020" w:firstRow="1" w:lastRow="0" w:firstColumn="0" w:lastColumn="0" w:noHBand="0" w:noVBand="0"/>
      </w:tblPr>
      <w:tblGrid>
        <w:gridCol w:w="1910"/>
        <w:gridCol w:w="944"/>
        <w:gridCol w:w="3875"/>
        <w:gridCol w:w="2268"/>
      </w:tblGrid>
      <w:tr w:rsidR="0078732F" w:rsidRPr="00FE2534" w14:paraId="6E281BF5" w14:textId="77777777" w:rsidTr="00252207">
        <w:trPr>
          <w:cantSplit/>
          <w:trHeight w:val="581"/>
          <w:tblHeader/>
        </w:trPr>
        <w:tc>
          <w:tcPr>
            <w:tcW w:w="1910" w:type="dxa"/>
            <w:tcBorders>
              <w:top w:val="single" w:sz="4" w:space="0" w:color="000000"/>
              <w:left w:val="single" w:sz="4" w:space="0" w:color="000000"/>
              <w:bottom w:val="single" w:sz="4" w:space="0" w:color="000000"/>
            </w:tcBorders>
            <w:vAlign w:val="center"/>
          </w:tcPr>
          <w:p w14:paraId="58BA6291" w14:textId="2CC0874C" w:rsidR="0078732F" w:rsidRDefault="005E238D" w:rsidP="0078732F">
            <w:pPr>
              <w:rPr>
                <w:rFonts w:ascii="Arial" w:hAnsi="Arial" w:cs="Arial"/>
                <w:b/>
                <w:sz w:val="20"/>
                <w:szCs w:val="20"/>
              </w:rPr>
            </w:pPr>
            <w:r>
              <w:rPr>
                <w:rFonts w:ascii="Arial" w:hAnsi="Arial" w:cs="Arial"/>
                <w:b/>
                <w:sz w:val="20"/>
                <w:szCs w:val="20"/>
              </w:rPr>
              <w:t xml:space="preserve">Nazwa </w:t>
            </w:r>
            <w:r w:rsidRPr="00FE2534">
              <w:rPr>
                <w:rFonts w:ascii="Arial" w:hAnsi="Arial" w:cs="Arial"/>
                <w:b/>
                <w:sz w:val="20"/>
                <w:szCs w:val="20"/>
              </w:rPr>
              <w:t>stanowiska pracy</w:t>
            </w:r>
          </w:p>
        </w:tc>
        <w:tc>
          <w:tcPr>
            <w:tcW w:w="944" w:type="dxa"/>
            <w:tcBorders>
              <w:top w:val="single" w:sz="4" w:space="0" w:color="000000"/>
              <w:left w:val="single" w:sz="4" w:space="0" w:color="000000"/>
              <w:bottom w:val="single" w:sz="4" w:space="0" w:color="000000"/>
            </w:tcBorders>
            <w:vAlign w:val="center"/>
          </w:tcPr>
          <w:p w14:paraId="01643304" w14:textId="15833C73" w:rsidR="0078732F" w:rsidRPr="00FE2534" w:rsidRDefault="005E238D" w:rsidP="0078732F">
            <w:pPr>
              <w:rPr>
                <w:rFonts w:ascii="Arial" w:hAnsi="Arial" w:cs="Arial"/>
                <w:b/>
                <w:sz w:val="20"/>
                <w:szCs w:val="20"/>
              </w:rPr>
            </w:pPr>
            <w:r w:rsidRPr="00FE2534">
              <w:rPr>
                <w:rFonts w:ascii="Arial" w:hAnsi="Arial" w:cs="Arial"/>
                <w:b/>
                <w:sz w:val="20"/>
                <w:szCs w:val="20"/>
              </w:rPr>
              <w:t>Ilość miejsc pracy</w:t>
            </w:r>
          </w:p>
        </w:tc>
        <w:tc>
          <w:tcPr>
            <w:tcW w:w="3875" w:type="dxa"/>
            <w:tcBorders>
              <w:top w:val="single" w:sz="4" w:space="0" w:color="000000"/>
              <w:left w:val="single" w:sz="4" w:space="0" w:color="000000"/>
              <w:bottom w:val="single" w:sz="4" w:space="0" w:color="000000"/>
            </w:tcBorders>
            <w:vAlign w:val="center"/>
          </w:tcPr>
          <w:p w14:paraId="7C05C7DD" w14:textId="37CCD118" w:rsidR="0078732F" w:rsidRPr="00FE2534" w:rsidRDefault="0078732F" w:rsidP="00315447">
            <w:pPr>
              <w:rPr>
                <w:rFonts w:ascii="Arial" w:hAnsi="Arial" w:cs="Arial"/>
                <w:b/>
                <w:sz w:val="20"/>
                <w:szCs w:val="20"/>
              </w:rPr>
            </w:pPr>
            <w:r w:rsidRPr="00FE2534">
              <w:rPr>
                <w:rFonts w:ascii="Arial" w:hAnsi="Arial" w:cs="Arial"/>
                <w:b/>
                <w:sz w:val="20"/>
                <w:szCs w:val="20"/>
              </w:rPr>
              <w:t>Wymagania stawiane kandydatom</w:t>
            </w:r>
            <w:r w:rsidR="005E238D">
              <w:rPr>
                <w:rFonts w:ascii="Arial" w:hAnsi="Arial" w:cs="Arial"/>
                <w:b/>
                <w:sz w:val="20"/>
                <w:szCs w:val="20"/>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04D157F6" w14:textId="26D65416" w:rsidR="0078732F" w:rsidRPr="00FE2534" w:rsidRDefault="0078732F" w:rsidP="0078732F">
            <w:pPr>
              <w:rPr>
                <w:rFonts w:ascii="Arial" w:hAnsi="Arial" w:cs="Arial"/>
                <w:sz w:val="20"/>
                <w:szCs w:val="20"/>
              </w:rPr>
            </w:pPr>
            <w:r w:rsidRPr="00FE2534">
              <w:rPr>
                <w:rFonts w:ascii="Arial" w:hAnsi="Arial" w:cs="Arial"/>
                <w:b/>
                <w:sz w:val="20"/>
                <w:szCs w:val="20"/>
              </w:rPr>
              <w:t>Propozycja Organizatora stażu</w:t>
            </w:r>
            <w:r w:rsidR="005E238D">
              <w:rPr>
                <w:rFonts w:ascii="Arial" w:hAnsi="Arial" w:cs="Arial"/>
                <w:b/>
                <w:sz w:val="20"/>
                <w:szCs w:val="20"/>
              </w:rPr>
              <w:t xml:space="preserve"> (</w:t>
            </w:r>
            <w:r w:rsidR="005E238D" w:rsidRPr="00FE2534">
              <w:rPr>
                <w:rFonts w:ascii="Arial" w:hAnsi="Arial" w:cs="Arial"/>
                <w:b/>
                <w:sz w:val="20"/>
                <w:szCs w:val="20"/>
              </w:rPr>
              <w:t>Imię i nazwisko</w:t>
            </w:r>
            <w:r w:rsidR="005E238D">
              <w:rPr>
                <w:rFonts w:ascii="Arial" w:hAnsi="Arial" w:cs="Arial"/>
                <w:b/>
                <w:sz w:val="20"/>
                <w:szCs w:val="20"/>
              </w:rPr>
              <w:t xml:space="preserve"> </w:t>
            </w:r>
            <w:r w:rsidR="005E238D" w:rsidRPr="00FE2534">
              <w:rPr>
                <w:rFonts w:ascii="Arial" w:hAnsi="Arial" w:cs="Arial"/>
                <w:b/>
                <w:sz w:val="20"/>
                <w:szCs w:val="20"/>
              </w:rPr>
              <w:t>bezrobotnego</w:t>
            </w:r>
            <w:r w:rsidR="005E238D" w:rsidRPr="0023465C">
              <w:rPr>
                <w:rStyle w:val="Odwoanieprzypisudolnego"/>
                <w:rFonts w:ascii="Arial" w:hAnsi="Arial" w:cs="Arial"/>
                <w:b/>
                <w:sz w:val="22"/>
                <w:szCs w:val="22"/>
              </w:rPr>
              <w:footnoteReference w:id="2"/>
            </w:r>
            <w:r w:rsidR="005E238D">
              <w:rPr>
                <w:rFonts w:ascii="Arial" w:hAnsi="Arial" w:cs="Arial"/>
                <w:b/>
                <w:sz w:val="20"/>
                <w:szCs w:val="20"/>
              </w:rPr>
              <w:t xml:space="preserve">, </w:t>
            </w:r>
            <w:r w:rsidR="005E238D" w:rsidRPr="00FE2534">
              <w:rPr>
                <w:rFonts w:ascii="Arial" w:hAnsi="Arial" w:cs="Arial"/>
                <w:b/>
                <w:sz w:val="20"/>
                <w:szCs w:val="20"/>
              </w:rPr>
              <w:t>który będzie przyjęty na staż</w:t>
            </w:r>
            <w:r w:rsidR="005E238D">
              <w:rPr>
                <w:rFonts w:ascii="Arial" w:hAnsi="Arial" w:cs="Arial"/>
                <w:b/>
                <w:sz w:val="20"/>
                <w:szCs w:val="20"/>
              </w:rPr>
              <w:t>)</w:t>
            </w:r>
          </w:p>
        </w:tc>
      </w:tr>
      <w:tr w:rsidR="0029115E" w:rsidRPr="00FE2534" w14:paraId="3494C03E" w14:textId="77777777" w:rsidTr="00252207">
        <w:trPr>
          <w:cantSplit/>
          <w:trHeight w:val="581"/>
        </w:trPr>
        <w:tc>
          <w:tcPr>
            <w:tcW w:w="1910" w:type="dxa"/>
            <w:tcBorders>
              <w:top w:val="single" w:sz="4" w:space="0" w:color="000000"/>
              <w:left w:val="single" w:sz="4" w:space="0" w:color="000000"/>
              <w:bottom w:val="single" w:sz="4" w:space="0" w:color="000000"/>
            </w:tcBorders>
            <w:vAlign w:val="center"/>
          </w:tcPr>
          <w:p w14:paraId="13C56A90" w14:textId="2933F39A" w:rsidR="0029115E" w:rsidRPr="00FE2534" w:rsidRDefault="001135DE" w:rsidP="0078732F">
            <w:pPr>
              <w:rPr>
                <w:rFonts w:ascii="Arial" w:hAnsi="Arial" w:cs="Arial"/>
                <w:b/>
                <w:sz w:val="20"/>
                <w:szCs w:val="20"/>
              </w:rPr>
            </w:pPr>
            <w:sdt>
              <w:sdtPr>
                <w:rPr>
                  <w:rFonts w:ascii="Arial" w:hAnsi="Arial" w:cs="Arial"/>
                  <w:sz w:val="22"/>
                  <w:szCs w:val="22"/>
                </w:rPr>
                <w:id w:val="772287662"/>
                <w:placeholder>
                  <w:docPart w:val="95C4A27311C5462FB42FDE8D3A9A9570"/>
                </w:placeholder>
                <w:showingPlcHdr/>
              </w:sdtPr>
              <w:sdtEndPr/>
              <w:sdtContent>
                <w:r w:rsidR="00BB1948">
                  <w:rPr>
                    <w:rStyle w:val="Tekstzastpczy"/>
                  </w:rPr>
                  <w:t>…</w:t>
                </w:r>
              </w:sdtContent>
            </w:sdt>
          </w:p>
        </w:tc>
        <w:tc>
          <w:tcPr>
            <w:tcW w:w="944" w:type="dxa"/>
            <w:tcBorders>
              <w:top w:val="single" w:sz="4" w:space="0" w:color="000000"/>
              <w:left w:val="single" w:sz="4" w:space="0" w:color="000000"/>
              <w:bottom w:val="single" w:sz="4" w:space="0" w:color="000000"/>
            </w:tcBorders>
            <w:vAlign w:val="center"/>
          </w:tcPr>
          <w:p w14:paraId="1795C0CD" w14:textId="25FF3277" w:rsidR="0029115E" w:rsidRPr="00FE2534" w:rsidRDefault="001135DE" w:rsidP="0078732F">
            <w:pPr>
              <w:rPr>
                <w:rFonts w:ascii="Arial" w:hAnsi="Arial" w:cs="Arial"/>
                <w:b/>
                <w:sz w:val="20"/>
                <w:szCs w:val="20"/>
              </w:rPr>
            </w:pPr>
            <w:sdt>
              <w:sdtPr>
                <w:rPr>
                  <w:rFonts w:ascii="Arial" w:hAnsi="Arial" w:cs="Arial"/>
                  <w:sz w:val="22"/>
                  <w:szCs w:val="22"/>
                </w:rPr>
                <w:id w:val="-2058698751"/>
                <w:placeholder>
                  <w:docPart w:val="E2FB418DDAAE483CAD389DE1C5E7837B"/>
                </w:placeholder>
                <w:showingPlcHdr/>
              </w:sdtPr>
              <w:sdtEndPr/>
              <w:sdtContent>
                <w:r w:rsidR="00BB1948">
                  <w:rPr>
                    <w:rStyle w:val="Tekstzastpczy"/>
                  </w:rPr>
                  <w:t>…</w:t>
                </w:r>
              </w:sdtContent>
            </w:sdt>
          </w:p>
        </w:tc>
        <w:tc>
          <w:tcPr>
            <w:tcW w:w="3875" w:type="dxa"/>
            <w:tcBorders>
              <w:top w:val="single" w:sz="4" w:space="0" w:color="000000"/>
              <w:left w:val="single" w:sz="4" w:space="0" w:color="000000"/>
              <w:bottom w:val="single" w:sz="4" w:space="0" w:color="000000"/>
            </w:tcBorders>
            <w:vAlign w:val="center"/>
          </w:tcPr>
          <w:p w14:paraId="4D8DF364" w14:textId="68FF12A0" w:rsidR="0029115E" w:rsidRPr="00252207" w:rsidRDefault="0029115E" w:rsidP="00252207">
            <w:pPr>
              <w:snapToGrid w:val="0"/>
              <w:spacing w:before="120" w:line="360" w:lineRule="auto"/>
              <w:rPr>
                <w:rFonts w:ascii="Arial" w:hAnsi="Arial" w:cs="Arial"/>
                <w:sz w:val="20"/>
                <w:szCs w:val="20"/>
              </w:rPr>
            </w:pPr>
            <w:r w:rsidRPr="00252207">
              <w:rPr>
                <w:rFonts w:ascii="Arial" w:hAnsi="Arial" w:cs="Arial"/>
                <w:sz w:val="20"/>
                <w:szCs w:val="20"/>
              </w:rPr>
              <w:t>Poziom wykształcenia:</w:t>
            </w:r>
            <w:r w:rsidR="00252207" w:rsidRPr="00252207">
              <w:rPr>
                <w:rFonts w:ascii="Arial" w:hAnsi="Arial" w:cs="Arial"/>
                <w:sz w:val="20"/>
                <w:szCs w:val="20"/>
              </w:rPr>
              <w:t xml:space="preserve"> </w:t>
            </w:r>
            <w:r w:rsidR="00252207" w:rsidRPr="00252207">
              <w:rPr>
                <w:rFonts w:ascii="Arial" w:hAnsi="Arial" w:cs="Arial"/>
                <w:sz w:val="20"/>
                <w:szCs w:val="20"/>
              </w:rPr>
              <w:br/>
            </w:r>
            <w:sdt>
              <w:sdtPr>
                <w:rPr>
                  <w:rFonts w:ascii="Arial" w:hAnsi="Arial" w:cs="Arial"/>
                  <w:sz w:val="22"/>
                  <w:szCs w:val="22"/>
                </w:rPr>
                <w:id w:val="1359081580"/>
                <w:placeholder>
                  <w:docPart w:val="D32C76BCC1644F1DBFDA9B63281E7F1E"/>
                </w:placeholder>
                <w:showingPlcHdr/>
              </w:sdtPr>
              <w:sdtEndPr/>
              <w:sdtContent>
                <w:r w:rsidR="00BB1948">
                  <w:rPr>
                    <w:rStyle w:val="Tekstzastpczy"/>
                  </w:rPr>
                  <w:t>…</w:t>
                </w:r>
              </w:sdtContent>
            </w:sdt>
          </w:p>
          <w:p w14:paraId="59BF276E" w14:textId="10295459" w:rsidR="0029115E" w:rsidRPr="00252207" w:rsidRDefault="0029115E" w:rsidP="00252207">
            <w:pPr>
              <w:spacing w:line="360" w:lineRule="auto"/>
              <w:rPr>
                <w:rFonts w:ascii="Arial" w:hAnsi="Arial" w:cs="Arial"/>
                <w:sz w:val="20"/>
                <w:szCs w:val="20"/>
              </w:rPr>
            </w:pPr>
            <w:r w:rsidRPr="00252207">
              <w:rPr>
                <w:rFonts w:ascii="Arial" w:hAnsi="Arial" w:cs="Arial"/>
                <w:sz w:val="20"/>
                <w:szCs w:val="20"/>
              </w:rPr>
              <w:t>Predyspozycje psychofizyczne, zdrowotne:</w:t>
            </w:r>
            <w:r w:rsidR="00252207" w:rsidRPr="00252207">
              <w:rPr>
                <w:rFonts w:ascii="Arial" w:hAnsi="Arial" w:cs="Arial"/>
                <w:sz w:val="20"/>
                <w:szCs w:val="20"/>
              </w:rPr>
              <w:br/>
            </w:r>
            <w:sdt>
              <w:sdtPr>
                <w:rPr>
                  <w:rFonts w:ascii="Arial" w:hAnsi="Arial" w:cs="Arial"/>
                  <w:sz w:val="22"/>
                  <w:szCs w:val="22"/>
                </w:rPr>
                <w:id w:val="-158164144"/>
                <w:placeholder>
                  <w:docPart w:val="5567BA684B7C4942AD7B412D02B62508"/>
                </w:placeholder>
                <w:showingPlcHdr/>
              </w:sdtPr>
              <w:sdtEndPr/>
              <w:sdtContent>
                <w:r w:rsidR="00BB4225">
                  <w:rPr>
                    <w:rStyle w:val="Tekstzastpczy"/>
                  </w:rPr>
                  <w:t>…</w:t>
                </w:r>
              </w:sdtContent>
            </w:sdt>
          </w:p>
          <w:p w14:paraId="0F786437" w14:textId="5D3994B9" w:rsidR="0029115E" w:rsidRPr="00252207" w:rsidRDefault="0029115E" w:rsidP="00252207">
            <w:pPr>
              <w:spacing w:line="360" w:lineRule="auto"/>
              <w:rPr>
                <w:rFonts w:ascii="Arial" w:hAnsi="Arial" w:cs="Arial"/>
                <w:b/>
                <w:sz w:val="20"/>
                <w:szCs w:val="20"/>
              </w:rPr>
            </w:pPr>
            <w:r w:rsidRPr="00252207">
              <w:rPr>
                <w:rFonts w:ascii="Arial" w:hAnsi="Arial" w:cs="Arial"/>
                <w:sz w:val="20"/>
                <w:szCs w:val="20"/>
              </w:rPr>
              <w:t>Minimalne kwalifikacje niezbędne do podjęcia stażu:</w:t>
            </w:r>
            <w:r w:rsidR="00252207" w:rsidRPr="00252207">
              <w:rPr>
                <w:rFonts w:ascii="Arial" w:hAnsi="Arial" w:cs="Arial"/>
                <w:sz w:val="20"/>
                <w:szCs w:val="20"/>
              </w:rPr>
              <w:t xml:space="preserve"> </w:t>
            </w:r>
            <w:r w:rsidR="00252207" w:rsidRPr="00252207">
              <w:rPr>
                <w:rFonts w:ascii="Arial" w:hAnsi="Arial" w:cs="Arial"/>
                <w:sz w:val="20"/>
                <w:szCs w:val="20"/>
              </w:rPr>
              <w:br/>
            </w:r>
            <w:sdt>
              <w:sdtPr>
                <w:rPr>
                  <w:rFonts w:ascii="Arial" w:hAnsi="Arial" w:cs="Arial"/>
                  <w:sz w:val="22"/>
                  <w:szCs w:val="22"/>
                </w:rPr>
                <w:id w:val="2107152071"/>
                <w:placeholder>
                  <w:docPart w:val="DB0047322E3545A48F86DFB5615FDADB"/>
                </w:placeholder>
                <w:showingPlcHdr/>
              </w:sdtPr>
              <w:sdtEndPr/>
              <w:sdtContent>
                <w:r w:rsidR="00BB1948">
                  <w:rPr>
                    <w:rStyle w:val="Tekstzastpczy"/>
                  </w:rPr>
                  <w:t>…</w:t>
                </w:r>
              </w:sdtContent>
            </w:sdt>
          </w:p>
        </w:tc>
        <w:tc>
          <w:tcPr>
            <w:tcW w:w="2268" w:type="dxa"/>
            <w:tcBorders>
              <w:top w:val="single" w:sz="4" w:space="0" w:color="000000"/>
              <w:left w:val="single" w:sz="4" w:space="0" w:color="000000"/>
              <w:bottom w:val="single" w:sz="4" w:space="0" w:color="000000"/>
              <w:right w:val="single" w:sz="4" w:space="0" w:color="000000"/>
            </w:tcBorders>
            <w:vAlign w:val="center"/>
          </w:tcPr>
          <w:p w14:paraId="18A95E56" w14:textId="1149CEEA" w:rsidR="0029115E" w:rsidRPr="00915626" w:rsidRDefault="001135DE" w:rsidP="0078732F">
            <w:pPr>
              <w:rPr>
                <w:rFonts w:ascii="Arial" w:hAnsi="Arial" w:cs="Arial"/>
                <w:b/>
                <w:sz w:val="20"/>
                <w:szCs w:val="20"/>
              </w:rPr>
            </w:pPr>
            <w:sdt>
              <w:sdtPr>
                <w:rPr>
                  <w:rFonts w:ascii="Arial" w:hAnsi="Arial" w:cs="Arial"/>
                  <w:sz w:val="22"/>
                  <w:szCs w:val="22"/>
                </w:rPr>
                <w:id w:val="-1928033387"/>
                <w:placeholder>
                  <w:docPart w:val="064B09D0BD524398A69B50E75FC7A904"/>
                </w:placeholder>
                <w:showingPlcHdr/>
              </w:sdtPr>
              <w:sdtEndPr/>
              <w:sdtContent>
                <w:r w:rsidR="00BB1948">
                  <w:rPr>
                    <w:rStyle w:val="Tekstzastpczy"/>
                  </w:rPr>
                  <w:t>…</w:t>
                </w:r>
              </w:sdtContent>
            </w:sdt>
          </w:p>
        </w:tc>
      </w:tr>
      <w:tr w:rsidR="00070097" w:rsidRPr="00FE2534" w14:paraId="2C412FE3" w14:textId="77777777" w:rsidTr="005C62BF">
        <w:trPr>
          <w:cantSplit/>
          <w:trHeight w:val="866"/>
        </w:trPr>
        <w:tc>
          <w:tcPr>
            <w:tcW w:w="1910" w:type="dxa"/>
            <w:tcBorders>
              <w:top w:val="single" w:sz="4" w:space="0" w:color="000000"/>
              <w:left w:val="single" w:sz="4" w:space="0" w:color="000000"/>
              <w:bottom w:val="single" w:sz="4" w:space="0" w:color="000000"/>
            </w:tcBorders>
            <w:vAlign w:val="center"/>
          </w:tcPr>
          <w:p w14:paraId="499FCA70" w14:textId="43060C6A" w:rsidR="00070097" w:rsidRPr="00FE2534" w:rsidRDefault="001135DE" w:rsidP="00070097">
            <w:pPr>
              <w:rPr>
                <w:rFonts w:ascii="Arial" w:hAnsi="Arial" w:cs="Arial"/>
              </w:rPr>
            </w:pPr>
            <w:sdt>
              <w:sdtPr>
                <w:rPr>
                  <w:rFonts w:ascii="Arial" w:hAnsi="Arial" w:cs="Arial"/>
                  <w:sz w:val="22"/>
                  <w:szCs w:val="22"/>
                </w:rPr>
                <w:id w:val="1543089724"/>
                <w:placeholder>
                  <w:docPart w:val="4B2D4FC8540D49668D05675ADCC84360"/>
                </w:placeholder>
                <w:showingPlcHdr/>
              </w:sdtPr>
              <w:sdtEndPr/>
              <w:sdtContent>
                <w:r w:rsidR="00BB1948">
                  <w:rPr>
                    <w:rStyle w:val="Tekstzastpczy"/>
                  </w:rPr>
                  <w:t>…</w:t>
                </w:r>
              </w:sdtContent>
            </w:sdt>
          </w:p>
        </w:tc>
        <w:tc>
          <w:tcPr>
            <w:tcW w:w="944" w:type="dxa"/>
            <w:tcBorders>
              <w:top w:val="single" w:sz="4" w:space="0" w:color="000000"/>
              <w:left w:val="single" w:sz="4" w:space="0" w:color="000000"/>
              <w:bottom w:val="single" w:sz="4" w:space="0" w:color="000000"/>
            </w:tcBorders>
            <w:vAlign w:val="center"/>
          </w:tcPr>
          <w:p w14:paraId="12260235" w14:textId="539DC782" w:rsidR="00070097" w:rsidRPr="00FE2534" w:rsidRDefault="001135DE" w:rsidP="00070097">
            <w:pPr>
              <w:snapToGrid w:val="0"/>
              <w:rPr>
                <w:rFonts w:ascii="Arial" w:hAnsi="Arial" w:cs="Arial"/>
              </w:rPr>
            </w:pPr>
            <w:sdt>
              <w:sdtPr>
                <w:rPr>
                  <w:rFonts w:ascii="Arial" w:hAnsi="Arial" w:cs="Arial"/>
                  <w:sz w:val="22"/>
                  <w:szCs w:val="22"/>
                </w:rPr>
                <w:id w:val="240460241"/>
                <w:placeholder>
                  <w:docPart w:val="0690A27D49254A209863D7B408BDBDD3"/>
                </w:placeholder>
                <w:showingPlcHdr/>
              </w:sdtPr>
              <w:sdtEndPr/>
              <w:sdtContent>
                <w:r w:rsidR="00BB1948">
                  <w:rPr>
                    <w:rStyle w:val="Tekstzastpczy"/>
                  </w:rPr>
                  <w:t>…</w:t>
                </w:r>
              </w:sdtContent>
            </w:sdt>
          </w:p>
        </w:tc>
        <w:tc>
          <w:tcPr>
            <w:tcW w:w="3875" w:type="dxa"/>
            <w:tcBorders>
              <w:top w:val="single" w:sz="4" w:space="0" w:color="000000"/>
              <w:left w:val="single" w:sz="4" w:space="0" w:color="000000"/>
              <w:bottom w:val="single" w:sz="4" w:space="0" w:color="000000"/>
            </w:tcBorders>
            <w:vAlign w:val="center"/>
          </w:tcPr>
          <w:p w14:paraId="2E868DBF" w14:textId="10E21A35" w:rsidR="00070097" w:rsidRPr="00252207" w:rsidRDefault="00070097" w:rsidP="00070097">
            <w:pPr>
              <w:snapToGrid w:val="0"/>
              <w:spacing w:before="120" w:line="360" w:lineRule="auto"/>
              <w:rPr>
                <w:rFonts w:ascii="Arial" w:hAnsi="Arial" w:cs="Arial"/>
                <w:sz w:val="20"/>
                <w:szCs w:val="20"/>
              </w:rPr>
            </w:pPr>
            <w:r w:rsidRPr="00252207">
              <w:rPr>
                <w:rFonts w:ascii="Arial" w:hAnsi="Arial" w:cs="Arial"/>
                <w:sz w:val="20"/>
                <w:szCs w:val="20"/>
              </w:rPr>
              <w:t xml:space="preserve">Poziom wykształcenia: </w:t>
            </w:r>
            <w:r w:rsidRPr="00252207">
              <w:rPr>
                <w:rFonts w:ascii="Arial" w:hAnsi="Arial" w:cs="Arial"/>
                <w:sz w:val="20"/>
                <w:szCs w:val="20"/>
              </w:rPr>
              <w:br/>
            </w:r>
            <w:sdt>
              <w:sdtPr>
                <w:rPr>
                  <w:rFonts w:ascii="Arial" w:hAnsi="Arial" w:cs="Arial"/>
                  <w:sz w:val="22"/>
                  <w:szCs w:val="22"/>
                </w:rPr>
                <w:id w:val="-658001728"/>
                <w:placeholder>
                  <w:docPart w:val="BE5E90BFE71140F2A2B4E3BD149CBE99"/>
                </w:placeholder>
                <w:showingPlcHdr/>
              </w:sdtPr>
              <w:sdtEndPr/>
              <w:sdtContent>
                <w:r w:rsidR="00BB1948">
                  <w:rPr>
                    <w:rStyle w:val="Tekstzastpczy"/>
                  </w:rPr>
                  <w:t>…</w:t>
                </w:r>
              </w:sdtContent>
            </w:sdt>
          </w:p>
          <w:p w14:paraId="7AF8AAE1" w14:textId="20EF56FE" w:rsidR="00070097" w:rsidRPr="00252207" w:rsidRDefault="00070097" w:rsidP="00070097">
            <w:pPr>
              <w:spacing w:line="360" w:lineRule="auto"/>
              <w:rPr>
                <w:rFonts w:ascii="Arial" w:hAnsi="Arial" w:cs="Arial"/>
                <w:sz w:val="20"/>
                <w:szCs w:val="20"/>
              </w:rPr>
            </w:pPr>
            <w:r w:rsidRPr="00252207">
              <w:rPr>
                <w:rFonts w:ascii="Arial" w:hAnsi="Arial" w:cs="Arial"/>
                <w:sz w:val="20"/>
                <w:szCs w:val="20"/>
              </w:rPr>
              <w:t>Predyspozycje psychofizyczne, zdrowotne:</w:t>
            </w:r>
            <w:r w:rsidRPr="00252207">
              <w:rPr>
                <w:rFonts w:ascii="Arial" w:hAnsi="Arial" w:cs="Arial"/>
                <w:sz w:val="20"/>
                <w:szCs w:val="20"/>
              </w:rPr>
              <w:br/>
            </w:r>
            <w:sdt>
              <w:sdtPr>
                <w:rPr>
                  <w:rFonts w:ascii="Arial" w:hAnsi="Arial" w:cs="Arial"/>
                  <w:sz w:val="22"/>
                  <w:szCs w:val="22"/>
                </w:rPr>
                <w:id w:val="1781452248"/>
                <w:placeholder>
                  <w:docPart w:val="19A9653C7E7B449FBDA19548573AAB36"/>
                </w:placeholder>
                <w:showingPlcHdr/>
              </w:sdtPr>
              <w:sdtEndPr/>
              <w:sdtContent>
                <w:r w:rsidR="00BB1948">
                  <w:rPr>
                    <w:rStyle w:val="Tekstzastpczy"/>
                  </w:rPr>
                  <w:t>…</w:t>
                </w:r>
              </w:sdtContent>
            </w:sdt>
          </w:p>
          <w:p w14:paraId="0D7C13F4" w14:textId="24D5748B" w:rsidR="00070097" w:rsidRPr="00FE2534" w:rsidRDefault="00070097" w:rsidP="00070097">
            <w:pPr>
              <w:snapToGrid w:val="0"/>
              <w:rPr>
                <w:rFonts w:ascii="Arial" w:hAnsi="Arial" w:cs="Arial"/>
              </w:rPr>
            </w:pPr>
            <w:r w:rsidRPr="00252207">
              <w:rPr>
                <w:rFonts w:ascii="Arial" w:hAnsi="Arial" w:cs="Arial"/>
                <w:sz w:val="20"/>
                <w:szCs w:val="20"/>
              </w:rPr>
              <w:t xml:space="preserve">Minimalne kwalifikacje niezbędne do podjęcia stażu: </w:t>
            </w:r>
            <w:r w:rsidRPr="00252207">
              <w:rPr>
                <w:rFonts w:ascii="Arial" w:hAnsi="Arial" w:cs="Arial"/>
                <w:sz w:val="20"/>
                <w:szCs w:val="20"/>
              </w:rPr>
              <w:br/>
            </w:r>
            <w:sdt>
              <w:sdtPr>
                <w:rPr>
                  <w:rFonts w:ascii="Arial" w:hAnsi="Arial" w:cs="Arial"/>
                  <w:sz w:val="22"/>
                  <w:szCs w:val="22"/>
                </w:rPr>
                <w:id w:val="-703710200"/>
                <w:placeholder>
                  <w:docPart w:val="09C3952D145F4EA396C3C7698A7FEA39"/>
                </w:placeholder>
                <w:showingPlcHdr/>
              </w:sdtPr>
              <w:sdtEndPr/>
              <w:sdtContent>
                <w:r w:rsidR="00BB1948">
                  <w:rPr>
                    <w:rStyle w:val="Tekstzastpczy"/>
                  </w:rPr>
                  <w:t>…</w:t>
                </w:r>
              </w:sdtContent>
            </w:sdt>
          </w:p>
        </w:tc>
        <w:tc>
          <w:tcPr>
            <w:tcW w:w="2268" w:type="dxa"/>
            <w:tcBorders>
              <w:top w:val="single" w:sz="4" w:space="0" w:color="000000"/>
              <w:left w:val="single" w:sz="4" w:space="0" w:color="000000"/>
              <w:bottom w:val="single" w:sz="4" w:space="0" w:color="000000"/>
              <w:right w:val="single" w:sz="4" w:space="0" w:color="000000"/>
            </w:tcBorders>
            <w:vAlign w:val="center"/>
          </w:tcPr>
          <w:p w14:paraId="6C163D79" w14:textId="65F2229A" w:rsidR="00070097" w:rsidRPr="00FE2534" w:rsidRDefault="001135DE" w:rsidP="00070097">
            <w:pPr>
              <w:snapToGrid w:val="0"/>
              <w:rPr>
                <w:rFonts w:ascii="Arial" w:hAnsi="Arial" w:cs="Arial"/>
              </w:rPr>
            </w:pPr>
            <w:sdt>
              <w:sdtPr>
                <w:rPr>
                  <w:rFonts w:ascii="Arial" w:hAnsi="Arial" w:cs="Arial"/>
                  <w:sz w:val="22"/>
                  <w:szCs w:val="22"/>
                </w:rPr>
                <w:id w:val="483122760"/>
                <w:placeholder>
                  <w:docPart w:val="0AD55F90F69C4C0093279FD06A01080A"/>
                </w:placeholder>
                <w:showingPlcHdr/>
              </w:sdtPr>
              <w:sdtEndPr/>
              <w:sdtContent>
                <w:r w:rsidR="00BB1948">
                  <w:rPr>
                    <w:rStyle w:val="Tekstzastpczy"/>
                  </w:rPr>
                  <w:t>…</w:t>
                </w:r>
              </w:sdtContent>
            </w:sdt>
          </w:p>
        </w:tc>
      </w:tr>
      <w:tr w:rsidR="00070097" w:rsidRPr="00FE2534" w14:paraId="07CABECA" w14:textId="77777777" w:rsidTr="00BF7EC0">
        <w:trPr>
          <w:cantSplit/>
          <w:trHeight w:val="836"/>
        </w:trPr>
        <w:tc>
          <w:tcPr>
            <w:tcW w:w="1910" w:type="dxa"/>
            <w:tcBorders>
              <w:top w:val="single" w:sz="4" w:space="0" w:color="000000"/>
              <w:left w:val="single" w:sz="4" w:space="0" w:color="000000"/>
              <w:bottom w:val="single" w:sz="4" w:space="0" w:color="000000"/>
            </w:tcBorders>
            <w:vAlign w:val="center"/>
          </w:tcPr>
          <w:p w14:paraId="5BD6E4B7" w14:textId="308DCE6B" w:rsidR="00070097" w:rsidRPr="00FE2534" w:rsidRDefault="001135DE" w:rsidP="00070097">
            <w:pPr>
              <w:rPr>
                <w:rFonts w:ascii="Arial" w:hAnsi="Arial" w:cs="Arial"/>
              </w:rPr>
            </w:pPr>
            <w:sdt>
              <w:sdtPr>
                <w:rPr>
                  <w:rFonts w:ascii="Arial" w:hAnsi="Arial" w:cs="Arial"/>
                  <w:sz w:val="22"/>
                  <w:szCs w:val="22"/>
                </w:rPr>
                <w:id w:val="-1543818706"/>
                <w:placeholder>
                  <w:docPart w:val="C21F1E0773054EE688D29B40323BC623"/>
                </w:placeholder>
                <w:showingPlcHdr/>
              </w:sdtPr>
              <w:sdtEndPr/>
              <w:sdtContent>
                <w:r w:rsidR="00BB1948">
                  <w:rPr>
                    <w:rStyle w:val="Tekstzastpczy"/>
                  </w:rPr>
                  <w:t>…</w:t>
                </w:r>
              </w:sdtContent>
            </w:sdt>
          </w:p>
        </w:tc>
        <w:tc>
          <w:tcPr>
            <w:tcW w:w="944" w:type="dxa"/>
            <w:tcBorders>
              <w:top w:val="single" w:sz="4" w:space="0" w:color="000000"/>
              <w:left w:val="single" w:sz="4" w:space="0" w:color="000000"/>
              <w:bottom w:val="single" w:sz="4" w:space="0" w:color="000000"/>
            </w:tcBorders>
            <w:vAlign w:val="center"/>
          </w:tcPr>
          <w:p w14:paraId="5E1124BC" w14:textId="71EB2000" w:rsidR="00070097" w:rsidRPr="00FE2534" w:rsidRDefault="001135DE" w:rsidP="00070097">
            <w:pPr>
              <w:snapToGrid w:val="0"/>
              <w:rPr>
                <w:rFonts w:ascii="Arial" w:hAnsi="Arial" w:cs="Arial"/>
              </w:rPr>
            </w:pPr>
            <w:sdt>
              <w:sdtPr>
                <w:rPr>
                  <w:rFonts w:ascii="Arial" w:hAnsi="Arial" w:cs="Arial"/>
                  <w:sz w:val="22"/>
                  <w:szCs w:val="22"/>
                </w:rPr>
                <w:id w:val="187874779"/>
                <w:placeholder>
                  <w:docPart w:val="15B594D41FD946CA82444D44C20CCB04"/>
                </w:placeholder>
                <w:showingPlcHdr/>
              </w:sdtPr>
              <w:sdtEndPr/>
              <w:sdtContent>
                <w:r w:rsidR="00BB1948">
                  <w:rPr>
                    <w:rStyle w:val="Tekstzastpczy"/>
                  </w:rPr>
                  <w:t>…</w:t>
                </w:r>
              </w:sdtContent>
            </w:sdt>
          </w:p>
        </w:tc>
        <w:tc>
          <w:tcPr>
            <w:tcW w:w="3875" w:type="dxa"/>
            <w:tcBorders>
              <w:top w:val="single" w:sz="4" w:space="0" w:color="000000"/>
              <w:left w:val="single" w:sz="4" w:space="0" w:color="000000"/>
              <w:bottom w:val="single" w:sz="4" w:space="0" w:color="000000"/>
            </w:tcBorders>
            <w:vAlign w:val="center"/>
          </w:tcPr>
          <w:p w14:paraId="5A567FC6" w14:textId="6E806120" w:rsidR="00070097" w:rsidRPr="00252207" w:rsidRDefault="00070097" w:rsidP="00070097">
            <w:pPr>
              <w:snapToGrid w:val="0"/>
              <w:spacing w:before="120" w:line="360" w:lineRule="auto"/>
              <w:rPr>
                <w:rFonts w:ascii="Arial" w:hAnsi="Arial" w:cs="Arial"/>
                <w:sz w:val="20"/>
                <w:szCs w:val="20"/>
              </w:rPr>
            </w:pPr>
            <w:r w:rsidRPr="00252207">
              <w:rPr>
                <w:rFonts w:ascii="Arial" w:hAnsi="Arial" w:cs="Arial"/>
                <w:sz w:val="20"/>
                <w:szCs w:val="20"/>
              </w:rPr>
              <w:t xml:space="preserve">Poziom wykształcenia: </w:t>
            </w:r>
            <w:r w:rsidRPr="00252207">
              <w:rPr>
                <w:rFonts w:ascii="Arial" w:hAnsi="Arial" w:cs="Arial"/>
                <w:sz w:val="20"/>
                <w:szCs w:val="20"/>
              </w:rPr>
              <w:br/>
            </w:r>
            <w:sdt>
              <w:sdtPr>
                <w:rPr>
                  <w:rFonts w:ascii="Arial" w:hAnsi="Arial" w:cs="Arial"/>
                  <w:sz w:val="22"/>
                  <w:szCs w:val="22"/>
                </w:rPr>
                <w:id w:val="1945723865"/>
                <w:placeholder>
                  <w:docPart w:val="4A0D46CDB0BF4778820370391E6643B3"/>
                </w:placeholder>
                <w:showingPlcHdr/>
              </w:sdtPr>
              <w:sdtEndPr/>
              <w:sdtContent>
                <w:r w:rsidR="00BB1948">
                  <w:rPr>
                    <w:rStyle w:val="Tekstzastpczy"/>
                  </w:rPr>
                  <w:t>…</w:t>
                </w:r>
              </w:sdtContent>
            </w:sdt>
          </w:p>
          <w:p w14:paraId="4370B2A9" w14:textId="78D2C7BF" w:rsidR="00070097" w:rsidRPr="00252207" w:rsidRDefault="00070097" w:rsidP="00070097">
            <w:pPr>
              <w:spacing w:line="360" w:lineRule="auto"/>
              <w:rPr>
                <w:rFonts w:ascii="Arial" w:hAnsi="Arial" w:cs="Arial"/>
                <w:sz w:val="20"/>
                <w:szCs w:val="20"/>
              </w:rPr>
            </w:pPr>
            <w:r w:rsidRPr="00252207">
              <w:rPr>
                <w:rFonts w:ascii="Arial" w:hAnsi="Arial" w:cs="Arial"/>
                <w:sz w:val="20"/>
                <w:szCs w:val="20"/>
              </w:rPr>
              <w:t>Predyspozycje psychofizyczne, zdrowotne:</w:t>
            </w:r>
            <w:r w:rsidRPr="00252207">
              <w:rPr>
                <w:rFonts w:ascii="Arial" w:hAnsi="Arial" w:cs="Arial"/>
                <w:sz w:val="20"/>
                <w:szCs w:val="20"/>
              </w:rPr>
              <w:br/>
            </w:r>
            <w:sdt>
              <w:sdtPr>
                <w:rPr>
                  <w:rFonts w:ascii="Arial" w:hAnsi="Arial" w:cs="Arial"/>
                  <w:sz w:val="22"/>
                  <w:szCs w:val="22"/>
                </w:rPr>
                <w:id w:val="1393155290"/>
                <w:placeholder>
                  <w:docPart w:val="F7EFF326D0AA4C698F23E963039A82CE"/>
                </w:placeholder>
                <w:showingPlcHdr/>
              </w:sdtPr>
              <w:sdtEndPr/>
              <w:sdtContent>
                <w:r w:rsidR="00BB1948">
                  <w:rPr>
                    <w:rStyle w:val="Tekstzastpczy"/>
                  </w:rPr>
                  <w:t>…</w:t>
                </w:r>
              </w:sdtContent>
            </w:sdt>
          </w:p>
          <w:p w14:paraId="5D185B63" w14:textId="127C3D84" w:rsidR="00070097" w:rsidRPr="00FE2534" w:rsidRDefault="00070097" w:rsidP="00070097">
            <w:pPr>
              <w:snapToGrid w:val="0"/>
              <w:rPr>
                <w:rFonts w:ascii="Arial" w:hAnsi="Arial" w:cs="Arial"/>
              </w:rPr>
            </w:pPr>
            <w:r w:rsidRPr="00252207">
              <w:rPr>
                <w:rFonts w:ascii="Arial" w:hAnsi="Arial" w:cs="Arial"/>
                <w:sz w:val="20"/>
                <w:szCs w:val="20"/>
              </w:rPr>
              <w:t xml:space="preserve">Minimalne kwalifikacje niezbędne do podjęcia stażu: </w:t>
            </w:r>
            <w:r w:rsidRPr="00252207">
              <w:rPr>
                <w:rFonts w:ascii="Arial" w:hAnsi="Arial" w:cs="Arial"/>
                <w:sz w:val="20"/>
                <w:szCs w:val="20"/>
              </w:rPr>
              <w:br/>
            </w:r>
            <w:sdt>
              <w:sdtPr>
                <w:rPr>
                  <w:rFonts w:ascii="Arial" w:hAnsi="Arial" w:cs="Arial"/>
                  <w:sz w:val="22"/>
                  <w:szCs w:val="22"/>
                </w:rPr>
                <w:id w:val="541721282"/>
                <w:placeholder>
                  <w:docPart w:val="BCE2D91F2A634FF1BDAE7215533CFA75"/>
                </w:placeholder>
                <w:showingPlcHdr/>
              </w:sdtPr>
              <w:sdtEndPr/>
              <w:sdtContent>
                <w:r w:rsidR="00BB1948">
                  <w:rPr>
                    <w:rStyle w:val="Tekstzastpczy"/>
                  </w:rPr>
                  <w:t>…</w:t>
                </w:r>
              </w:sdtContent>
            </w:sdt>
          </w:p>
        </w:tc>
        <w:tc>
          <w:tcPr>
            <w:tcW w:w="2268" w:type="dxa"/>
            <w:tcBorders>
              <w:top w:val="single" w:sz="4" w:space="0" w:color="000000"/>
              <w:left w:val="single" w:sz="4" w:space="0" w:color="000000"/>
              <w:bottom w:val="single" w:sz="4" w:space="0" w:color="000000"/>
              <w:right w:val="single" w:sz="4" w:space="0" w:color="000000"/>
            </w:tcBorders>
            <w:vAlign w:val="center"/>
          </w:tcPr>
          <w:p w14:paraId="0A76BA03" w14:textId="4F4C2F1A" w:rsidR="00070097" w:rsidRPr="00FE2534" w:rsidRDefault="001135DE" w:rsidP="00070097">
            <w:pPr>
              <w:snapToGrid w:val="0"/>
              <w:rPr>
                <w:rFonts w:ascii="Arial" w:hAnsi="Arial" w:cs="Arial"/>
              </w:rPr>
            </w:pPr>
            <w:sdt>
              <w:sdtPr>
                <w:rPr>
                  <w:rFonts w:ascii="Arial" w:hAnsi="Arial" w:cs="Arial"/>
                  <w:sz w:val="22"/>
                  <w:szCs w:val="22"/>
                </w:rPr>
                <w:id w:val="644553155"/>
                <w:placeholder>
                  <w:docPart w:val="22B0B1617CBA4A87A69CD0D49DFAA62A"/>
                </w:placeholder>
                <w:showingPlcHdr/>
              </w:sdtPr>
              <w:sdtEndPr/>
              <w:sdtContent>
                <w:r w:rsidR="00BB1948">
                  <w:rPr>
                    <w:rStyle w:val="Tekstzastpczy"/>
                  </w:rPr>
                  <w:t>…</w:t>
                </w:r>
              </w:sdtContent>
            </w:sdt>
          </w:p>
        </w:tc>
      </w:tr>
    </w:tbl>
    <w:p w14:paraId="1DF1B6CF" w14:textId="1814B6B6" w:rsidR="002C7F89" w:rsidRPr="00E41A6B" w:rsidRDefault="002C7F89" w:rsidP="00070097">
      <w:pPr>
        <w:numPr>
          <w:ilvl w:val="1"/>
          <w:numId w:val="26"/>
        </w:numPr>
        <w:spacing w:before="240" w:line="360" w:lineRule="auto"/>
        <w:ind w:left="567" w:hanging="567"/>
        <w:jc w:val="both"/>
        <w:rPr>
          <w:rFonts w:ascii="Arial" w:hAnsi="Arial" w:cs="Arial"/>
          <w:sz w:val="22"/>
          <w:szCs w:val="22"/>
        </w:rPr>
      </w:pPr>
      <w:r w:rsidRPr="00E41A6B">
        <w:rPr>
          <w:rFonts w:ascii="Arial" w:hAnsi="Arial" w:cs="Arial"/>
          <w:sz w:val="22"/>
          <w:szCs w:val="22"/>
        </w:rPr>
        <w:t>Informacja o systemie i rozkładzie czasu pracy</w:t>
      </w:r>
      <w:r w:rsidR="0023465C">
        <w:rPr>
          <w:rStyle w:val="Odwoanieprzypisudolnego"/>
          <w:rFonts w:ascii="Arial" w:hAnsi="Arial" w:cs="Arial"/>
          <w:sz w:val="22"/>
          <w:szCs w:val="22"/>
        </w:rPr>
        <w:footnoteReference w:id="3"/>
      </w:r>
      <w:r w:rsidRPr="00E41A6B">
        <w:rPr>
          <w:rFonts w:ascii="Arial" w:hAnsi="Arial" w:cs="Arial"/>
          <w:sz w:val="22"/>
          <w:szCs w:val="22"/>
        </w:rPr>
        <w:t>:</w:t>
      </w:r>
    </w:p>
    <w:p w14:paraId="5CFEE6DC" w14:textId="6B7E0DCB" w:rsidR="002C7F89" w:rsidRPr="00E41A6B" w:rsidRDefault="001135DE" w:rsidP="0023465C">
      <w:pPr>
        <w:spacing w:before="120" w:line="360" w:lineRule="auto"/>
        <w:ind w:left="284"/>
        <w:rPr>
          <w:rFonts w:ascii="Arial" w:hAnsi="Arial" w:cs="Arial"/>
          <w:sz w:val="22"/>
          <w:szCs w:val="22"/>
        </w:rPr>
      </w:pPr>
      <w:sdt>
        <w:sdtPr>
          <w:rPr>
            <w:rFonts w:ascii="Arial" w:hAnsi="Arial" w:cs="Arial"/>
            <w:sz w:val="22"/>
            <w:szCs w:val="22"/>
          </w:rPr>
          <w:id w:val="366496462"/>
          <w14:checkbox>
            <w14:checked w14:val="0"/>
            <w14:checkedState w14:val="2612" w14:font="MS Gothic"/>
            <w14:uncheckedState w14:val="2610" w14:font="MS Gothic"/>
          </w14:checkbox>
        </w:sdtPr>
        <w:sdtEndPr/>
        <w:sdtContent>
          <w:r w:rsidR="00F353EC">
            <w:rPr>
              <w:rFonts w:ascii="MS Gothic" w:eastAsia="MS Gothic" w:hAnsi="MS Gothic" w:cs="Arial" w:hint="eastAsia"/>
              <w:sz w:val="22"/>
              <w:szCs w:val="22"/>
            </w:rPr>
            <w:t>☐</w:t>
          </w:r>
        </w:sdtContent>
      </w:sdt>
      <w:r w:rsidR="000A4ADB" w:rsidRPr="00E41A6B">
        <w:rPr>
          <w:rFonts w:ascii="Arial" w:hAnsi="Arial" w:cs="Arial"/>
          <w:sz w:val="22"/>
          <w:szCs w:val="22"/>
        </w:rPr>
        <w:t xml:space="preserve"> </w:t>
      </w:r>
      <w:r w:rsidR="002C7F89" w:rsidRPr="00E41A6B">
        <w:rPr>
          <w:rFonts w:ascii="Arial" w:hAnsi="Arial" w:cs="Arial"/>
          <w:sz w:val="22"/>
          <w:szCs w:val="22"/>
        </w:rPr>
        <w:t>praca jedno</w:t>
      </w:r>
      <w:r w:rsidR="00315447" w:rsidRPr="00E41A6B">
        <w:rPr>
          <w:rFonts w:ascii="Arial" w:hAnsi="Arial" w:cs="Arial"/>
          <w:sz w:val="22"/>
          <w:szCs w:val="22"/>
        </w:rPr>
        <w:t xml:space="preserve">zmianowa w godzinach: od </w:t>
      </w:r>
      <w:sdt>
        <w:sdtPr>
          <w:rPr>
            <w:rFonts w:ascii="Arial" w:hAnsi="Arial" w:cs="Arial"/>
            <w:sz w:val="22"/>
            <w:szCs w:val="22"/>
          </w:rPr>
          <w:id w:val="-70963116"/>
          <w:placeholder>
            <w:docPart w:val="9D28D79445644D068E81F5C3FE26EE18"/>
          </w:placeholder>
          <w:showingPlcHdr/>
        </w:sdtPr>
        <w:sdtEndPr/>
        <w:sdtContent>
          <w:r w:rsidR="00BB1948">
            <w:rPr>
              <w:rStyle w:val="Tekstzastpczy"/>
            </w:rPr>
            <w:t>…</w:t>
          </w:r>
        </w:sdtContent>
      </w:sdt>
      <w:r w:rsidR="00576880">
        <w:rPr>
          <w:rFonts w:ascii="Arial" w:hAnsi="Arial" w:cs="Arial"/>
          <w:sz w:val="22"/>
          <w:szCs w:val="22"/>
        </w:rPr>
        <w:t xml:space="preserve"> </w:t>
      </w:r>
      <w:r w:rsidR="00315447" w:rsidRPr="00E41A6B">
        <w:rPr>
          <w:rFonts w:ascii="Arial" w:hAnsi="Arial" w:cs="Arial"/>
          <w:sz w:val="22"/>
          <w:szCs w:val="22"/>
        </w:rPr>
        <w:t xml:space="preserve">do </w:t>
      </w:r>
      <w:sdt>
        <w:sdtPr>
          <w:rPr>
            <w:rFonts w:ascii="Arial" w:hAnsi="Arial" w:cs="Arial"/>
            <w:sz w:val="22"/>
            <w:szCs w:val="22"/>
          </w:rPr>
          <w:id w:val="-637720923"/>
          <w:placeholder>
            <w:docPart w:val="D199098CC8E945A6BE789F0D87A60E6E"/>
          </w:placeholder>
          <w:showingPlcHdr/>
        </w:sdtPr>
        <w:sdtEndPr/>
        <w:sdtContent>
          <w:r w:rsidR="00BB1948">
            <w:rPr>
              <w:rStyle w:val="Tekstzastpczy"/>
            </w:rPr>
            <w:t>…</w:t>
          </w:r>
        </w:sdtContent>
      </w:sdt>
      <w:r w:rsidR="002C7F89" w:rsidRPr="00E41A6B">
        <w:rPr>
          <w:rFonts w:ascii="Arial" w:hAnsi="Arial" w:cs="Arial"/>
          <w:sz w:val="22"/>
          <w:szCs w:val="22"/>
        </w:rPr>
        <w:t>,</w:t>
      </w:r>
    </w:p>
    <w:p w14:paraId="39EB6096" w14:textId="5C7F4DE2" w:rsidR="00243D5D" w:rsidRPr="00E41A6B" w:rsidRDefault="001135DE" w:rsidP="0023465C">
      <w:pPr>
        <w:spacing w:before="120" w:after="240" w:line="360" w:lineRule="auto"/>
        <w:ind w:left="284"/>
        <w:rPr>
          <w:rFonts w:ascii="Arial" w:hAnsi="Arial" w:cs="Arial"/>
          <w:sz w:val="22"/>
          <w:szCs w:val="22"/>
        </w:rPr>
      </w:pPr>
      <w:sdt>
        <w:sdtPr>
          <w:rPr>
            <w:rFonts w:ascii="Arial" w:hAnsi="Arial" w:cs="Arial"/>
            <w:sz w:val="22"/>
            <w:szCs w:val="22"/>
          </w:rPr>
          <w:id w:val="-1125688207"/>
          <w14:checkbox>
            <w14:checked w14:val="0"/>
            <w14:checkedState w14:val="2612" w14:font="MS Gothic"/>
            <w14:uncheckedState w14:val="2610" w14:font="MS Gothic"/>
          </w14:checkbox>
        </w:sdtPr>
        <w:sdtEndPr/>
        <w:sdtContent>
          <w:r w:rsidR="00F353EC">
            <w:rPr>
              <w:rFonts w:ascii="MS Gothic" w:eastAsia="MS Gothic" w:hAnsi="MS Gothic" w:cs="Arial" w:hint="eastAsia"/>
              <w:sz w:val="22"/>
              <w:szCs w:val="22"/>
            </w:rPr>
            <w:t>☐</w:t>
          </w:r>
        </w:sdtContent>
      </w:sdt>
      <w:r w:rsidR="000A4ADB" w:rsidRPr="00E41A6B">
        <w:rPr>
          <w:rFonts w:ascii="Arial" w:hAnsi="Arial" w:cs="Arial"/>
          <w:sz w:val="22"/>
          <w:szCs w:val="22"/>
        </w:rPr>
        <w:t xml:space="preserve"> </w:t>
      </w:r>
      <w:r w:rsidR="002C7F89" w:rsidRPr="00E41A6B">
        <w:rPr>
          <w:rFonts w:ascii="Arial" w:hAnsi="Arial" w:cs="Arial"/>
          <w:sz w:val="22"/>
          <w:szCs w:val="22"/>
        </w:rPr>
        <w:t>praca</w:t>
      </w:r>
      <w:r w:rsidR="00315447" w:rsidRPr="00E41A6B">
        <w:rPr>
          <w:rFonts w:ascii="Arial" w:hAnsi="Arial" w:cs="Arial"/>
          <w:sz w:val="22"/>
          <w:szCs w:val="22"/>
        </w:rPr>
        <w:t xml:space="preserve"> zmianowa w godzinach: od</w:t>
      </w:r>
      <w:r w:rsidR="00BB1948">
        <w:rPr>
          <w:rFonts w:ascii="Arial" w:hAnsi="Arial" w:cs="Arial"/>
          <w:sz w:val="22"/>
          <w:szCs w:val="22"/>
        </w:rPr>
        <w:t xml:space="preserve"> </w:t>
      </w:r>
      <w:sdt>
        <w:sdtPr>
          <w:rPr>
            <w:rFonts w:ascii="Arial" w:hAnsi="Arial" w:cs="Arial"/>
            <w:sz w:val="22"/>
            <w:szCs w:val="22"/>
          </w:rPr>
          <w:id w:val="-798687875"/>
          <w:placeholder>
            <w:docPart w:val="80460FB23E8343019BA46AD2E949874D"/>
          </w:placeholder>
          <w:showingPlcHdr/>
        </w:sdtPr>
        <w:sdtEndPr/>
        <w:sdtContent>
          <w:r w:rsidR="00BB1948">
            <w:rPr>
              <w:rStyle w:val="Tekstzastpczy"/>
            </w:rPr>
            <w:t>…</w:t>
          </w:r>
        </w:sdtContent>
      </w:sdt>
      <w:r w:rsidR="00315447" w:rsidRPr="00E41A6B">
        <w:rPr>
          <w:rFonts w:ascii="Arial" w:hAnsi="Arial" w:cs="Arial"/>
          <w:sz w:val="22"/>
          <w:szCs w:val="22"/>
        </w:rPr>
        <w:t xml:space="preserve"> do</w:t>
      </w:r>
      <w:r w:rsidR="00BB1948">
        <w:rPr>
          <w:rFonts w:ascii="Arial" w:hAnsi="Arial" w:cs="Arial"/>
          <w:sz w:val="22"/>
          <w:szCs w:val="22"/>
        </w:rPr>
        <w:t xml:space="preserve"> </w:t>
      </w:r>
      <w:sdt>
        <w:sdtPr>
          <w:rPr>
            <w:rFonts w:ascii="Arial" w:hAnsi="Arial" w:cs="Arial"/>
            <w:sz w:val="22"/>
            <w:szCs w:val="22"/>
          </w:rPr>
          <w:id w:val="23756510"/>
          <w:placeholder>
            <w:docPart w:val="DE7D437E8AB7454F893DE6894951390B"/>
          </w:placeholder>
          <w:showingPlcHdr/>
        </w:sdtPr>
        <w:sdtEndPr/>
        <w:sdtContent>
          <w:r w:rsidR="00BB1948">
            <w:rPr>
              <w:rStyle w:val="Tekstzastpczy"/>
            </w:rPr>
            <w:t>…</w:t>
          </w:r>
        </w:sdtContent>
      </w:sdt>
      <w:r w:rsidR="00315447" w:rsidRPr="00E41A6B">
        <w:rPr>
          <w:rFonts w:ascii="Arial" w:hAnsi="Arial" w:cs="Arial"/>
          <w:sz w:val="22"/>
          <w:szCs w:val="22"/>
        </w:rPr>
        <w:t>, od</w:t>
      </w:r>
      <w:r w:rsidR="00BB1948">
        <w:rPr>
          <w:rFonts w:ascii="Arial" w:hAnsi="Arial" w:cs="Arial"/>
          <w:sz w:val="22"/>
          <w:szCs w:val="22"/>
        </w:rPr>
        <w:t xml:space="preserve"> </w:t>
      </w:r>
      <w:sdt>
        <w:sdtPr>
          <w:rPr>
            <w:rFonts w:ascii="Arial" w:hAnsi="Arial" w:cs="Arial"/>
            <w:sz w:val="22"/>
            <w:szCs w:val="22"/>
          </w:rPr>
          <w:id w:val="1325014162"/>
          <w:placeholder>
            <w:docPart w:val="F4AF86E6B6394F749D8BF03BAF31ED70"/>
          </w:placeholder>
          <w:showingPlcHdr/>
        </w:sdtPr>
        <w:sdtEndPr/>
        <w:sdtContent>
          <w:r w:rsidR="00BB1948">
            <w:rPr>
              <w:rStyle w:val="Tekstzastpczy"/>
            </w:rPr>
            <w:t>…</w:t>
          </w:r>
        </w:sdtContent>
      </w:sdt>
      <w:r w:rsidR="00BB1948">
        <w:rPr>
          <w:rFonts w:ascii="Arial" w:hAnsi="Arial" w:cs="Arial"/>
          <w:sz w:val="22"/>
          <w:szCs w:val="22"/>
        </w:rPr>
        <w:t xml:space="preserve"> </w:t>
      </w:r>
      <w:r w:rsidR="00315447" w:rsidRPr="00E41A6B">
        <w:rPr>
          <w:rFonts w:ascii="Arial" w:hAnsi="Arial" w:cs="Arial"/>
          <w:sz w:val="22"/>
          <w:szCs w:val="22"/>
        </w:rPr>
        <w:t xml:space="preserve">do </w:t>
      </w:r>
      <w:sdt>
        <w:sdtPr>
          <w:rPr>
            <w:rFonts w:ascii="Arial" w:hAnsi="Arial" w:cs="Arial"/>
            <w:sz w:val="22"/>
            <w:szCs w:val="22"/>
          </w:rPr>
          <w:id w:val="68702283"/>
          <w:placeholder>
            <w:docPart w:val="3FA587AB56DA4374990118A486092BFE"/>
          </w:placeholder>
          <w:showingPlcHdr/>
        </w:sdtPr>
        <w:sdtEndPr/>
        <w:sdtContent>
          <w:r w:rsidR="00BB1948">
            <w:rPr>
              <w:rStyle w:val="Tekstzastpczy"/>
            </w:rPr>
            <w:t>…</w:t>
          </w:r>
        </w:sdtContent>
      </w:sdt>
      <w:r w:rsidR="00315447" w:rsidRPr="00E41A6B">
        <w:rPr>
          <w:rFonts w:ascii="Arial" w:hAnsi="Arial" w:cs="Arial"/>
          <w:sz w:val="22"/>
          <w:szCs w:val="22"/>
        </w:rPr>
        <w:t>, od</w:t>
      </w:r>
      <w:r w:rsidR="00BB1948">
        <w:rPr>
          <w:rFonts w:ascii="Arial" w:hAnsi="Arial" w:cs="Arial"/>
          <w:sz w:val="22"/>
          <w:szCs w:val="22"/>
        </w:rPr>
        <w:t xml:space="preserve"> </w:t>
      </w:r>
      <w:sdt>
        <w:sdtPr>
          <w:rPr>
            <w:rFonts w:ascii="Arial" w:hAnsi="Arial" w:cs="Arial"/>
            <w:sz w:val="22"/>
            <w:szCs w:val="22"/>
          </w:rPr>
          <w:id w:val="-1603569079"/>
          <w:placeholder>
            <w:docPart w:val="D1C9D02A1D32491C8B2949B0B0EAB905"/>
          </w:placeholder>
          <w:showingPlcHdr/>
        </w:sdtPr>
        <w:sdtEndPr/>
        <w:sdtContent>
          <w:r w:rsidR="00BB1948">
            <w:rPr>
              <w:rStyle w:val="Tekstzastpczy"/>
            </w:rPr>
            <w:t>…</w:t>
          </w:r>
        </w:sdtContent>
      </w:sdt>
      <w:r w:rsidR="00BB1948">
        <w:rPr>
          <w:rFonts w:ascii="Arial" w:hAnsi="Arial" w:cs="Arial"/>
          <w:sz w:val="22"/>
          <w:szCs w:val="22"/>
        </w:rPr>
        <w:t xml:space="preserve"> </w:t>
      </w:r>
      <w:r w:rsidR="00315447" w:rsidRPr="00E41A6B">
        <w:rPr>
          <w:rFonts w:ascii="Arial" w:hAnsi="Arial" w:cs="Arial"/>
          <w:sz w:val="22"/>
          <w:szCs w:val="22"/>
        </w:rPr>
        <w:t>do</w:t>
      </w:r>
      <w:r w:rsidR="00BB1948">
        <w:rPr>
          <w:rFonts w:ascii="Arial" w:hAnsi="Arial" w:cs="Arial"/>
          <w:sz w:val="22"/>
          <w:szCs w:val="22"/>
        </w:rPr>
        <w:t xml:space="preserve"> </w:t>
      </w:r>
      <w:sdt>
        <w:sdtPr>
          <w:rPr>
            <w:rFonts w:ascii="Arial" w:hAnsi="Arial" w:cs="Arial"/>
            <w:sz w:val="22"/>
            <w:szCs w:val="22"/>
          </w:rPr>
          <w:id w:val="930626342"/>
          <w:placeholder>
            <w:docPart w:val="5390D4BC5C62421A945B2C10E853AB65"/>
          </w:placeholder>
          <w:showingPlcHdr/>
        </w:sdtPr>
        <w:sdtEndPr/>
        <w:sdtContent>
          <w:r w:rsidR="00BB1948">
            <w:rPr>
              <w:rStyle w:val="Tekstzastpczy"/>
            </w:rPr>
            <w:t>…</w:t>
          </w:r>
        </w:sdtContent>
      </w:sdt>
      <w:r w:rsidR="00BB1948">
        <w:rPr>
          <w:rFonts w:ascii="Arial" w:hAnsi="Arial" w:cs="Arial"/>
          <w:sz w:val="22"/>
          <w:szCs w:val="22"/>
        </w:rPr>
        <w:t>.</w:t>
      </w:r>
    </w:p>
    <w:p w14:paraId="32FDFE21" w14:textId="77777777" w:rsidR="005E238D" w:rsidRDefault="00F81CB3" w:rsidP="0029115E">
      <w:pPr>
        <w:numPr>
          <w:ilvl w:val="1"/>
          <w:numId w:val="26"/>
        </w:numPr>
        <w:spacing w:line="360" w:lineRule="auto"/>
        <w:ind w:left="567" w:hanging="567"/>
        <w:rPr>
          <w:rFonts w:ascii="Arial" w:hAnsi="Arial" w:cs="Arial"/>
          <w:sz w:val="22"/>
          <w:szCs w:val="22"/>
        </w:rPr>
      </w:pPr>
      <w:r w:rsidRPr="00E41A6B">
        <w:rPr>
          <w:rFonts w:ascii="Arial" w:hAnsi="Arial" w:cs="Arial"/>
          <w:sz w:val="22"/>
          <w:szCs w:val="22"/>
        </w:rPr>
        <w:t>Forma stażu</w:t>
      </w:r>
      <w:r w:rsidR="005E238D">
        <w:rPr>
          <w:rFonts w:ascii="Arial" w:hAnsi="Arial" w:cs="Arial"/>
          <w:sz w:val="22"/>
          <w:szCs w:val="22"/>
        </w:rPr>
        <w:t>:</w:t>
      </w:r>
    </w:p>
    <w:p w14:paraId="0982174D" w14:textId="51A09E53" w:rsidR="005E238D" w:rsidRDefault="001135DE" w:rsidP="002B59F7">
      <w:pPr>
        <w:spacing w:line="360" w:lineRule="auto"/>
        <w:ind w:left="284"/>
        <w:rPr>
          <w:rFonts w:ascii="Arial" w:hAnsi="Arial" w:cs="Arial"/>
          <w:sz w:val="22"/>
          <w:szCs w:val="22"/>
        </w:rPr>
      </w:pPr>
      <w:sdt>
        <w:sdtPr>
          <w:rPr>
            <w:rFonts w:ascii="Arial" w:hAnsi="Arial" w:cs="Arial"/>
            <w:sz w:val="22"/>
            <w:szCs w:val="22"/>
          </w:rPr>
          <w:id w:val="-317196728"/>
          <w14:checkbox>
            <w14:checked w14:val="0"/>
            <w14:checkedState w14:val="2612" w14:font="MS Gothic"/>
            <w14:uncheckedState w14:val="2610" w14:font="MS Gothic"/>
          </w14:checkbox>
        </w:sdtPr>
        <w:sdtEndPr/>
        <w:sdtContent>
          <w:r w:rsidR="00F353EC">
            <w:rPr>
              <w:rFonts w:ascii="MS Gothic" w:eastAsia="MS Gothic" w:hAnsi="MS Gothic" w:cs="Arial" w:hint="eastAsia"/>
              <w:sz w:val="22"/>
              <w:szCs w:val="22"/>
            </w:rPr>
            <w:t>☐</w:t>
          </w:r>
        </w:sdtContent>
      </w:sdt>
      <w:r w:rsidR="005E238D">
        <w:rPr>
          <w:rFonts w:ascii="Arial" w:hAnsi="Arial" w:cs="Arial"/>
          <w:sz w:val="22"/>
          <w:szCs w:val="22"/>
        </w:rPr>
        <w:t xml:space="preserve"> </w:t>
      </w:r>
      <w:r w:rsidR="00F81CB3" w:rsidRPr="00E41A6B">
        <w:rPr>
          <w:rFonts w:ascii="Arial" w:hAnsi="Arial" w:cs="Arial"/>
          <w:sz w:val="22"/>
          <w:szCs w:val="22"/>
        </w:rPr>
        <w:t>stacjonarna,</w:t>
      </w:r>
    </w:p>
    <w:p w14:paraId="49428D0E" w14:textId="5DA30D36" w:rsidR="005E238D" w:rsidRDefault="001135DE" w:rsidP="002B59F7">
      <w:pPr>
        <w:spacing w:line="360" w:lineRule="auto"/>
        <w:ind w:left="284"/>
        <w:rPr>
          <w:rFonts w:ascii="Arial" w:hAnsi="Arial" w:cs="Arial"/>
          <w:sz w:val="22"/>
          <w:szCs w:val="22"/>
        </w:rPr>
      </w:pPr>
      <w:sdt>
        <w:sdtPr>
          <w:rPr>
            <w:rFonts w:ascii="Arial" w:hAnsi="Arial" w:cs="Arial"/>
            <w:sz w:val="22"/>
            <w:szCs w:val="22"/>
          </w:rPr>
          <w:id w:val="1305894028"/>
          <w14:checkbox>
            <w14:checked w14:val="0"/>
            <w14:checkedState w14:val="2612" w14:font="MS Gothic"/>
            <w14:uncheckedState w14:val="2610" w14:font="MS Gothic"/>
          </w14:checkbox>
        </w:sdtPr>
        <w:sdtEndPr/>
        <w:sdtContent>
          <w:r w:rsidR="00F353EC">
            <w:rPr>
              <w:rFonts w:ascii="MS Gothic" w:eastAsia="MS Gothic" w:hAnsi="MS Gothic" w:cs="Arial" w:hint="eastAsia"/>
              <w:sz w:val="22"/>
              <w:szCs w:val="22"/>
            </w:rPr>
            <w:t>☐</w:t>
          </w:r>
        </w:sdtContent>
      </w:sdt>
      <w:r w:rsidR="005E238D">
        <w:rPr>
          <w:rFonts w:ascii="Arial" w:hAnsi="Arial" w:cs="Arial"/>
          <w:sz w:val="22"/>
          <w:szCs w:val="22"/>
        </w:rPr>
        <w:t xml:space="preserve"> </w:t>
      </w:r>
      <w:r w:rsidR="00F81CB3" w:rsidRPr="00E41A6B">
        <w:rPr>
          <w:rFonts w:ascii="Arial" w:hAnsi="Arial" w:cs="Arial"/>
          <w:sz w:val="22"/>
          <w:szCs w:val="22"/>
        </w:rPr>
        <w:t>hybrydowa,</w:t>
      </w:r>
    </w:p>
    <w:p w14:paraId="15E52C18" w14:textId="1973E297" w:rsidR="00243D5D" w:rsidRPr="00243D5D" w:rsidRDefault="001135DE" w:rsidP="002B59F7">
      <w:pPr>
        <w:spacing w:line="360" w:lineRule="auto"/>
        <w:ind w:left="284"/>
        <w:rPr>
          <w:rFonts w:ascii="Arial" w:hAnsi="Arial" w:cs="Arial"/>
          <w:sz w:val="22"/>
          <w:szCs w:val="22"/>
        </w:rPr>
      </w:pPr>
      <w:sdt>
        <w:sdtPr>
          <w:rPr>
            <w:rFonts w:ascii="Arial" w:hAnsi="Arial" w:cs="Arial"/>
            <w:sz w:val="22"/>
            <w:szCs w:val="22"/>
          </w:rPr>
          <w:id w:val="1993608349"/>
          <w14:checkbox>
            <w14:checked w14:val="0"/>
            <w14:checkedState w14:val="2612" w14:font="MS Gothic"/>
            <w14:uncheckedState w14:val="2610" w14:font="MS Gothic"/>
          </w14:checkbox>
        </w:sdtPr>
        <w:sdtEndPr/>
        <w:sdtContent>
          <w:r w:rsidR="00F353EC">
            <w:rPr>
              <w:rFonts w:ascii="MS Gothic" w:eastAsia="MS Gothic" w:hAnsi="MS Gothic" w:cs="Arial" w:hint="eastAsia"/>
              <w:sz w:val="22"/>
              <w:szCs w:val="22"/>
            </w:rPr>
            <w:t>☐</w:t>
          </w:r>
        </w:sdtContent>
      </w:sdt>
      <w:r w:rsidR="005E238D">
        <w:rPr>
          <w:rFonts w:ascii="Arial" w:hAnsi="Arial" w:cs="Arial"/>
          <w:sz w:val="22"/>
          <w:szCs w:val="22"/>
        </w:rPr>
        <w:t xml:space="preserve"> </w:t>
      </w:r>
      <w:r w:rsidR="00F81CB3" w:rsidRPr="00E41A6B">
        <w:rPr>
          <w:rFonts w:ascii="Arial" w:hAnsi="Arial" w:cs="Arial"/>
          <w:sz w:val="22"/>
          <w:szCs w:val="22"/>
        </w:rPr>
        <w:t>zdalna</w:t>
      </w:r>
      <w:r w:rsidR="00950FA5">
        <w:rPr>
          <w:rFonts w:ascii="Arial" w:hAnsi="Arial" w:cs="Arial"/>
          <w:sz w:val="22"/>
          <w:szCs w:val="22"/>
        </w:rPr>
        <w:t>.</w:t>
      </w:r>
    </w:p>
    <w:p w14:paraId="13D940C8" w14:textId="77777777" w:rsidR="00950FA5" w:rsidRDefault="00950FA5" w:rsidP="00950FA5">
      <w:pPr>
        <w:spacing w:before="240" w:line="360" w:lineRule="auto"/>
        <w:rPr>
          <w:rFonts w:ascii="Arial" w:hAnsi="Arial" w:cs="Arial"/>
          <w:sz w:val="22"/>
          <w:szCs w:val="22"/>
        </w:rPr>
      </w:pPr>
      <w:r>
        <w:rPr>
          <w:rFonts w:ascii="Arial" w:hAnsi="Arial" w:cs="Arial"/>
          <w:sz w:val="22"/>
          <w:szCs w:val="22"/>
        </w:rPr>
        <w:t>Jeśli dotyczy systemu zdalnego lub hybrydowego:</w:t>
      </w:r>
    </w:p>
    <w:p w14:paraId="1096E4A4" w14:textId="5B742C37" w:rsidR="00950FA5" w:rsidRDefault="00950FA5" w:rsidP="00625C88">
      <w:pPr>
        <w:numPr>
          <w:ilvl w:val="0"/>
          <w:numId w:val="13"/>
        </w:numPr>
        <w:spacing w:line="360" w:lineRule="auto"/>
        <w:ind w:left="567" w:hanging="567"/>
        <w:rPr>
          <w:rFonts w:ascii="Arial" w:hAnsi="Arial" w:cs="Arial"/>
          <w:sz w:val="22"/>
          <w:szCs w:val="22"/>
        </w:rPr>
      </w:pPr>
      <w:r>
        <w:rPr>
          <w:rFonts w:ascii="Arial" w:hAnsi="Arial" w:cs="Arial"/>
          <w:sz w:val="22"/>
          <w:szCs w:val="22"/>
        </w:rPr>
        <w:lastRenderedPageBreak/>
        <w:t>zasady kontroli realizacji programy stażu przez bezrobotnego wykonującego staż w formie</w:t>
      </w:r>
      <w:r w:rsidR="006565FA">
        <w:rPr>
          <w:rFonts w:ascii="Arial" w:hAnsi="Arial" w:cs="Arial"/>
          <w:sz w:val="22"/>
          <w:szCs w:val="22"/>
        </w:rPr>
        <w:t xml:space="preserve"> </w:t>
      </w:r>
      <w:r>
        <w:rPr>
          <w:rFonts w:ascii="Arial" w:hAnsi="Arial" w:cs="Arial"/>
          <w:sz w:val="22"/>
          <w:szCs w:val="22"/>
        </w:rPr>
        <w:t>zdalnej</w:t>
      </w:r>
      <w:r w:rsidR="004E50D7">
        <w:rPr>
          <w:rFonts w:ascii="Arial" w:hAnsi="Arial" w:cs="Arial"/>
          <w:sz w:val="22"/>
          <w:szCs w:val="22"/>
        </w:rPr>
        <w:t xml:space="preserve">: </w:t>
      </w:r>
      <w:sdt>
        <w:sdtPr>
          <w:rPr>
            <w:rFonts w:ascii="Arial" w:hAnsi="Arial" w:cs="Arial"/>
            <w:sz w:val="22"/>
            <w:szCs w:val="22"/>
          </w:rPr>
          <w:id w:val="-253363068"/>
          <w:placeholder>
            <w:docPart w:val="988F5055F8D64FABBE86EE081304B0F5"/>
          </w:placeholder>
          <w:showingPlcHdr/>
        </w:sdtPr>
        <w:sdtEndPr/>
        <w:sdtContent>
          <w:r w:rsidR="00BB1948">
            <w:rPr>
              <w:rStyle w:val="Tekstzastpczy"/>
            </w:rPr>
            <w:t>…</w:t>
          </w:r>
        </w:sdtContent>
      </w:sdt>
    </w:p>
    <w:p w14:paraId="07CE32F6" w14:textId="5158A0B0" w:rsidR="004E50D7" w:rsidRDefault="004E50D7" w:rsidP="00625C88">
      <w:pPr>
        <w:numPr>
          <w:ilvl w:val="0"/>
          <w:numId w:val="13"/>
        </w:numPr>
        <w:spacing w:line="360" w:lineRule="auto"/>
        <w:ind w:left="567" w:hanging="567"/>
        <w:rPr>
          <w:rFonts w:ascii="Arial" w:hAnsi="Arial" w:cs="Arial"/>
          <w:sz w:val="22"/>
          <w:szCs w:val="22"/>
        </w:rPr>
      </w:pPr>
      <w:r>
        <w:rPr>
          <w:rFonts w:ascii="Arial" w:hAnsi="Arial" w:cs="Arial"/>
          <w:sz w:val="22"/>
          <w:szCs w:val="22"/>
        </w:rPr>
        <w:t xml:space="preserve">sposób weryfikacji obecności bezrobotnego na stażu odbywającego w formie zdalnej: </w:t>
      </w:r>
      <w:sdt>
        <w:sdtPr>
          <w:rPr>
            <w:rFonts w:ascii="Arial" w:hAnsi="Arial" w:cs="Arial"/>
            <w:sz w:val="22"/>
            <w:szCs w:val="22"/>
          </w:rPr>
          <w:id w:val="2080701491"/>
          <w:placeholder>
            <w:docPart w:val="253FE1EA609840AF97883047D0AAC4B4"/>
          </w:placeholder>
          <w:showingPlcHdr/>
        </w:sdtPr>
        <w:sdtEndPr/>
        <w:sdtContent>
          <w:r w:rsidR="00BB1948">
            <w:rPr>
              <w:rStyle w:val="Tekstzastpczy"/>
            </w:rPr>
            <w:t>…</w:t>
          </w:r>
        </w:sdtContent>
      </w:sdt>
    </w:p>
    <w:p w14:paraId="7FD113FC" w14:textId="40F46397" w:rsidR="000A4ADB" w:rsidRPr="00E41A6B" w:rsidRDefault="002C7F89" w:rsidP="0023465C">
      <w:pPr>
        <w:pStyle w:val="Akapitzlist"/>
        <w:tabs>
          <w:tab w:val="left" w:pos="284"/>
        </w:tabs>
        <w:spacing w:before="360" w:after="113" w:line="360" w:lineRule="auto"/>
        <w:ind w:left="0"/>
        <w:rPr>
          <w:rFonts w:ascii="Arial" w:hAnsi="Arial" w:cs="Arial"/>
          <w:sz w:val="22"/>
          <w:szCs w:val="22"/>
        </w:rPr>
      </w:pPr>
      <w:r w:rsidRPr="00E41A6B">
        <w:rPr>
          <w:rFonts w:ascii="Arial" w:hAnsi="Arial" w:cs="Arial"/>
          <w:sz w:val="22"/>
          <w:szCs w:val="22"/>
        </w:rPr>
        <w:t>Bezrobotny nie może odbywać stażu w niedziele i święta, w porze nocnej (tj. w godzinach 21</w:t>
      </w:r>
      <w:r w:rsidRPr="00E41A6B">
        <w:rPr>
          <w:rFonts w:ascii="Arial" w:hAnsi="Arial" w:cs="Arial"/>
          <w:sz w:val="22"/>
          <w:szCs w:val="22"/>
          <w:vertAlign w:val="superscript"/>
        </w:rPr>
        <w:t>00</w:t>
      </w:r>
      <w:r w:rsidRPr="00E41A6B">
        <w:rPr>
          <w:rFonts w:ascii="Arial" w:hAnsi="Arial" w:cs="Arial"/>
          <w:sz w:val="22"/>
          <w:szCs w:val="22"/>
        </w:rPr>
        <w:t xml:space="preserve"> - 7</w:t>
      </w:r>
      <w:r w:rsidRPr="00E41A6B">
        <w:rPr>
          <w:rFonts w:ascii="Arial" w:hAnsi="Arial" w:cs="Arial"/>
          <w:sz w:val="22"/>
          <w:szCs w:val="22"/>
          <w:vertAlign w:val="superscript"/>
        </w:rPr>
        <w:t>00</w:t>
      </w:r>
      <w:r w:rsidRPr="00E41A6B">
        <w:rPr>
          <w:rFonts w:ascii="Arial" w:hAnsi="Arial" w:cs="Arial"/>
          <w:sz w:val="22"/>
          <w:szCs w:val="22"/>
        </w:rPr>
        <w:t>), w systemie pracy zmianowej ani w godzinach nadliczbowych</w:t>
      </w:r>
      <w:r w:rsidR="000A4ADB" w:rsidRPr="00E41A6B">
        <w:rPr>
          <w:rFonts w:ascii="Arial" w:hAnsi="Arial" w:cs="Arial"/>
          <w:sz w:val="22"/>
          <w:szCs w:val="22"/>
        </w:rPr>
        <w:t>.</w:t>
      </w:r>
    </w:p>
    <w:p w14:paraId="12F8A38F" w14:textId="77777777" w:rsidR="002C7F89" w:rsidRPr="00E41A6B" w:rsidRDefault="002C7F89" w:rsidP="00E41A6B">
      <w:pPr>
        <w:pStyle w:val="Tekstprzypisudolnego"/>
        <w:spacing w:after="113" w:line="360" w:lineRule="auto"/>
        <w:ind w:right="-31"/>
        <w:rPr>
          <w:rFonts w:ascii="Arial" w:hAnsi="Arial" w:cs="Arial"/>
          <w:sz w:val="22"/>
          <w:szCs w:val="22"/>
        </w:rPr>
      </w:pPr>
      <w:r w:rsidRPr="00E41A6B">
        <w:rPr>
          <w:rFonts w:ascii="Arial" w:hAnsi="Arial" w:cs="Arial"/>
          <w:color w:val="000000"/>
          <w:sz w:val="22"/>
          <w:szCs w:val="22"/>
        </w:rPr>
        <w:t>Starosta może wyrazić zgodę na realizację stażu w niedzielę i święta, w porze nocnej lub w systemie pracy zmianowej, o ile charakter pracy w danym zawodzie wymaga takiego rozkładu pracy (§ 7 ust. 3 Rozporządzenie Ministra Pracy i Polityki Społecznej z dnia 20 sierpnia 2009 r. w sprawie szczegółowych warunków odbywania stażu przez bezrobotnych).</w:t>
      </w:r>
    </w:p>
    <w:p w14:paraId="1BFD87FE" w14:textId="2471D76D" w:rsidR="002C7F89" w:rsidRDefault="00315447" w:rsidP="00625C88">
      <w:pPr>
        <w:spacing w:before="240" w:line="360" w:lineRule="auto"/>
        <w:ind w:right="-31"/>
        <w:rPr>
          <w:rFonts w:ascii="Arial" w:hAnsi="Arial" w:cs="Arial"/>
          <w:sz w:val="22"/>
          <w:szCs w:val="22"/>
        </w:rPr>
      </w:pPr>
      <w:r w:rsidRPr="00E41A6B">
        <w:rPr>
          <w:rFonts w:ascii="Arial" w:hAnsi="Arial" w:cs="Arial"/>
          <w:sz w:val="22"/>
          <w:szCs w:val="22"/>
        </w:rPr>
        <w:t xml:space="preserve">Z </w:t>
      </w:r>
      <w:r w:rsidR="002C7F89" w:rsidRPr="00E41A6B">
        <w:rPr>
          <w:rFonts w:ascii="Arial" w:hAnsi="Arial" w:cs="Arial"/>
          <w:sz w:val="22"/>
          <w:szCs w:val="22"/>
        </w:rPr>
        <w:t xml:space="preserve">uwagi na charakter pracy w zawodzie </w:t>
      </w:r>
      <w:sdt>
        <w:sdtPr>
          <w:rPr>
            <w:rFonts w:ascii="Arial" w:hAnsi="Arial" w:cs="Arial"/>
            <w:sz w:val="22"/>
            <w:szCs w:val="22"/>
          </w:rPr>
          <w:id w:val="-2100474847"/>
          <w:placeholder>
            <w:docPart w:val="2618EE233DE446428CCD43FBC6BCD53A"/>
          </w:placeholder>
          <w:showingPlcHdr/>
        </w:sdtPr>
        <w:sdtEndPr/>
        <w:sdtContent>
          <w:r w:rsidR="00BB1948">
            <w:rPr>
              <w:rStyle w:val="Tekstzastpczy"/>
            </w:rPr>
            <w:t>…</w:t>
          </w:r>
        </w:sdtContent>
      </w:sdt>
      <w:r w:rsidR="00625C88">
        <w:rPr>
          <w:rFonts w:ascii="Arial" w:hAnsi="Arial" w:cs="Arial"/>
          <w:sz w:val="22"/>
          <w:szCs w:val="22"/>
        </w:rPr>
        <w:t xml:space="preserve"> </w:t>
      </w:r>
      <w:r w:rsidR="002C7F89" w:rsidRPr="00E41A6B">
        <w:rPr>
          <w:rFonts w:ascii="Arial" w:hAnsi="Arial" w:cs="Arial"/>
          <w:sz w:val="22"/>
          <w:szCs w:val="22"/>
        </w:rPr>
        <w:t>wnioskuję o wyrażenie zgody na realizację stażu:</w:t>
      </w:r>
    </w:p>
    <w:p w14:paraId="4141A77E" w14:textId="5E7A7D3F" w:rsidR="004F13C3" w:rsidRDefault="001135DE" w:rsidP="00505493">
      <w:pPr>
        <w:spacing w:line="360" w:lineRule="auto"/>
        <w:rPr>
          <w:rFonts w:ascii="Arial" w:hAnsi="Arial" w:cs="Arial"/>
          <w:sz w:val="22"/>
          <w:szCs w:val="22"/>
        </w:rPr>
      </w:pPr>
      <w:sdt>
        <w:sdtPr>
          <w:rPr>
            <w:rFonts w:ascii="Arial" w:hAnsi="Arial" w:cs="Arial"/>
            <w:sz w:val="22"/>
            <w:szCs w:val="22"/>
          </w:rPr>
          <w:id w:val="-1320110374"/>
          <w14:checkbox>
            <w14:checked w14:val="0"/>
            <w14:checkedState w14:val="2612" w14:font="MS Gothic"/>
            <w14:uncheckedState w14:val="2610" w14:font="MS Gothic"/>
          </w14:checkbox>
        </w:sdtPr>
        <w:sdtEndPr/>
        <w:sdtContent>
          <w:r w:rsidR="00F353EC">
            <w:rPr>
              <w:rFonts w:ascii="MS Gothic" w:eastAsia="MS Gothic" w:hAnsi="MS Gothic" w:cs="Arial" w:hint="eastAsia"/>
              <w:sz w:val="22"/>
              <w:szCs w:val="22"/>
            </w:rPr>
            <w:t>☐</w:t>
          </w:r>
        </w:sdtContent>
      </w:sdt>
      <w:r w:rsidR="004F13C3" w:rsidRPr="004F13C3">
        <w:rPr>
          <w:rFonts w:ascii="Arial" w:hAnsi="Arial" w:cs="Arial"/>
          <w:sz w:val="22"/>
          <w:szCs w:val="22"/>
        </w:rPr>
        <w:t xml:space="preserve"> w niedzielę i święta</w:t>
      </w:r>
    </w:p>
    <w:p w14:paraId="32D7EBFC" w14:textId="37C70649" w:rsidR="004F13C3" w:rsidRDefault="001135DE" w:rsidP="00505493">
      <w:pPr>
        <w:spacing w:line="360" w:lineRule="auto"/>
        <w:rPr>
          <w:rFonts w:ascii="Arial" w:hAnsi="Arial" w:cs="Arial"/>
          <w:sz w:val="22"/>
          <w:szCs w:val="22"/>
        </w:rPr>
      </w:pPr>
      <w:sdt>
        <w:sdtPr>
          <w:rPr>
            <w:rFonts w:ascii="Arial" w:hAnsi="Arial" w:cs="Arial"/>
            <w:sz w:val="22"/>
            <w:szCs w:val="22"/>
          </w:rPr>
          <w:id w:val="-834230012"/>
          <w14:checkbox>
            <w14:checked w14:val="0"/>
            <w14:checkedState w14:val="2612" w14:font="MS Gothic"/>
            <w14:uncheckedState w14:val="2610" w14:font="MS Gothic"/>
          </w14:checkbox>
        </w:sdtPr>
        <w:sdtEndPr/>
        <w:sdtContent>
          <w:r w:rsidR="00F353EC">
            <w:rPr>
              <w:rFonts w:ascii="MS Gothic" w:eastAsia="MS Gothic" w:hAnsi="MS Gothic" w:cs="Arial" w:hint="eastAsia"/>
              <w:sz w:val="22"/>
              <w:szCs w:val="22"/>
            </w:rPr>
            <w:t>☐</w:t>
          </w:r>
        </w:sdtContent>
      </w:sdt>
      <w:r w:rsidR="004F13C3" w:rsidRPr="004F13C3">
        <w:rPr>
          <w:rFonts w:ascii="Arial" w:hAnsi="Arial" w:cs="Arial"/>
          <w:sz w:val="22"/>
          <w:szCs w:val="22"/>
        </w:rPr>
        <w:t xml:space="preserve"> w porze nocnej</w:t>
      </w:r>
    </w:p>
    <w:p w14:paraId="36D2FFEA" w14:textId="12D1495F" w:rsidR="004F13C3" w:rsidRPr="00E41A6B" w:rsidRDefault="001135DE" w:rsidP="002B59F7">
      <w:pPr>
        <w:spacing w:after="120" w:line="360" w:lineRule="auto"/>
        <w:rPr>
          <w:rFonts w:ascii="Arial" w:hAnsi="Arial" w:cs="Arial"/>
          <w:sz w:val="22"/>
          <w:szCs w:val="22"/>
        </w:rPr>
      </w:pPr>
      <w:sdt>
        <w:sdtPr>
          <w:rPr>
            <w:rFonts w:ascii="Arial" w:hAnsi="Arial" w:cs="Arial"/>
            <w:sz w:val="22"/>
            <w:szCs w:val="22"/>
          </w:rPr>
          <w:id w:val="-1697766822"/>
          <w14:checkbox>
            <w14:checked w14:val="0"/>
            <w14:checkedState w14:val="2612" w14:font="MS Gothic"/>
            <w14:uncheckedState w14:val="2610" w14:font="MS Gothic"/>
          </w14:checkbox>
        </w:sdtPr>
        <w:sdtEndPr/>
        <w:sdtContent>
          <w:r w:rsidR="00F353EC">
            <w:rPr>
              <w:rFonts w:ascii="MS Gothic" w:eastAsia="MS Gothic" w:hAnsi="MS Gothic" w:cs="Arial" w:hint="eastAsia"/>
              <w:sz w:val="22"/>
              <w:szCs w:val="22"/>
            </w:rPr>
            <w:t>☐</w:t>
          </w:r>
        </w:sdtContent>
      </w:sdt>
      <w:r w:rsidR="004F13C3" w:rsidRPr="004F13C3">
        <w:rPr>
          <w:rFonts w:ascii="Arial" w:hAnsi="Arial" w:cs="Arial"/>
          <w:sz w:val="22"/>
          <w:szCs w:val="22"/>
        </w:rPr>
        <w:t xml:space="preserve"> w systemie pracy zmianowej</w:t>
      </w:r>
    </w:p>
    <w:p w14:paraId="1A3B56B2" w14:textId="0FFC61A4" w:rsidR="00AC1F2F" w:rsidRPr="00E41A6B" w:rsidRDefault="002C7F89" w:rsidP="002B59F7">
      <w:pPr>
        <w:spacing w:after="240" w:line="360" w:lineRule="auto"/>
        <w:ind w:right="-28"/>
        <w:rPr>
          <w:rFonts w:ascii="Arial" w:hAnsi="Arial" w:cs="Arial"/>
          <w:sz w:val="22"/>
          <w:szCs w:val="22"/>
        </w:rPr>
      </w:pPr>
      <w:r w:rsidRPr="00E41A6B">
        <w:rPr>
          <w:rFonts w:ascii="Arial" w:hAnsi="Arial" w:cs="Arial"/>
          <w:sz w:val="22"/>
          <w:szCs w:val="22"/>
        </w:rPr>
        <w:t xml:space="preserve">Uzasadnienie: </w:t>
      </w:r>
      <w:sdt>
        <w:sdtPr>
          <w:rPr>
            <w:rFonts w:ascii="Arial" w:hAnsi="Arial" w:cs="Arial"/>
            <w:sz w:val="22"/>
            <w:szCs w:val="22"/>
          </w:rPr>
          <w:id w:val="-1489708194"/>
          <w:placeholder>
            <w:docPart w:val="5CEB526ADBA4455E85B7760BBF5BDDE7"/>
          </w:placeholder>
          <w:showingPlcHdr/>
        </w:sdtPr>
        <w:sdtEndPr/>
        <w:sdtContent>
          <w:r w:rsidR="00BB1948">
            <w:rPr>
              <w:rStyle w:val="Tekstzastpczy"/>
            </w:rPr>
            <w:t>…</w:t>
          </w:r>
        </w:sdtContent>
      </w:sdt>
    </w:p>
    <w:p w14:paraId="7179A781" w14:textId="71AB4698" w:rsidR="0079577C" w:rsidRPr="00017B87" w:rsidRDefault="00E075C3" w:rsidP="00625C88">
      <w:pPr>
        <w:numPr>
          <w:ilvl w:val="0"/>
          <w:numId w:val="12"/>
        </w:numPr>
        <w:spacing w:after="120" w:line="360" w:lineRule="auto"/>
        <w:ind w:left="567" w:hanging="567"/>
        <w:rPr>
          <w:rFonts w:ascii="Arial" w:hAnsi="Arial" w:cs="Arial"/>
          <w:i/>
          <w:iCs/>
          <w:sz w:val="22"/>
          <w:szCs w:val="22"/>
        </w:rPr>
      </w:pPr>
      <w:r w:rsidRPr="00E075C3">
        <w:rPr>
          <w:rFonts w:ascii="Arial" w:hAnsi="Arial" w:cs="Arial"/>
          <w:sz w:val="22"/>
          <w:szCs w:val="22"/>
        </w:rPr>
        <w:t>Czy Organizator po zakończeniu stażu planuje zatrudnić bezrobotnego, który będzie przyjęty na staż lub powierzyć mu inną pracę zarobkową</w:t>
      </w:r>
      <w:r w:rsidR="00FD6F88" w:rsidRPr="00017B87">
        <w:rPr>
          <w:rFonts w:ascii="Arial" w:hAnsi="Arial" w:cs="Arial"/>
          <w:sz w:val="22"/>
          <w:szCs w:val="22"/>
        </w:rPr>
        <w:t>? T</w:t>
      </w:r>
      <w:r w:rsidR="006817FC">
        <w:rPr>
          <w:rFonts w:ascii="Arial" w:hAnsi="Arial" w:cs="Arial"/>
          <w:sz w:val="22"/>
          <w:szCs w:val="22"/>
        </w:rPr>
        <w:t>ak</w:t>
      </w:r>
      <w:r w:rsidR="00FD6F88" w:rsidRPr="00017B87">
        <w:rPr>
          <w:rFonts w:ascii="Arial" w:hAnsi="Arial" w:cs="Arial"/>
          <w:sz w:val="22"/>
          <w:szCs w:val="22"/>
        </w:rPr>
        <w:t xml:space="preserve"> / N</w:t>
      </w:r>
      <w:r w:rsidR="006817FC">
        <w:rPr>
          <w:rFonts w:ascii="Arial" w:hAnsi="Arial" w:cs="Arial"/>
          <w:sz w:val="22"/>
          <w:szCs w:val="22"/>
        </w:rPr>
        <w:t>ie</w:t>
      </w:r>
    </w:p>
    <w:p w14:paraId="631BEC95" w14:textId="77777777" w:rsidR="0079577C" w:rsidRPr="00017B87" w:rsidRDefault="0079577C" w:rsidP="00E41A6B">
      <w:pPr>
        <w:spacing w:after="120" w:line="360" w:lineRule="auto"/>
        <w:ind w:firstLine="284"/>
        <w:rPr>
          <w:rFonts w:ascii="Arial" w:hAnsi="Arial" w:cs="Arial"/>
          <w:b/>
          <w:bCs/>
          <w:sz w:val="22"/>
          <w:szCs w:val="22"/>
        </w:rPr>
      </w:pPr>
      <w:r w:rsidRPr="00017B87">
        <w:rPr>
          <w:rFonts w:ascii="Arial" w:hAnsi="Arial" w:cs="Arial"/>
          <w:sz w:val="22"/>
          <w:szCs w:val="22"/>
        </w:rPr>
        <w:t>Jeżeli tak</w:t>
      </w:r>
      <w:r w:rsidR="00D02B07" w:rsidRPr="00017B87">
        <w:rPr>
          <w:rFonts w:ascii="Arial" w:hAnsi="Arial" w:cs="Arial"/>
          <w:sz w:val="22"/>
          <w:szCs w:val="22"/>
        </w:rPr>
        <w:t>,</w:t>
      </w:r>
      <w:r w:rsidRPr="00017B87">
        <w:rPr>
          <w:rFonts w:ascii="Arial" w:hAnsi="Arial" w:cs="Arial"/>
          <w:sz w:val="22"/>
          <w:szCs w:val="22"/>
        </w:rPr>
        <w:t xml:space="preserve"> to w jakiej formie:</w:t>
      </w:r>
    </w:p>
    <w:p w14:paraId="414FFF8C" w14:textId="24E8189E" w:rsidR="0013324D" w:rsidRPr="00017B87" w:rsidRDefault="001135DE" w:rsidP="00E41A6B">
      <w:pPr>
        <w:spacing w:line="360" w:lineRule="auto"/>
        <w:ind w:left="567" w:hanging="283"/>
        <w:rPr>
          <w:rFonts w:ascii="Arial" w:hAnsi="Arial" w:cs="Arial"/>
          <w:sz w:val="22"/>
          <w:szCs w:val="22"/>
        </w:rPr>
      </w:pPr>
      <w:sdt>
        <w:sdtPr>
          <w:rPr>
            <w:rFonts w:ascii="Arial" w:hAnsi="Arial" w:cs="Arial"/>
            <w:sz w:val="22"/>
            <w:szCs w:val="22"/>
          </w:rPr>
          <w:id w:val="1940875623"/>
          <w14:checkbox>
            <w14:checked w14:val="0"/>
            <w14:checkedState w14:val="2612" w14:font="MS Gothic"/>
            <w14:uncheckedState w14:val="2610" w14:font="MS Gothic"/>
          </w14:checkbox>
        </w:sdtPr>
        <w:sdtEndPr/>
        <w:sdtContent>
          <w:r w:rsidR="00F353EC">
            <w:rPr>
              <w:rFonts w:ascii="MS Gothic" w:eastAsia="MS Gothic" w:hAnsi="MS Gothic" w:cs="Arial" w:hint="eastAsia"/>
              <w:sz w:val="22"/>
              <w:szCs w:val="22"/>
            </w:rPr>
            <w:t>☐</w:t>
          </w:r>
        </w:sdtContent>
      </w:sdt>
      <w:r w:rsidR="002C7F89" w:rsidRPr="00017B87">
        <w:rPr>
          <w:rFonts w:ascii="Arial" w:hAnsi="Arial" w:cs="Arial"/>
          <w:sz w:val="22"/>
          <w:szCs w:val="22"/>
        </w:rPr>
        <w:t xml:space="preserve"> </w:t>
      </w:r>
      <w:r w:rsidR="0079577C" w:rsidRPr="00017B87">
        <w:rPr>
          <w:rFonts w:ascii="Arial" w:hAnsi="Arial" w:cs="Arial"/>
          <w:sz w:val="22"/>
          <w:szCs w:val="22"/>
        </w:rPr>
        <w:t xml:space="preserve">zatrudnienie </w:t>
      </w:r>
      <w:r w:rsidR="00235764" w:rsidRPr="00017B87">
        <w:rPr>
          <w:rFonts w:ascii="Arial" w:hAnsi="Arial" w:cs="Arial"/>
          <w:sz w:val="22"/>
          <w:szCs w:val="22"/>
        </w:rPr>
        <w:t xml:space="preserve">na podstawie umowy o pracę </w:t>
      </w:r>
      <w:r w:rsidR="0079577C" w:rsidRPr="00017B87">
        <w:rPr>
          <w:rFonts w:ascii="Arial" w:hAnsi="Arial" w:cs="Arial"/>
          <w:sz w:val="22"/>
          <w:szCs w:val="22"/>
        </w:rPr>
        <w:t>w</w:t>
      </w:r>
      <w:r w:rsidR="00D85CA7" w:rsidRPr="00017B87">
        <w:rPr>
          <w:rFonts w:ascii="Arial" w:hAnsi="Arial" w:cs="Arial"/>
          <w:sz w:val="22"/>
          <w:szCs w:val="22"/>
        </w:rPr>
        <w:t xml:space="preserve"> </w:t>
      </w:r>
      <w:r w:rsidR="0079577C" w:rsidRPr="00017B87">
        <w:rPr>
          <w:rFonts w:ascii="Arial" w:hAnsi="Arial" w:cs="Arial"/>
          <w:sz w:val="22"/>
          <w:szCs w:val="22"/>
        </w:rPr>
        <w:t xml:space="preserve">wymiarze </w:t>
      </w:r>
      <w:sdt>
        <w:sdtPr>
          <w:rPr>
            <w:rFonts w:ascii="Arial" w:hAnsi="Arial" w:cs="Arial"/>
            <w:sz w:val="22"/>
            <w:szCs w:val="22"/>
          </w:rPr>
          <w:id w:val="-822965839"/>
          <w:placeholder>
            <w:docPart w:val="6F729C1789F042E38344C4D1C39BD1FC"/>
          </w:placeholder>
          <w:showingPlcHdr/>
        </w:sdtPr>
        <w:sdtEndPr/>
        <w:sdtContent>
          <w:r w:rsidR="00BB1948">
            <w:rPr>
              <w:rStyle w:val="Tekstzastpczy"/>
            </w:rPr>
            <w:t>…</w:t>
          </w:r>
        </w:sdtContent>
      </w:sdt>
      <w:r w:rsidR="0079577C" w:rsidRPr="00017B87">
        <w:rPr>
          <w:rFonts w:ascii="Arial" w:hAnsi="Arial" w:cs="Arial"/>
          <w:sz w:val="22"/>
          <w:szCs w:val="22"/>
        </w:rPr>
        <w:t xml:space="preserve"> etatu</w:t>
      </w:r>
      <w:r w:rsidR="002C7F89" w:rsidRPr="00017B87">
        <w:rPr>
          <w:rFonts w:ascii="Arial" w:hAnsi="Arial" w:cs="Arial"/>
          <w:sz w:val="22"/>
          <w:szCs w:val="22"/>
        </w:rPr>
        <w:t xml:space="preserve"> </w:t>
      </w:r>
      <w:r w:rsidR="0013324D" w:rsidRPr="00017B87">
        <w:rPr>
          <w:rFonts w:ascii="Arial" w:hAnsi="Arial" w:cs="Arial"/>
          <w:sz w:val="22"/>
          <w:szCs w:val="22"/>
        </w:rPr>
        <w:t>podlegające ubezpieczeni</w:t>
      </w:r>
      <w:r w:rsidR="00D15B53" w:rsidRPr="00017B87">
        <w:rPr>
          <w:rFonts w:ascii="Arial" w:hAnsi="Arial" w:cs="Arial"/>
          <w:sz w:val="22"/>
          <w:szCs w:val="22"/>
        </w:rPr>
        <w:t xml:space="preserve">om społecznym dla </w:t>
      </w:r>
      <w:sdt>
        <w:sdtPr>
          <w:rPr>
            <w:rFonts w:ascii="Arial" w:hAnsi="Arial" w:cs="Arial"/>
            <w:sz w:val="22"/>
            <w:szCs w:val="22"/>
          </w:rPr>
          <w:id w:val="383604960"/>
          <w:placeholder>
            <w:docPart w:val="7352DAE87D464B5E8D521C002713ABB9"/>
          </w:placeholder>
          <w:showingPlcHdr/>
        </w:sdtPr>
        <w:sdtEndPr/>
        <w:sdtContent>
          <w:r w:rsidR="00BB1948">
            <w:rPr>
              <w:rStyle w:val="Tekstzastpczy"/>
            </w:rPr>
            <w:t>…</w:t>
          </w:r>
        </w:sdtContent>
      </w:sdt>
      <w:r w:rsidR="00D15B53" w:rsidRPr="00017B87">
        <w:rPr>
          <w:rFonts w:ascii="Arial" w:hAnsi="Arial" w:cs="Arial"/>
          <w:sz w:val="22"/>
          <w:szCs w:val="22"/>
        </w:rPr>
        <w:t xml:space="preserve"> osoby/osób</w:t>
      </w:r>
      <w:r w:rsidR="0013324D" w:rsidRPr="00017B87">
        <w:rPr>
          <w:rFonts w:ascii="Arial" w:hAnsi="Arial" w:cs="Arial"/>
          <w:sz w:val="22"/>
          <w:szCs w:val="22"/>
        </w:rPr>
        <w:t xml:space="preserve"> przez okres</w:t>
      </w:r>
      <w:r w:rsidR="00BB1948">
        <w:rPr>
          <w:rFonts w:ascii="Arial" w:hAnsi="Arial" w:cs="Arial"/>
          <w:sz w:val="22"/>
          <w:szCs w:val="22"/>
        </w:rPr>
        <w:t xml:space="preserve"> </w:t>
      </w:r>
      <w:sdt>
        <w:sdtPr>
          <w:rPr>
            <w:rFonts w:ascii="Arial" w:hAnsi="Arial" w:cs="Arial"/>
            <w:sz w:val="22"/>
            <w:szCs w:val="22"/>
          </w:rPr>
          <w:id w:val="1598445741"/>
          <w:placeholder>
            <w:docPart w:val="35862BD4F23E47DAB1BBB320592041E3"/>
          </w:placeholder>
          <w:showingPlcHdr/>
        </w:sdtPr>
        <w:sdtEndPr/>
        <w:sdtContent>
          <w:r w:rsidR="00BB1948">
            <w:rPr>
              <w:rStyle w:val="Tekstzastpczy"/>
            </w:rPr>
            <w:t>…</w:t>
          </w:r>
        </w:sdtContent>
      </w:sdt>
      <w:r w:rsidR="0013324D" w:rsidRPr="00017B87">
        <w:rPr>
          <w:rFonts w:ascii="Arial" w:hAnsi="Arial" w:cs="Arial"/>
          <w:sz w:val="22"/>
          <w:szCs w:val="22"/>
        </w:rPr>
        <w:t xml:space="preserve"> miesięcy;</w:t>
      </w:r>
    </w:p>
    <w:p w14:paraId="350B7B85" w14:textId="22B0DAE1" w:rsidR="007C2579" w:rsidRDefault="001135DE" w:rsidP="00293114">
      <w:pPr>
        <w:spacing w:before="120" w:after="240" w:line="360" w:lineRule="auto"/>
        <w:ind w:left="568" w:hanging="284"/>
        <w:rPr>
          <w:rFonts w:ascii="Arial" w:hAnsi="Arial" w:cs="Arial"/>
          <w:sz w:val="22"/>
          <w:szCs w:val="22"/>
        </w:rPr>
      </w:pPr>
      <w:sdt>
        <w:sdtPr>
          <w:rPr>
            <w:rFonts w:ascii="Arial" w:hAnsi="Arial" w:cs="Arial"/>
            <w:sz w:val="22"/>
            <w:szCs w:val="22"/>
          </w:rPr>
          <w:id w:val="-1918159883"/>
          <w14:checkbox>
            <w14:checked w14:val="0"/>
            <w14:checkedState w14:val="2612" w14:font="MS Gothic"/>
            <w14:uncheckedState w14:val="2610" w14:font="MS Gothic"/>
          </w14:checkbox>
        </w:sdtPr>
        <w:sdtEndPr/>
        <w:sdtContent>
          <w:r w:rsidR="00F353EC">
            <w:rPr>
              <w:rFonts w:ascii="MS Gothic" w:eastAsia="MS Gothic" w:hAnsi="MS Gothic" w:cs="Arial" w:hint="eastAsia"/>
              <w:sz w:val="22"/>
              <w:szCs w:val="22"/>
            </w:rPr>
            <w:t>☐</w:t>
          </w:r>
        </w:sdtContent>
      </w:sdt>
      <w:r w:rsidR="0079577C" w:rsidRPr="00017B87">
        <w:rPr>
          <w:rFonts w:ascii="Arial" w:hAnsi="Arial" w:cs="Arial"/>
          <w:sz w:val="22"/>
          <w:szCs w:val="22"/>
        </w:rPr>
        <w:t xml:space="preserve"> </w:t>
      </w:r>
      <w:r w:rsidR="002C7F89" w:rsidRPr="00017B87">
        <w:rPr>
          <w:rFonts w:ascii="Arial" w:hAnsi="Arial" w:cs="Arial"/>
          <w:sz w:val="22"/>
          <w:szCs w:val="22"/>
        </w:rPr>
        <w:t>powierzenie innej pracy zarobkow</w:t>
      </w:r>
      <w:r w:rsidR="008256C6" w:rsidRPr="00017B87">
        <w:rPr>
          <w:rFonts w:ascii="Arial" w:hAnsi="Arial" w:cs="Arial"/>
          <w:sz w:val="22"/>
          <w:szCs w:val="22"/>
        </w:rPr>
        <w:t>ej</w:t>
      </w:r>
      <w:r w:rsidR="00D85CA7" w:rsidRPr="00017B87">
        <w:rPr>
          <w:rFonts w:ascii="Arial" w:hAnsi="Arial" w:cs="Arial"/>
          <w:sz w:val="22"/>
          <w:szCs w:val="22"/>
        </w:rPr>
        <w:t xml:space="preserve"> </w:t>
      </w:r>
      <w:r w:rsidR="00235764" w:rsidRPr="00017B87">
        <w:rPr>
          <w:rFonts w:ascii="Arial" w:hAnsi="Arial" w:cs="Arial"/>
          <w:sz w:val="22"/>
          <w:szCs w:val="22"/>
        </w:rPr>
        <w:t xml:space="preserve">na podstawie umowy </w:t>
      </w:r>
      <w:sdt>
        <w:sdtPr>
          <w:rPr>
            <w:rFonts w:ascii="Arial" w:hAnsi="Arial" w:cs="Arial"/>
            <w:sz w:val="22"/>
            <w:szCs w:val="22"/>
          </w:rPr>
          <w:id w:val="-56398836"/>
          <w:placeholder>
            <w:docPart w:val="075C021FA4414B66B63B6DDADEAE9EA4"/>
          </w:placeholder>
          <w:showingPlcHdr/>
        </w:sdtPr>
        <w:sdtEndPr/>
        <w:sdtContent>
          <w:r w:rsidR="00BB1948">
            <w:rPr>
              <w:rStyle w:val="Tekstzastpczy"/>
            </w:rPr>
            <w:t>…</w:t>
          </w:r>
        </w:sdtContent>
      </w:sdt>
      <w:r w:rsidR="00235764" w:rsidRPr="00017B87">
        <w:rPr>
          <w:rFonts w:ascii="Arial" w:hAnsi="Arial" w:cs="Arial"/>
          <w:sz w:val="22"/>
          <w:szCs w:val="22"/>
        </w:rPr>
        <w:t xml:space="preserve"> </w:t>
      </w:r>
      <w:r w:rsidR="00293114" w:rsidRPr="00017B87">
        <w:rPr>
          <w:rFonts w:ascii="Arial" w:hAnsi="Arial" w:cs="Arial"/>
          <w:sz w:val="22"/>
          <w:szCs w:val="22"/>
        </w:rPr>
        <w:t>w liczbie godzin pracy w</w:t>
      </w:r>
      <w:r w:rsidR="00BB3F0B" w:rsidRPr="00017B87">
        <w:rPr>
          <w:rFonts w:ascii="Arial" w:hAnsi="Arial" w:cs="Arial"/>
          <w:sz w:val="22"/>
          <w:szCs w:val="22"/>
        </w:rPr>
        <w:t xml:space="preserve"> </w:t>
      </w:r>
      <w:r w:rsidR="00293114" w:rsidRPr="00017B87">
        <w:rPr>
          <w:rFonts w:ascii="Arial" w:hAnsi="Arial" w:cs="Arial"/>
          <w:sz w:val="22"/>
          <w:szCs w:val="22"/>
        </w:rPr>
        <w:t>miesiącu</w:t>
      </w:r>
      <w:r w:rsidR="00BB1948">
        <w:rPr>
          <w:rFonts w:ascii="Arial" w:hAnsi="Arial" w:cs="Arial"/>
          <w:sz w:val="22"/>
          <w:szCs w:val="22"/>
        </w:rPr>
        <w:t xml:space="preserve"> </w:t>
      </w:r>
      <w:sdt>
        <w:sdtPr>
          <w:rPr>
            <w:rFonts w:ascii="Arial" w:hAnsi="Arial" w:cs="Arial"/>
            <w:sz w:val="22"/>
            <w:szCs w:val="22"/>
          </w:rPr>
          <w:id w:val="-1456319146"/>
          <w:placeholder>
            <w:docPart w:val="2DAD200E789A43D5816E8D4B450F10C1"/>
          </w:placeholder>
          <w:showingPlcHdr/>
        </w:sdtPr>
        <w:sdtEndPr/>
        <w:sdtContent>
          <w:r w:rsidR="00BB1948">
            <w:rPr>
              <w:rStyle w:val="Tekstzastpczy"/>
            </w:rPr>
            <w:t>…</w:t>
          </w:r>
        </w:sdtContent>
      </w:sdt>
      <w:r w:rsidR="00293114" w:rsidRPr="00017B87">
        <w:rPr>
          <w:rFonts w:ascii="Arial" w:hAnsi="Arial" w:cs="Arial"/>
          <w:sz w:val="22"/>
          <w:szCs w:val="22"/>
        </w:rPr>
        <w:t xml:space="preserve"> </w:t>
      </w:r>
      <w:r w:rsidR="0079577C" w:rsidRPr="00017B87">
        <w:rPr>
          <w:rFonts w:ascii="Arial" w:hAnsi="Arial" w:cs="Arial"/>
          <w:sz w:val="22"/>
          <w:szCs w:val="22"/>
        </w:rPr>
        <w:t>za</w:t>
      </w:r>
      <w:r w:rsidR="00D85CA7" w:rsidRPr="00017B87">
        <w:rPr>
          <w:rFonts w:ascii="Arial" w:hAnsi="Arial" w:cs="Arial"/>
          <w:sz w:val="22"/>
          <w:szCs w:val="22"/>
        </w:rPr>
        <w:t xml:space="preserve"> </w:t>
      </w:r>
      <w:r w:rsidR="00235764" w:rsidRPr="00017B87">
        <w:rPr>
          <w:rFonts w:ascii="Arial" w:hAnsi="Arial" w:cs="Arial"/>
          <w:sz w:val="22"/>
          <w:szCs w:val="22"/>
        </w:rPr>
        <w:t xml:space="preserve">wynagrodzeniem </w:t>
      </w:r>
      <w:sdt>
        <w:sdtPr>
          <w:rPr>
            <w:rFonts w:ascii="Arial" w:hAnsi="Arial" w:cs="Arial"/>
            <w:sz w:val="22"/>
            <w:szCs w:val="22"/>
          </w:rPr>
          <w:id w:val="-1119836031"/>
          <w:placeholder>
            <w:docPart w:val="75C83BDA88274279B8177FE0F89C6BB7"/>
          </w:placeholder>
          <w:showingPlcHdr/>
        </w:sdtPr>
        <w:sdtEndPr/>
        <w:sdtContent>
          <w:r w:rsidR="00BB1948">
            <w:rPr>
              <w:rStyle w:val="Tekstzastpczy"/>
            </w:rPr>
            <w:t>…</w:t>
          </w:r>
        </w:sdtContent>
      </w:sdt>
      <w:r w:rsidR="00235764" w:rsidRPr="00017B87">
        <w:rPr>
          <w:rFonts w:ascii="Arial" w:hAnsi="Arial" w:cs="Arial"/>
          <w:sz w:val="22"/>
          <w:szCs w:val="22"/>
        </w:rPr>
        <w:t xml:space="preserve"> brutto</w:t>
      </w:r>
      <w:r w:rsidR="00D85CA7" w:rsidRPr="00017B87">
        <w:rPr>
          <w:rFonts w:ascii="Arial" w:hAnsi="Arial" w:cs="Arial"/>
          <w:sz w:val="22"/>
          <w:szCs w:val="22"/>
        </w:rPr>
        <w:t xml:space="preserve"> miesięcznie</w:t>
      </w:r>
      <w:r w:rsidR="008256C6" w:rsidRPr="00017B87">
        <w:rPr>
          <w:rFonts w:ascii="Arial" w:hAnsi="Arial" w:cs="Arial"/>
          <w:sz w:val="22"/>
          <w:szCs w:val="22"/>
        </w:rPr>
        <w:t xml:space="preserve"> </w:t>
      </w:r>
      <w:r w:rsidR="0079577C" w:rsidRPr="00017B87">
        <w:rPr>
          <w:rFonts w:ascii="Arial" w:hAnsi="Arial" w:cs="Arial"/>
          <w:sz w:val="22"/>
          <w:szCs w:val="22"/>
        </w:rPr>
        <w:t>podlegające</w:t>
      </w:r>
      <w:r w:rsidR="008256C6" w:rsidRPr="00017B87">
        <w:rPr>
          <w:rFonts w:ascii="Arial" w:hAnsi="Arial" w:cs="Arial"/>
          <w:sz w:val="22"/>
          <w:szCs w:val="22"/>
        </w:rPr>
        <w:t xml:space="preserve"> ubezpieczeniom społecznym</w:t>
      </w:r>
      <w:r w:rsidR="0079577C" w:rsidRPr="00017B87">
        <w:rPr>
          <w:rFonts w:ascii="Arial" w:hAnsi="Arial" w:cs="Arial"/>
          <w:sz w:val="22"/>
          <w:szCs w:val="22"/>
        </w:rPr>
        <w:t xml:space="preserve"> dla </w:t>
      </w:r>
      <w:sdt>
        <w:sdtPr>
          <w:rPr>
            <w:rFonts w:ascii="Arial" w:hAnsi="Arial" w:cs="Arial"/>
            <w:sz w:val="22"/>
            <w:szCs w:val="22"/>
          </w:rPr>
          <w:id w:val="1932846312"/>
          <w:placeholder>
            <w:docPart w:val="29C9DE0587BC429D9E3B233BB74A5097"/>
          </w:placeholder>
          <w:showingPlcHdr/>
        </w:sdtPr>
        <w:sdtEndPr/>
        <w:sdtContent>
          <w:r w:rsidR="00BB1948">
            <w:rPr>
              <w:rStyle w:val="Tekstzastpczy"/>
            </w:rPr>
            <w:t>…</w:t>
          </w:r>
        </w:sdtContent>
      </w:sdt>
      <w:r w:rsidR="00315447" w:rsidRPr="00017B87">
        <w:rPr>
          <w:rFonts w:ascii="Arial" w:hAnsi="Arial" w:cs="Arial"/>
          <w:sz w:val="22"/>
          <w:szCs w:val="22"/>
        </w:rPr>
        <w:t xml:space="preserve"> osoby/</w:t>
      </w:r>
      <w:r w:rsidR="00714FFB" w:rsidRPr="00017B87">
        <w:rPr>
          <w:rFonts w:ascii="Arial" w:hAnsi="Arial" w:cs="Arial"/>
          <w:sz w:val="22"/>
          <w:szCs w:val="22"/>
        </w:rPr>
        <w:t>osób przez okres</w:t>
      </w:r>
      <w:r w:rsidR="00BB1948">
        <w:rPr>
          <w:rFonts w:ascii="Arial" w:hAnsi="Arial" w:cs="Arial"/>
          <w:sz w:val="22"/>
          <w:szCs w:val="22"/>
        </w:rPr>
        <w:t xml:space="preserve"> </w:t>
      </w:r>
      <w:sdt>
        <w:sdtPr>
          <w:rPr>
            <w:rFonts w:ascii="Arial" w:hAnsi="Arial" w:cs="Arial"/>
            <w:sz w:val="22"/>
            <w:szCs w:val="22"/>
          </w:rPr>
          <w:id w:val="-1059704028"/>
          <w:placeholder>
            <w:docPart w:val="2B50DBEF6D4E4112913F81F45F64FE2A"/>
          </w:placeholder>
          <w:showingPlcHdr/>
        </w:sdtPr>
        <w:sdtEndPr/>
        <w:sdtContent>
          <w:r w:rsidR="00BB1948">
            <w:rPr>
              <w:rStyle w:val="Tekstzastpczy"/>
            </w:rPr>
            <w:t>…</w:t>
          </w:r>
        </w:sdtContent>
      </w:sdt>
      <w:r w:rsidR="00BB1948">
        <w:rPr>
          <w:rFonts w:ascii="Arial" w:hAnsi="Arial" w:cs="Arial"/>
          <w:sz w:val="22"/>
          <w:szCs w:val="22"/>
        </w:rPr>
        <w:t xml:space="preserve"> </w:t>
      </w:r>
      <w:r w:rsidR="00714FFB" w:rsidRPr="00017B87">
        <w:rPr>
          <w:rFonts w:ascii="Arial" w:hAnsi="Arial" w:cs="Arial"/>
          <w:sz w:val="22"/>
          <w:szCs w:val="22"/>
        </w:rPr>
        <w:t>miesięcy.</w:t>
      </w:r>
    </w:p>
    <w:p w14:paraId="3BF97A5A" w14:textId="77777777" w:rsidR="007C2579" w:rsidRDefault="007C2579">
      <w:pPr>
        <w:suppressAutoHyphens w:val="0"/>
        <w:rPr>
          <w:rFonts w:ascii="Arial" w:hAnsi="Arial" w:cs="Arial"/>
          <w:sz w:val="22"/>
          <w:szCs w:val="22"/>
        </w:rPr>
      </w:pPr>
      <w:r>
        <w:rPr>
          <w:rFonts w:ascii="Arial" w:hAnsi="Arial" w:cs="Arial"/>
          <w:sz w:val="22"/>
          <w:szCs w:val="22"/>
        </w:rPr>
        <w:br w:type="page"/>
      </w:r>
    </w:p>
    <w:p w14:paraId="148E791B" w14:textId="37169786" w:rsidR="00A21B6E" w:rsidRPr="00FE2534" w:rsidRDefault="00230A0D" w:rsidP="005D3316">
      <w:pPr>
        <w:pStyle w:val="Tekstpodstawowy21"/>
        <w:numPr>
          <w:ilvl w:val="0"/>
          <w:numId w:val="7"/>
        </w:numPr>
        <w:spacing w:before="240" w:after="120"/>
        <w:ind w:left="284" w:hanging="284"/>
        <w:rPr>
          <w:rFonts w:ascii="Arial" w:hAnsi="Arial" w:cs="Arial"/>
          <w:b/>
          <w:sz w:val="24"/>
        </w:rPr>
      </w:pPr>
      <w:r w:rsidRPr="00FE2534">
        <w:rPr>
          <w:rFonts w:ascii="Arial" w:hAnsi="Arial" w:cs="Arial"/>
          <w:b/>
          <w:sz w:val="24"/>
        </w:rPr>
        <w:lastRenderedPageBreak/>
        <w:t xml:space="preserve">Dane </w:t>
      </w:r>
      <w:r w:rsidR="0029115E">
        <w:rPr>
          <w:rFonts w:ascii="Arial" w:hAnsi="Arial" w:cs="Arial"/>
          <w:b/>
          <w:sz w:val="24"/>
        </w:rPr>
        <w:t xml:space="preserve">uzupełniające - </w:t>
      </w:r>
      <w:r w:rsidRPr="00FE2534">
        <w:rPr>
          <w:rFonts w:ascii="Arial" w:hAnsi="Arial" w:cs="Arial"/>
          <w:b/>
          <w:sz w:val="24"/>
        </w:rPr>
        <w:t xml:space="preserve">wymagane </w:t>
      </w:r>
      <w:r w:rsidR="007C2579">
        <w:rPr>
          <w:rFonts w:ascii="Arial" w:hAnsi="Arial" w:cs="Arial"/>
          <w:b/>
          <w:sz w:val="24"/>
        </w:rPr>
        <w:t>do złożenia wniosku/aktualizacji karty pracodawcy</w:t>
      </w:r>
      <w:r w:rsidRPr="00FE2534">
        <w:rPr>
          <w:rFonts w:ascii="Arial" w:hAnsi="Arial" w:cs="Arial"/>
          <w:b/>
          <w:sz w:val="24"/>
        </w:rPr>
        <w:t>:</w:t>
      </w:r>
    </w:p>
    <w:p w14:paraId="38C8C7D7" w14:textId="609B3380" w:rsidR="007C6560" w:rsidRPr="00E73672" w:rsidRDefault="005F2BD5" w:rsidP="005D3316">
      <w:pPr>
        <w:numPr>
          <w:ilvl w:val="3"/>
          <w:numId w:val="12"/>
        </w:numPr>
        <w:spacing w:after="120" w:line="360" w:lineRule="auto"/>
        <w:ind w:left="567" w:hanging="567"/>
        <w:rPr>
          <w:rFonts w:ascii="Arial" w:hAnsi="Arial" w:cs="Arial"/>
          <w:sz w:val="22"/>
          <w:szCs w:val="22"/>
        </w:rPr>
      </w:pPr>
      <w:r w:rsidRPr="00E73672">
        <w:rPr>
          <w:rFonts w:ascii="Arial" w:hAnsi="Arial" w:cs="Arial"/>
          <w:sz w:val="22"/>
          <w:szCs w:val="22"/>
        </w:rPr>
        <w:t xml:space="preserve">NIP: </w:t>
      </w:r>
      <w:sdt>
        <w:sdtPr>
          <w:rPr>
            <w:rFonts w:ascii="Arial" w:hAnsi="Arial" w:cs="Arial"/>
            <w:sz w:val="22"/>
            <w:szCs w:val="22"/>
          </w:rPr>
          <w:id w:val="433319691"/>
          <w:placeholder>
            <w:docPart w:val="C448E03FD7A14086AE1EEAFCAF512335"/>
          </w:placeholder>
          <w:showingPlcHdr/>
        </w:sdtPr>
        <w:sdtEndPr/>
        <w:sdtContent>
          <w:r w:rsidR="006A6A3D">
            <w:rPr>
              <w:rStyle w:val="Tekstzastpczy"/>
            </w:rPr>
            <w:t>…</w:t>
          </w:r>
        </w:sdtContent>
      </w:sdt>
      <w:r w:rsidR="0063613C" w:rsidRPr="00E73672">
        <w:rPr>
          <w:rFonts w:ascii="Arial" w:hAnsi="Arial" w:cs="Arial"/>
          <w:sz w:val="22"/>
          <w:szCs w:val="22"/>
        </w:rPr>
        <w:t>,</w:t>
      </w:r>
      <w:r w:rsidR="006A6A3D">
        <w:rPr>
          <w:rFonts w:ascii="Arial" w:hAnsi="Arial" w:cs="Arial"/>
          <w:sz w:val="22"/>
          <w:szCs w:val="22"/>
        </w:rPr>
        <w:br/>
      </w:r>
      <w:r w:rsidR="0063613C" w:rsidRPr="00E73672">
        <w:rPr>
          <w:rFonts w:ascii="Arial" w:hAnsi="Arial" w:cs="Arial"/>
          <w:sz w:val="22"/>
          <w:szCs w:val="22"/>
        </w:rPr>
        <w:t xml:space="preserve">REGON: </w:t>
      </w:r>
      <w:sdt>
        <w:sdtPr>
          <w:rPr>
            <w:rFonts w:ascii="Arial" w:hAnsi="Arial" w:cs="Arial"/>
            <w:sz w:val="22"/>
            <w:szCs w:val="22"/>
          </w:rPr>
          <w:id w:val="-1727294140"/>
          <w:placeholder>
            <w:docPart w:val="E2BF2B382BEA4290A281327464D6F069"/>
          </w:placeholder>
          <w:showingPlcHdr/>
        </w:sdtPr>
        <w:sdtEndPr/>
        <w:sdtContent>
          <w:r w:rsidR="006A6A3D">
            <w:rPr>
              <w:rStyle w:val="Tekstzastpczy"/>
            </w:rPr>
            <w:t>…</w:t>
          </w:r>
        </w:sdtContent>
      </w:sdt>
      <w:r w:rsidR="00E73672">
        <w:rPr>
          <w:rFonts w:ascii="Arial" w:hAnsi="Arial" w:cs="Arial"/>
          <w:sz w:val="22"/>
          <w:szCs w:val="22"/>
        </w:rPr>
        <w:t>.</w:t>
      </w:r>
    </w:p>
    <w:p w14:paraId="09A76471" w14:textId="06702971" w:rsidR="002E43F8" w:rsidRPr="00FE2534" w:rsidRDefault="00927A73" w:rsidP="005D3316">
      <w:pPr>
        <w:numPr>
          <w:ilvl w:val="3"/>
          <w:numId w:val="12"/>
        </w:numPr>
        <w:spacing w:after="120" w:line="360" w:lineRule="auto"/>
        <w:ind w:left="567" w:hanging="567"/>
        <w:rPr>
          <w:rFonts w:ascii="Arial" w:hAnsi="Arial" w:cs="Arial"/>
          <w:sz w:val="22"/>
          <w:szCs w:val="22"/>
        </w:rPr>
      </w:pPr>
      <w:r w:rsidRPr="00E73672">
        <w:rPr>
          <w:rFonts w:ascii="Arial" w:hAnsi="Arial" w:cs="Arial"/>
          <w:sz w:val="22"/>
          <w:szCs w:val="22"/>
        </w:rPr>
        <w:t xml:space="preserve">Imię i nazwisko </w:t>
      </w:r>
      <w:r w:rsidR="002E43F8" w:rsidRPr="00E73672">
        <w:rPr>
          <w:rFonts w:ascii="Arial" w:hAnsi="Arial" w:cs="Arial"/>
          <w:sz w:val="22"/>
          <w:szCs w:val="22"/>
        </w:rPr>
        <w:t xml:space="preserve">pracodawcy lub </w:t>
      </w:r>
      <w:r w:rsidRPr="00E73672">
        <w:rPr>
          <w:rFonts w:ascii="Arial" w:hAnsi="Arial" w:cs="Arial"/>
          <w:sz w:val="22"/>
          <w:szCs w:val="22"/>
        </w:rPr>
        <w:t xml:space="preserve">osoby </w:t>
      </w:r>
      <w:r w:rsidR="002E1E59" w:rsidRPr="00E73672">
        <w:rPr>
          <w:rFonts w:ascii="Arial" w:hAnsi="Arial" w:cs="Arial"/>
          <w:sz w:val="22"/>
          <w:szCs w:val="22"/>
        </w:rPr>
        <w:t>wskazanej</w:t>
      </w:r>
      <w:r w:rsidRPr="00E73672">
        <w:rPr>
          <w:rFonts w:ascii="Arial" w:hAnsi="Arial" w:cs="Arial"/>
          <w:sz w:val="22"/>
          <w:szCs w:val="22"/>
        </w:rPr>
        <w:t xml:space="preserve"> do kontaktów z PUP:</w:t>
      </w:r>
      <w:r w:rsidR="007C2579" w:rsidRPr="007C2579">
        <w:rPr>
          <w:rStyle w:val="Odwoanieprzypisudolnego"/>
          <w:rFonts w:ascii="Arial" w:hAnsi="Arial" w:cs="Arial"/>
          <w:sz w:val="22"/>
          <w:szCs w:val="22"/>
          <w:vertAlign w:val="baseline"/>
        </w:rPr>
        <w:footnoteReference w:customMarkFollows="1" w:id="4"/>
        <w:t>*</w:t>
      </w:r>
      <w:r w:rsidR="002E43F8" w:rsidRPr="007C2579">
        <w:rPr>
          <w:rFonts w:ascii="Arial" w:hAnsi="Arial" w:cs="Arial"/>
          <w:sz w:val="22"/>
          <w:szCs w:val="22"/>
        </w:rPr>
        <w:t xml:space="preserve"> </w:t>
      </w:r>
      <w:sdt>
        <w:sdtPr>
          <w:rPr>
            <w:rFonts w:ascii="Arial" w:hAnsi="Arial" w:cs="Arial"/>
            <w:sz w:val="22"/>
            <w:szCs w:val="22"/>
          </w:rPr>
          <w:id w:val="119426616"/>
          <w:placeholder>
            <w:docPart w:val="0797535E36AA43A9A2726D70321CE2C0"/>
          </w:placeholder>
          <w:showingPlcHdr/>
        </w:sdtPr>
        <w:sdtEndPr/>
        <w:sdtContent>
          <w:r w:rsidR="006A6A3D">
            <w:rPr>
              <w:rStyle w:val="Tekstzastpczy"/>
            </w:rPr>
            <w:t>…</w:t>
          </w:r>
        </w:sdtContent>
      </w:sdt>
    </w:p>
    <w:p w14:paraId="75C4F4A6" w14:textId="22DB165E" w:rsidR="00A16BB0" w:rsidRPr="00FE2534" w:rsidRDefault="002E1E59" w:rsidP="005D3316">
      <w:pPr>
        <w:numPr>
          <w:ilvl w:val="3"/>
          <w:numId w:val="12"/>
        </w:numPr>
        <w:spacing w:after="120" w:line="360" w:lineRule="auto"/>
        <w:ind w:left="567" w:hanging="567"/>
        <w:rPr>
          <w:rFonts w:ascii="Arial" w:hAnsi="Arial" w:cs="Arial"/>
          <w:sz w:val="22"/>
          <w:szCs w:val="22"/>
        </w:rPr>
      </w:pPr>
      <w:r w:rsidRPr="00FE2534">
        <w:rPr>
          <w:rFonts w:ascii="Arial" w:hAnsi="Arial" w:cs="Arial"/>
          <w:sz w:val="22"/>
          <w:szCs w:val="22"/>
        </w:rPr>
        <w:t>Preferowana forma</w:t>
      </w:r>
      <w:r w:rsidR="001F10CB" w:rsidRPr="00FE2534">
        <w:rPr>
          <w:rFonts w:ascii="Arial" w:hAnsi="Arial" w:cs="Arial"/>
          <w:sz w:val="22"/>
          <w:szCs w:val="22"/>
        </w:rPr>
        <w:t xml:space="preserve"> kontaktów:</w:t>
      </w:r>
      <w:r w:rsidR="007C2579">
        <w:rPr>
          <w:rFonts w:ascii="Arial" w:hAnsi="Arial" w:cs="Arial"/>
          <w:sz w:val="22"/>
          <w:szCs w:val="22"/>
        </w:rPr>
        <w:t>*</w:t>
      </w:r>
      <w:r w:rsidR="007C2579" w:rsidRPr="00FE2534">
        <w:rPr>
          <w:rFonts w:ascii="Arial" w:hAnsi="Arial" w:cs="Arial"/>
          <w:sz w:val="22"/>
          <w:szCs w:val="22"/>
        </w:rPr>
        <w:t xml:space="preserve"> </w:t>
      </w:r>
      <w:sdt>
        <w:sdtPr>
          <w:rPr>
            <w:rFonts w:ascii="Arial" w:hAnsi="Arial" w:cs="Arial"/>
            <w:sz w:val="22"/>
            <w:szCs w:val="22"/>
          </w:rPr>
          <w:id w:val="655262099"/>
          <w:placeholder>
            <w:docPart w:val="E0F9B55DF5E14B08B525AC4C962640E1"/>
          </w:placeholder>
          <w:showingPlcHdr/>
        </w:sdtPr>
        <w:sdtEndPr/>
        <w:sdtContent>
          <w:r w:rsidR="006A6A3D">
            <w:rPr>
              <w:rStyle w:val="Tekstzastpczy"/>
            </w:rPr>
            <w:t>…</w:t>
          </w:r>
        </w:sdtContent>
      </w:sdt>
    </w:p>
    <w:p w14:paraId="1FEA8DF3" w14:textId="40B15661" w:rsidR="004C6913" w:rsidRPr="00FE2534" w:rsidRDefault="00123B70" w:rsidP="005D3316">
      <w:pPr>
        <w:numPr>
          <w:ilvl w:val="1"/>
          <w:numId w:val="8"/>
        </w:numPr>
        <w:tabs>
          <w:tab w:val="clear" w:pos="1440"/>
        </w:tabs>
        <w:spacing w:after="120" w:line="360" w:lineRule="auto"/>
        <w:ind w:left="567" w:hanging="567"/>
        <w:rPr>
          <w:rFonts w:ascii="Arial" w:hAnsi="Arial" w:cs="Arial"/>
          <w:sz w:val="22"/>
          <w:szCs w:val="22"/>
        </w:rPr>
      </w:pPr>
      <w:r w:rsidRPr="00FE2534">
        <w:rPr>
          <w:rFonts w:ascii="Arial" w:hAnsi="Arial" w:cs="Arial"/>
          <w:sz w:val="22"/>
          <w:szCs w:val="22"/>
        </w:rPr>
        <w:t xml:space="preserve">Forma </w:t>
      </w:r>
      <w:r w:rsidR="004C6913" w:rsidRPr="00FE2534">
        <w:rPr>
          <w:rFonts w:ascii="Arial" w:hAnsi="Arial" w:cs="Arial"/>
          <w:sz w:val="22"/>
          <w:szCs w:val="22"/>
        </w:rPr>
        <w:t xml:space="preserve">prawna prowadzonej działalności: </w:t>
      </w:r>
      <w:sdt>
        <w:sdtPr>
          <w:rPr>
            <w:rFonts w:ascii="Arial" w:hAnsi="Arial" w:cs="Arial"/>
            <w:sz w:val="22"/>
            <w:szCs w:val="22"/>
          </w:rPr>
          <w:id w:val="-518468581"/>
          <w:placeholder>
            <w:docPart w:val="3C2D88AEB54747E18747908300C30DA2"/>
          </w:placeholder>
          <w:showingPlcHdr/>
        </w:sdtPr>
        <w:sdtEndPr/>
        <w:sdtContent>
          <w:r w:rsidR="006A6A3D">
            <w:rPr>
              <w:rStyle w:val="Tekstzastpczy"/>
            </w:rPr>
            <w:t>…</w:t>
          </w:r>
        </w:sdtContent>
      </w:sdt>
    </w:p>
    <w:p w14:paraId="045470AF" w14:textId="3D5CD37D" w:rsidR="004C6913" w:rsidRPr="00FE2534" w:rsidRDefault="004C6913" w:rsidP="005D3316">
      <w:pPr>
        <w:numPr>
          <w:ilvl w:val="1"/>
          <w:numId w:val="8"/>
        </w:numPr>
        <w:tabs>
          <w:tab w:val="clear" w:pos="1440"/>
        </w:tabs>
        <w:spacing w:after="120" w:line="360" w:lineRule="auto"/>
        <w:ind w:left="567" w:hanging="567"/>
        <w:rPr>
          <w:rFonts w:ascii="Arial" w:hAnsi="Arial" w:cs="Arial"/>
          <w:sz w:val="22"/>
          <w:szCs w:val="22"/>
        </w:rPr>
      </w:pPr>
      <w:r w:rsidRPr="00FE2534">
        <w:rPr>
          <w:rFonts w:ascii="Arial" w:hAnsi="Arial" w:cs="Arial"/>
          <w:sz w:val="22"/>
          <w:szCs w:val="22"/>
        </w:rPr>
        <w:t>Podstawowy rodzaj prowadzonej działalności według PKD:</w:t>
      </w:r>
      <w:r w:rsidR="007C2579">
        <w:rPr>
          <w:rFonts w:ascii="Arial" w:hAnsi="Arial" w:cs="Arial"/>
          <w:sz w:val="22"/>
          <w:szCs w:val="22"/>
        </w:rPr>
        <w:t>*</w:t>
      </w:r>
      <w:r w:rsidRPr="00FE2534">
        <w:rPr>
          <w:rFonts w:ascii="Arial" w:hAnsi="Arial" w:cs="Arial"/>
          <w:sz w:val="22"/>
          <w:szCs w:val="22"/>
        </w:rPr>
        <w:t xml:space="preserve"> </w:t>
      </w:r>
      <w:sdt>
        <w:sdtPr>
          <w:rPr>
            <w:rFonts w:ascii="Arial" w:hAnsi="Arial" w:cs="Arial"/>
            <w:sz w:val="22"/>
            <w:szCs w:val="22"/>
          </w:rPr>
          <w:id w:val="1551268377"/>
          <w:placeholder>
            <w:docPart w:val="3BE936A24A414AEDBE085114A43F07C4"/>
          </w:placeholder>
          <w:showingPlcHdr/>
        </w:sdtPr>
        <w:sdtEndPr/>
        <w:sdtContent>
          <w:r w:rsidR="006A6A3D">
            <w:rPr>
              <w:rStyle w:val="Tekstzastpczy"/>
            </w:rPr>
            <w:t>…</w:t>
          </w:r>
        </w:sdtContent>
      </w:sdt>
    </w:p>
    <w:p w14:paraId="51D11B87" w14:textId="55993708" w:rsidR="00230A0D" w:rsidRPr="00625C88" w:rsidRDefault="007C6560" w:rsidP="007C2579">
      <w:pPr>
        <w:numPr>
          <w:ilvl w:val="0"/>
          <w:numId w:val="9"/>
        </w:numPr>
        <w:spacing w:after="120" w:line="360" w:lineRule="auto"/>
        <w:ind w:left="284" w:hanging="567"/>
        <w:rPr>
          <w:rFonts w:ascii="Arial" w:hAnsi="Arial" w:cs="Arial"/>
          <w:sz w:val="22"/>
          <w:szCs w:val="22"/>
        </w:rPr>
      </w:pPr>
      <w:r w:rsidRPr="00625C88">
        <w:rPr>
          <w:rFonts w:ascii="Arial" w:hAnsi="Arial" w:cs="Arial"/>
          <w:sz w:val="22"/>
          <w:szCs w:val="22"/>
        </w:rPr>
        <w:t>Numer telefonu</w:t>
      </w:r>
      <w:r w:rsidR="004C6913" w:rsidRPr="00625C88">
        <w:rPr>
          <w:rFonts w:ascii="Arial" w:hAnsi="Arial" w:cs="Arial"/>
          <w:sz w:val="22"/>
          <w:szCs w:val="22"/>
        </w:rPr>
        <w:t>:</w:t>
      </w:r>
      <w:r w:rsidR="006A6A3D" w:rsidRPr="006A6A3D">
        <w:rPr>
          <w:rFonts w:ascii="Arial" w:hAnsi="Arial" w:cs="Arial"/>
          <w:sz w:val="22"/>
          <w:szCs w:val="22"/>
        </w:rPr>
        <w:t xml:space="preserve"> </w:t>
      </w:r>
      <w:sdt>
        <w:sdtPr>
          <w:rPr>
            <w:rFonts w:ascii="Arial" w:hAnsi="Arial" w:cs="Arial"/>
            <w:sz w:val="22"/>
            <w:szCs w:val="22"/>
          </w:rPr>
          <w:id w:val="-144442982"/>
          <w:placeholder>
            <w:docPart w:val="85AE7D431D0E4EED87E8313423B4F51A"/>
          </w:placeholder>
          <w:showingPlcHdr/>
        </w:sdtPr>
        <w:sdtEndPr/>
        <w:sdtContent>
          <w:r w:rsidR="006A6A3D">
            <w:rPr>
              <w:rStyle w:val="Tekstzastpczy"/>
            </w:rPr>
            <w:t>…</w:t>
          </w:r>
        </w:sdtContent>
      </w:sdt>
      <w:r w:rsidR="009A6C2A" w:rsidRPr="00625C88">
        <w:rPr>
          <w:rFonts w:ascii="Arial" w:hAnsi="Arial" w:cs="Arial"/>
          <w:sz w:val="22"/>
          <w:szCs w:val="22"/>
        </w:rPr>
        <w:t xml:space="preserve"> </w:t>
      </w:r>
      <w:r w:rsidR="004C6913" w:rsidRPr="00625C88">
        <w:rPr>
          <w:rFonts w:ascii="Arial" w:hAnsi="Arial" w:cs="Arial"/>
          <w:sz w:val="22"/>
          <w:szCs w:val="22"/>
        </w:rPr>
        <w:t>e</w:t>
      </w:r>
      <w:r w:rsidR="007C2579" w:rsidRPr="00625C88">
        <w:rPr>
          <w:rFonts w:ascii="Arial" w:hAnsi="Arial" w:cs="Arial"/>
          <w:sz w:val="22"/>
          <w:szCs w:val="22"/>
        </w:rPr>
        <w:t>-</w:t>
      </w:r>
      <w:r w:rsidR="004C6913" w:rsidRPr="00625C88">
        <w:rPr>
          <w:rFonts w:ascii="Arial" w:hAnsi="Arial" w:cs="Arial"/>
          <w:sz w:val="22"/>
          <w:szCs w:val="22"/>
        </w:rPr>
        <w:t>mail</w:t>
      </w:r>
      <w:r w:rsidR="00EF12DA" w:rsidRPr="00625C88">
        <w:rPr>
          <w:rFonts w:ascii="Arial" w:hAnsi="Arial" w:cs="Arial"/>
          <w:sz w:val="22"/>
          <w:szCs w:val="22"/>
        </w:rPr>
        <w:t>:</w:t>
      </w:r>
      <w:r w:rsidR="007C2579" w:rsidRPr="00625C88">
        <w:rPr>
          <w:rFonts w:ascii="Arial" w:hAnsi="Arial" w:cs="Arial"/>
          <w:sz w:val="22"/>
          <w:szCs w:val="22"/>
        </w:rPr>
        <w:t xml:space="preserve">* </w:t>
      </w:r>
      <w:sdt>
        <w:sdtPr>
          <w:rPr>
            <w:rFonts w:ascii="Arial" w:hAnsi="Arial" w:cs="Arial"/>
            <w:sz w:val="22"/>
            <w:szCs w:val="22"/>
          </w:rPr>
          <w:id w:val="-1062094364"/>
          <w:placeholder>
            <w:docPart w:val="9B0D8722F2ED499A8BE2442096E03BD2"/>
          </w:placeholder>
          <w:showingPlcHdr/>
        </w:sdtPr>
        <w:sdtEndPr/>
        <w:sdtContent>
          <w:r w:rsidR="006A6A3D">
            <w:rPr>
              <w:rStyle w:val="Tekstzastpczy"/>
            </w:rPr>
            <w:t>…</w:t>
          </w:r>
        </w:sdtContent>
      </w:sdt>
      <w:r w:rsidR="006A6A3D">
        <w:rPr>
          <w:rFonts w:ascii="Arial" w:hAnsi="Arial" w:cs="Arial"/>
          <w:sz w:val="22"/>
          <w:szCs w:val="22"/>
        </w:rPr>
        <w:br/>
      </w:r>
      <w:r w:rsidR="00206F29" w:rsidRPr="00625C88">
        <w:rPr>
          <w:rFonts w:ascii="Arial" w:hAnsi="Arial" w:cs="Arial"/>
          <w:sz w:val="22"/>
          <w:szCs w:val="22"/>
        </w:rPr>
        <w:t xml:space="preserve">adres </w:t>
      </w:r>
      <w:r w:rsidR="001B0FAB" w:rsidRPr="00625C88">
        <w:rPr>
          <w:rFonts w:ascii="Arial" w:hAnsi="Arial" w:cs="Arial"/>
          <w:sz w:val="22"/>
          <w:szCs w:val="22"/>
        </w:rPr>
        <w:t xml:space="preserve">do doręczeń </w:t>
      </w:r>
      <w:r w:rsidR="00206F29" w:rsidRPr="00625C88">
        <w:rPr>
          <w:rFonts w:ascii="Arial" w:hAnsi="Arial" w:cs="Arial"/>
          <w:sz w:val="22"/>
          <w:szCs w:val="22"/>
        </w:rPr>
        <w:t>elektroniczny</w:t>
      </w:r>
      <w:r w:rsidR="001B0FAB" w:rsidRPr="00625C88">
        <w:rPr>
          <w:rFonts w:ascii="Arial" w:hAnsi="Arial" w:cs="Arial"/>
          <w:sz w:val="22"/>
          <w:szCs w:val="22"/>
        </w:rPr>
        <w:t>ch</w:t>
      </w:r>
      <w:r w:rsidR="00206F29" w:rsidRPr="00625C88">
        <w:rPr>
          <w:rFonts w:ascii="Arial" w:hAnsi="Arial" w:cs="Arial"/>
          <w:sz w:val="22"/>
          <w:szCs w:val="22"/>
        </w:rPr>
        <w:t xml:space="preserve">: </w:t>
      </w:r>
      <w:sdt>
        <w:sdtPr>
          <w:rPr>
            <w:rFonts w:ascii="Arial" w:hAnsi="Arial" w:cs="Arial"/>
            <w:sz w:val="22"/>
            <w:szCs w:val="22"/>
          </w:rPr>
          <w:id w:val="1028607528"/>
          <w:placeholder>
            <w:docPart w:val="071600AECF5640AF99CFF2539E56B211"/>
          </w:placeholder>
          <w:showingPlcHdr/>
        </w:sdtPr>
        <w:sdtEndPr/>
        <w:sdtContent>
          <w:r w:rsidR="006A6A3D">
            <w:rPr>
              <w:rStyle w:val="Tekstzastpczy"/>
            </w:rPr>
            <w:t>…</w:t>
          </w:r>
        </w:sdtContent>
      </w:sdt>
    </w:p>
    <w:p w14:paraId="5E19DEEF" w14:textId="1768B92E" w:rsidR="002C7F89" w:rsidRPr="00FE2534" w:rsidRDefault="00FE2534" w:rsidP="004F13C3">
      <w:pPr>
        <w:pStyle w:val="Tekstpodstawowy21"/>
        <w:numPr>
          <w:ilvl w:val="0"/>
          <w:numId w:val="14"/>
        </w:numPr>
        <w:spacing w:before="480" w:after="120"/>
        <w:ind w:left="284" w:hanging="284"/>
        <w:rPr>
          <w:rFonts w:ascii="Arial" w:hAnsi="Arial" w:cs="Arial"/>
          <w:b/>
          <w:bCs/>
          <w:szCs w:val="22"/>
        </w:rPr>
      </w:pPr>
      <w:r>
        <w:rPr>
          <w:rFonts w:ascii="Arial" w:hAnsi="Arial" w:cs="Arial"/>
          <w:b/>
          <w:sz w:val="24"/>
        </w:rPr>
        <w:t>O</w:t>
      </w:r>
      <w:r w:rsidR="00230A0D" w:rsidRPr="00FE2534">
        <w:rPr>
          <w:rFonts w:ascii="Arial" w:hAnsi="Arial" w:cs="Arial"/>
          <w:b/>
          <w:sz w:val="24"/>
        </w:rPr>
        <w:t>świadczenie organizatora</w:t>
      </w:r>
      <w:r w:rsidR="002C7F89" w:rsidRPr="00FE2534">
        <w:rPr>
          <w:rFonts w:ascii="Arial" w:hAnsi="Arial" w:cs="Arial"/>
          <w:b/>
          <w:sz w:val="24"/>
        </w:rPr>
        <w:t>:</w:t>
      </w:r>
    </w:p>
    <w:p w14:paraId="218A6F50" w14:textId="77777777" w:rsidR="00306C0E" w:rsidRPr="00FE2534" w:rsidRDefault="002C7F89" w:rsidP="00E41A6B">
      <w:pPr>
        <w:pStyle w:val="Tekstpodstawowy21"/>
        <w:tabs>
          <w:tab w:val="left" w:pos="10348"/>
        </w:tabs>
        <w:spacing w:after="113"/>
        <w:ind w:right="-31"/>
        <w:rPr>
          <w:rFonts w:ascii="Arial" w:hAnsi="Arial" w:cs="Arial"/>
          <w:b/>
          <w:bCs/>
          <w:szCs w:val="22"/>
        </w:rPr>
      </w:pPr>
      <w:r w:rsidRPr="00FE2534">
        <w:rPr>
          <w:rFonts w:ascii="Arial" w:hAnsi="Arial" w:cs="Arial"/>
          <w:b/>
          <w:bCs/>
          <w:szCs w:val="22"/>
        </w:rPr>
        <w:t>Oświadczam, że:</w:t>
      </w:r>
    </w:p>
    <w:p w14:paraId="56DD0689" w14:textId="77777777" w:rsidR="00C31D2F" w:rsidRPr="00FE2534" w:rsidRDefault="002C7F89" w:rsidP="005D3316">
      <w:pPr>
        <w:pStyle w:val="Tekstpodstawowy21"/>
        <w:numPr>
          <w:ilvl w:val="3"/>
          <w:numId w:val="9"/>
        </w:numPr>
        <w:tabs>
          <w:tab w:val="clear" w:pos="2880"/>
        </w:tabs>
        <w:ind w:left="567" w:right="-31" w:hanging="567"/>
        <w:rPr>
          <w:rFonts w:ascii="Arial" w:hAnsi="Arial" w:cs="Arial"/>
          <w:szCs w:val="22"/>
        </w:rPr>
      </w:pPr>
      <w:r w:rsidRPr="00FE2534">
        <w:rPr>
          <w:rFonts w:ascii="Arial" w:hAnsi="Arial" w:cs="Arial"/>
          <w:szCs w:val="22"/>
        </w:rPr>
        <w:t>na dzień złożenia wniosku Organizator nie znajduje się w stanie likwidacji lub upadłości,</w:t>
      </w:r>
    </w:p>
    <w:p w14:paraId="785091A1" w14:textId="77777777" w:rsidR="005F2BD5" w:rsidRPr="00FE2534" w:rsidRDefault="002C7F89" w:rsidP="005D3316">
      <w:pPr>
        <w:pStyle w:val="Tekstpodstawowy21"/>
        <w:numPr>
          <w:ilvl w:val="3"/>
          <w:numId w:val="9"/>
        </w:numPr>
        <w:tabs>
          <w:tab w:val="clear" w:pos="2880"/>
        </w:tabs>
        <w:ind w:left="567" w:right="-31" w:hanging="567"/>
        <w:rPr>
          <w:rFonts w:ascii="Arial" w:hAnsi="Arial" w:cs="Arial"/>
          <w:szCs w:val="22"/>
        </w:rPr>
      </w:pPr>
      <w:r w:rsidRPr="00FE2534">
        <w:rPr>
          <w:rFonts w:ascii="Arial" w:hAnsi="Arial" w:cs="Arial"/>
          <w:szCs w:val="22"/>
        </w:rPr>
        <w:t>w okresie 365 dni przed dniem złożenia niniejszego wniosku Organizator stażu nie został ukarany lub skazany prawomocnym wyrokiem za naruszenie przepisów prawa pracy oraz nie jest objęty postępowaniem dotyczącym naruszenia przepisów prawa pracy,</w:t>
      </w:r>
    </w:p>
    <w:p w14:paraId="45EFC1DA" w14:textId="77777777" w:rsidR="00C31D2F" w:rsidRDefault="002C7F89" w:rsidP="005D3316">
      <w:pPr>
        <w:numPr>
          <w:ilvl w:val="3"/>
          <w:numId w:val="9"/>
        </w:numPr>
        <w:tabs>
          <w:tab w:val="clear" w:pos="2880"/>
        </w:tabs>
        <w:spacing w:line="360" w:lineRule="auto"/>
        <w:ind w:left="567" w:hanging="567"/>
        <w:rPr>
          <w:rFonts w:ascii="Arial" w:hAnsi="Arial" w:cs="Arial"/>
          <w:sz w:val="22"/>
          <w:szCs w:val="22"/>
        </w:rPr>
      </w:pPr>
      <w:r w:rsidRPr="00FE2534">
        <w:rPr>
          <w:rFonts w:ascii="Arial" w:hAnsi="Arial" w:cs="Arial"/>
          <w:sz w:val="22"/>
          <w:szCs w:val="22"/>
        </w:rPr>
        <w:t>na dzień złożenia wniosku Organizator nie ma nieuregulowanych zobowiązań w stosunku do ZUS,</w:t>
      </w:r>
      <w:r w:rsidR="001B354E">
        <w:rPr>
          <w:rFonts w:ascii="Arial" w:hAnsi="Arial" w:cs="Arial"/>
          <w:sz w:val="22"/>
          <w:szCs w:val="22"/>
        </w:rPr>
        <w:t xml:space="preserve"> </w:t>
      </w:r>
      <w:r w:rsidRPr="00FE2534">
        <w:rPr>
          <w:rFonts w:ascii="Arial" w:hAnsi="Arial" w:cs="Arial"/>
          <w:sz w:val="22"/>
          <w:szCs w:val="22"/>
        </w:rPr>
        <w:t>U</w:t>
      </w:r>
      <w:r w:rsidR="00C44FC9">
        <w:rPr>
          <w:rFonts w:ascii="Arial" w:hAnsi="Arial" w:cs="Arial"/>
          <w:sz w:val="22"/>
          <w:szCs w:val="22"/>
        </w:rPr>
        <w:t>S</w:t>
      </w:r>
      <w:r w:rsidR="001B354E">
        <w:rPr>
          <w:rFonts w:ascii="Arial" w:hAnsi="Arial" w:cs="Arial"/>
          <w:sz w:val="22"/>
          <w:szCs w:val="22"/>
        </w:rPr>
        <w:t>, KRUS – jeżeli dotyczy,</w:t>
      </w:r>
    </w:p>
    <w:p w14:paraId="19ECA57C" w14:textId="77777777" w:rsidR="0028661C" w:rsidRDefault="0028661C" w:rsidP="005D3316">
      <w:pPr>
        <w:numPr>
          <w:ilvl w:val="3"/>
          <w:numId w:val="9"/>
        </w:numPr>
        <w:tabs>
          <w:tab w:val="clear" w:pos="2880"/>
        </w:tabs>
        <w:spacing w:line="360" w:lineRule="auto"/>
        <w:ind w:left="567" w:hanging="567"/>
        <w:rPr>
          <w:rFonts w:ascii="Arial" w:hAnsi="Arial" w:cs="Arial"/>
          <w:sz w:val="22"/>
          <w:szCs w:val="22"/>
        </w:rPr>
      </w:pPr>
      <w:r>
        <w:rPr>
          <w:rFonts w:ascii="Arial" w:hAnsi="Arial" w:cs="Arial"/>
          <w:sz w:val="22"/>
          <w:szCs w:val="22"/>
        </w:rPr>
        <w:t xml:space="preserve">nie figuruję </w:t>
      </w:r>
      <w:r w:rsidRPr="00377923">
        <w:rPr>
          <w:rFonts w:ascii="Arial" w:hAnsi="Arial" w:cs="Arial"/>
          <w:sz w:val="22"/>
          <w:szCs w:val="22"/>
        </w:rPr>
        <w:t>na liście osób i podmiotów zamieszczonych na stronie internetowej</w:t>
      </w:r>
      <w:r>
        <w:rPr>
          <w:rFonts w:ascii="Arial" w:hAnsi="Arial" w:cs="Arial"/>
          <w:sz w:val="22"/>
          <w:szCs w:val="22"/>
        </w:rPr>
        <w:t xml:space="preserve"> </w:t>
      </w:r>
      <w:r w:rsidRPr="00377923">
        <w:rPr>
          <w:rFonts w:ascii="Arial" w:hAnsi="Arial" w:cs="Arial"/>
          <w:sz w:val="22"/>
          <w:szCs w:val="22"/>
        </w:rPr>
        <w:t>Ministerstwa Spraw Wewnętrznych i Administracji objętych sankcjami na podstawie Ustawy z dnia</w:t>
      </w:r>
      <w:r>
        <w:rPr>
          <w:rFonts w:ascii="Arial" w:hAnsi="Arial" w:cs="Arial"/>
          <w:sz w:val="22"/>
          <w:szCs w:val="22"/>
        </w:rPr>
        <w:t xml:space="preserve"> </w:t>
      </w:r>
      <w:r w:rsidRPr="00377923">
        <w:rPr>
          <w:rFonts w:ascii="Arial" w:hAnsi="Arial" w:cs="Arial"/>
          <w:sz w:val="22"/>
          <w:szCs w:val="22"/>
        </w:rPr>
        <w:t>13</w:t>
      </w:r>
      <w:r w:rsidR="009C00E0">
        <w:rPr>
          <w:rFonts w:ascii="Arial" w:hAnsi="Arial" w:cs="Arial"/>
          <w:sz w:val="22"/>
          <w:szCs w:val="22"/>
        </w:rPr>
        <w:t xml:space="preserve"> kwietnia </w:t>
      </w:r>
      <w:r w:rsidRPr="00377923">
        <w:rPr>
          <w:rFonts w:ascii="Arial" w:hAnsi="Arial" w:cs="Arial"/>
          <w:sz w:val="22"/>
          <w:szCs w:val="22"/>
        </w:rPr>
        <w:t>2022 r. o szczególnych rozwiązaniach w zakresie przeciwdziałania wspierania agresji na Ukrainę</w:t>
      </w:r>
      <w:r>
        <w:rPr>
          <w:rFonts w:ascii="Arial" w:hAnsi="Arial" w:cs="Arial"/>
          <w:sz w:val="22"/>
          <w:szCs w:val="22"/>
        </w:rPr>
        <w:t xml:space="preserve"> </w:t>
      </w:r>
      <w:r w:rsidRPr="00377923">
        <w:rPr>
          <w:rFonts w:ascii="Arial" w:hAnsi="Arial" w:cs="Arial"/>
          <w:sz w:val="22"/>
          <w:szCs w:val="22"/>
        </w:rPr>
        <w:t xml:space="preserve">oraz służących ochronie bezpieczeństwa narodowego </w:t>
      </w:r>
      <w:r w:rsidRPr="000356B9">
        <w:rPr>
          <w:rFonts w:ascii="Arial" w:hAnsi="Arial" w:cs="Arial"/>
          <w:sz w:val="22"/>
          <w:szCs w:val="22"/>
        </w:rPr>
        <w:t>(</w:t>
      </w:r>
      <w:hyperlink r:id="rId8" w:history="1">
        <w:r w:rsidR="000356B9" w:rsidRPr="000356B9">
          <w:rPr>
            <w:rStyle w:val="Hipercze"/>
            <w:rFonts w:ascii="Arial" w:hAnsi="Arial" w:cs="Arial"/>
            <w:color w:val="auto"/>
            <w:sz w:val="22"/>
            <w:szCs w:val="22"/>
            <w:u w:val="none"/>
          </w:rPr>
          <w:t>https://www.gov.pl/web/mswia/lista-osob-i-podmiotow-objetych-sankcjami</w:t>
        </w:r>
      </w:hyperlink>
      <w:r w:rsidRPr="000356B9">
        <w:rPr>
          <w:rFonts w:ascii="Arial" w:hAnsi="Arial" w:cs="Arial"/>
          <w:sz w:val="22"/>
          <w:szCs w:val="22"/>
        </w:rPr>
        <w:t>)</w:t>
      </w:r>
      <w:r w:rsidR="000356B9" w:rsidRPr="000356B9">
        <w:rPr>
          <w:rFonts w:ascii="Arial" w:hAnsi="Arial" w:cs="Arial"/>
          <w:sz w:val="22"/>
          <w:szCs w:val="22"/>
        </w:rPr>
        <w:t>,</w:t>
      </w:r>
    </w:p>
    <w:p w14:paraId="26953EFF" w14:textId="77777777" w:rsidR="00C44FC9" w:rsidRDefault="00EA7710" w:rsidP="005D3316">
      <w:pPr>
        <w:numPr>
          <w:ilvl w:val="3"/>
          <w:numId w:val="9"/>
        </w:numPr>
        <w:tabs>
          <w:tab w:val="clear" w:pos="2880"/>
        </w:tabs>
        <w:spacing w:line="360" w:lineRule="auto"/>
        <w:ind w:left="567" w:hanging="567"/>
        <w:rPr>
          <w:rFonts w:ascii="Arial" w:hAnsi="Arial" w:cs="Arial"/>
          <w:sz w:val="22"/>
          <w:szCs w:val="22"/>
        </w:rPr>
      </w:pPr>
      <w:r>
        <w:rPr>
          <w:rFonts w:ascii="Arial" w:hAnsi="Arial" w:cs="Arial"/>
          <w:sz w:val="22"/>
          <w:szCs w:val="22"/>
        </w:rPr>
        <w:t xml:space="preserve">nie jestem </w:t>
      </w:r>
      <w:r w:rsidRPr="00377923">
        <w:rPr>
          <w:rFonts w:ascii="Arial" w:hAnsi="Arial" w:cs="Arial"/>
          <w:sz w:val="22"/>
          <w:szCs w:val="22"/>
        </w:rPr>
        <w:t>związany z osobami lub podmiotami, względem których stosowane są środki</w:t>
      </w:r>
      <w:r>
        <w:rPr>
          <w:rFonts w:ascii="Arial" w:hAnsi="Arial" w:cs="Arial"/>
          <w:sz w:val="22"/>
          <w:szCs w:val="22"/>
        </w:rPr>
        <w:t xml:space="preserve"> </w:t>
      </w:r>
      <w:r w:rsidRPr="00377923">
        <w:rPr>
          <w:rFonts w:ascii="Arial" w:hAnsi="Arial" w:cs="Arial"/>
          <w:sz w:val="22"/>
          <w:szCs w:val="22"/>
        </w:rPr>
        <w:t>sankcyjne nałożone w związku z agresją Federacji Rosyjskiej na Ukrainę</w:t>
      </w:r>
      <w:r>
        <w:rPr>
          <w:rFonts w:ascii="Arial" w:hAnsi="Arial" w:cs="Arial"/>
          <w:sz w:val="22"/>
          <w:szCs w:val="22"/>
        </w:rPr>
        <w:t>,</w:t>
      </w:r>
    </w:p>
    <w:p w14:paraId="469E71E9" w14:textId="77777777" w:rsidR="009F75A9" w:rsidRPr="00C44FC9" w:rsidRDefault="002C7F89" w:rsidP="005D3316">
      <w:pPr>
        <w:numPr>
          <w:ilvl w:val="3"/>
          <w:numId w:val="9"/>
        </w:numPr>
        <w:tabs>
          <w:tab w:val="clear" w:pos="2880"/>
        </w:tabs>
        <w:spacing w:line="360" w:lineRule="auto"/>
        <w:ind w:left="567" w:hanging="567"/>
        <w:rPr>
          <w:rFonts w:ascii="Arial" w:hAnsi="Arial" w:cs="Arial"/>
          <w:sz w:val="22"/>
          <w:szCs w:val="22"/>
        </w:rPr>
      </w:pPr>
      <w:r w:rsidRPr="00C44FC9">
        <w:rPr>
          <w:rFonts w:ascii="Arial" w:hAnsi="Arial" w:cs="Arial"/>
          <w:sz w:val="22"/>
          <w:szCs w:val="22"/>
        </w:rPr>
        <w:t>zapoznałam/em się z Regulaminem organizacji staży dla bezrobotny</w:t>
      </w:r>
      <w:r w:rsidR="008B4718" w:rsidRPr="00C44FC9">
        <w:rPr>
          <w:rFonts w:ascii="Arial" w:hAnsi="Arial" w:cs="Arial"/>
          <w:sz w:val="22"/>
          <w:szCs w:val="22"/>
        </w:rPr>
        <w:t xml:space="preserve">ch przez Powiatowy Urząd Pracy </w:t>
      </w:r>
      <w:r w:rsidRPr="00C44FC9">
        <w:rPr>
          <w:rFonts w:ascii="Arial" w:hAnsi="Arial" w:cs="Arial"/>
          <w:sz w:val="22"/>
          <w:szCs w:val="22"/>
        </w:rPr>
        <w:t>w Pszczynie i akceptuję warunki z niego wynikające</w:t>
      </w:r>
      <w:r w:rsidR="003B772E" w:rsidRPr="00C44FC9">
        <w:rPr>
          <w:rFonts w:ascii="Arial" w:hAnsi="Arial" w:cs="Arial"/>
          <w:sz w:val="22"/>
          <w:szCs w:val="22"/>
        </w:rPr>
        <w:t>,</w:t>
      </w:r>
    </w:p>
    <w:p w14:paraId="4784D71A" w14:textId="77777777" w:rsidR="003B772E" w:rsidRDefault="003B772E" w:rsidP="005D3316">
      <w:pPr>
        <w:numPr>
          <w:ilvl w:val="0"/>
          <w:numId w:val="9"/>
        </w:numPr>
        <w:spacing w:line="360" w:lineRule="auto"/>
        <w:ind w:left="567" w:hanging="567"/>
        <w:rPr>
          <w:rFonts w:ascii="Arial" w:hAnsi="Arial" w:cs="Arial"/>
          <w:b/>
          <w:sz w:val="22"/>
          <w:szCs w:val="22"/>
        </w:rPr>
      </w:pPr>
      <w:r w:rsidRPr="00A741E7">
        <w:rPr>
          <w:rFonts w:ascii="Arial" w:hAnsi="Arial" w:cs="Arial"/>
          <w:b/>
          <w:sz w:val="22"/>
          <w:szCs w:val="22"/>
        </w:rPr>
        <w:t xml:space="preserve">zobowiązuję się do skierowania bezrobotnego, na własny koszt, na wstępne badania lekarskie, na zasadach przewidzianych dla pracowników, określonych w </w:t>
      </w:r>
      <w:r w:rsidRPr="00A741E7">
        <w:rPr>
          <w:rFonts w:ascii="Arial" w:hAnsi="Arial" w:cs="Arial"/>
          <w:b/>
          <w:sz w:val="22"/>
          <w:szCs w:val="22"/>
        </w:rPr>
        <w:lastRenderedPageBreak/>
        <w:t>przepisach wydanych na podstawie art. 229 § 8 ustawy z dnia 26 czerwca 1974 r. – Kodeks pracy.</w:t>
      </w:r>
    </w:p>
    <w:p w14:paraId="4E3CEA05" w14:textId="77777777" w:rsidR="00CE2732" w:rsidRPr="000B7DF3" w:rsidRDefault="00E73672" w:rsidP="005D3316">
      <w:pPr>
        <w:numPr>
          <w:ilvl w:val="0"/>
          <w:numId w:val="9"/>
        </w:numPr>
        <w:spacing w:line="360" w:lineRule="auto"/>
        <w:ind w:left="567" w:hanging="567"/>
        <w:rPr>
          <w:rFonts w:ascii="Arial" w:hAnsi="Arial" w:cs="Arial"/>
          <w:sz w:val="22"/>
          <w:szCs w:val="22"/>
        </w:rPr>
      </w:pPr>
      <w:r w:rsidRPr="000B7DF3">
        <w:rPr>
          <w:rFonts w:ascii="Arial" w:hAnsi="Arial" w:cs="Arial"/>
          <w:sz w:val="22"/>
          <w:szCs w:val="22"/>
        </w:rPr>
        <w:t xml:space="preserve">nie korzystam </w:t>
      </w:r>
      <w:r w:rsidR="000B7DF3" w:rsidRPr="000B7DF3">
        <w:rPr>
          <w:rFonts w:ascii="Arial" w:hAnsi="Arial" w:cs="Arial"/>
          <w:sz w:val="22"/>
          <w:szCs w:val="22"/>
        </w:rPr>
        <w:t xml:space="preserve">i nie będę korzystał równolegle </w:t>
      </w:r>
      <w:r w:rsidRPr="000B7DF3">
        <w:rPr>
          <w:rFonts w:ascii="Arial" w:hAnsi="Arial" w:cs="Arial"/>
          <w:sz w:val="22"/>
          <w:szCs w:val="22"/>
        </w:rPr>
        <w:t xml:space="preserve">z innych </w:t>
      </w:r>
      <w:r w:rsidR="000B7DF3" w:rsidRPr="000B7DF3">
        <w:rPr>
          <w:rFonts w:ascii="Arial" w:hAnsi="Arial" w:cs="Arial"/>
          <w:sz w:val="22"/>
          <w:szCs w:val="22"/>
        </w:rPr>
        <w:t xml:space="preserve">środków publicznych na </w:t>
      </w:r>
      <w:r w:rsidR="009C7C6B">
        <w:rPr>
          <w:rFonts w:ascii="Arial" w:hAnsi="Arial" w:cs="Arial"/>
          <w:sz w:val="22"/>
          <w:szCs w:val="22"/>
        </w:rPr>
        <w:t xml:space="preserve">sfinansowanie </w:t>
      </w:r>
      <w:r w:rsidR="000B7DF3" w:rsidRPr="000B7DF3">
        <w:rPr>
          <w:rFonts w:ascii="Arial" w:hAnsi="Arial" w:cs="Arial"/>
          <w:sz w:val="22"/>
          <w:szCs w:val="22"/>
        </w:rPr>
        <w:t>organizacj</w:t>
      </w:r>
      <w:r w:rsidR="009C7C6B">
        <w:rPr>
          <w:rFonts w:ascii="Arial" w:hAnsi="Arial" w:cs="Arial"/>
          <w:sz w:val="22"/>
          <w:szCs w:val="22"/>
        </w:rPr>
        <w:t xml:space="preserve">i </w:t>
      </w:r>
      <w:r w:rsidRPr="000B7DF3">
        <w:rPr>
          <w:rFonts w:ascii="Arial" w:hAnsi="Arial" w:cs="Arial"/>
          <w:sz w:val="22"/>
          <w:szCs w:val="22"/>
        </w:rPr>
        <w:t>stażu</w:t>
      </w:r>
      <w:r w:rsidR="000B7DF3">
        <w:rPr>
          <w:rFonts w:ascii="Arial" w:hAnsi="Arial" w:cs="Arial"/>
          <w:sz w:val="22"/>
          <w:szCs w:val="22"/>
        </w:rPr>
        <w:t>.</w:t>
      </w:r>
    </w:p>
    <w:p w14:paraId="11EA9909" w14:textId="77777777" w:rsidR="00A2032C" w:rsidRPr="009F75A9" w:rsidRDefault="002C7F89" w:rsidP="00C862F0">
      <w:pPr>
        <w:spacing w:after="480" w:line="360" w:lineRule="auto"/>
        <w:rPr>
          <w:rFonts w:ascii="Arial" w:hAnsi="Arial" w:cs="Arial"/>
          <w:sz w:val="22"/>
          <w:szCs w:val="22"/>
        </w:rPr>
      </w:pPr>
      <w:r w:rsidRPr="009F75A9">
        <w:rPr>
          <w:rFonts w:ascii="Arial" w:hAnsi="Arial" w:cs="Arial"/>
          <w:sz w:val="22"/>
          <w:szCs w:val="22"/>
        </w:rPr>
        <w:t xml:space="preserve">Oświadczam, że wszystkie podane we wniosku informacje </w:t>
      </w:r>
      <w:r w:rsidR="00A2032C" w:rsidRPr="009F75A9">
        <w:rPr>
          <w:rFonts w:ascii="Arial" w:hAnsi="Arial" w:cs="Arial"/>
          <w:sz w:val="22"/>
          <w:szCs w:val="22"/>
        </w:rPr>
        <w:t>są zgodnie ze stanem faktycznym</w:t>
      </w:r>
      <w:r w:rsidR="006A4C37">
        <w:rPr>
          <w:rFonts w:ascii="Arial" w:hAnsi="Arial" w:cs="Arial"/>
          <w:sz w:val="22"/>
          <w:szCs w:val="22"/>
        </w:rPr>
        <w:t>.</w:t>
      </w:r>
    </w:p>
    <w:p w14:paraId="671867F5" w14:textId="250839E9" w:rsidR="0023465C" w:rsidRDefault="008B4718" w:rsidP="00920084">
      <w:pPr>
        <w:tabs>
          <w:tab w:val="left" w:pos="180"/>
          <w:tab w:val="left" w:pos="5103"/>
        </w:tabs>
        <w:spacing w:after="600" w:line="360" w:lineRule="auto"/>
        <w:rPr>
          <w:rFonts w:ascii="Arial" w:hAnsi="Arial" w:cs="Arial"/>
          <w:sz w:val="20"/>
          <w:szCs w:val="18"/>
        </w:rPr>
      </w:pPr>
      <w:r w:rsidRPr="00FE2534">
        <w:rPr>
          <w:rFonts w:ascii="Arial" w:hAnsi="Arial" w:cs="Arial"/>
          <w:sz w:val="22"/>
          <w:szCs w:val="18"/>
        </w:rPr>
        <w:t xml:space="preserve">Czytelny podpis Organizatora stażu </w:t>
      </w:r>
      <w:r w:rsidR="007414B3" w:rsidRPr="00FE2534">
        <w:rPr>
          <w:rFonts w:ascii="Arial" w:hAnsi="Arial" w:cs="Arial"/>
          <w:sz w:val="22"/>
          <w:szCs w:val="18"/>
        </w:rPr>
        <w:br/>
      </w:r>
      <w:r w:rsidRPr="00FE2534">
        <w:rPr>
          <w:rFonts w:ascii="Arial" w:hAnsi="Arial" w:cs="Arial"/>
          <w:sz w:val="22"/>
          <w:szCs w:val="18"/>
        </w:rPr>
        <w:t>lub osoby up</w:t>
      </w:r>
      <w:r w:rsidR="007414B3" w:rsidRPr="00FE2534">
        <w:rPr>
          <w:rFonts w:ascii="Arial" w:hAnsi="Arial" w:cs="Arial"/>
          <w:sz w:val="22"/>
          <w:szCs w:val="18"/>
        </w:rPr>
        <w:t xml:space="preserve">oważnionej do reprezentowania </w:t>
      </w:r>
      <w:r w:rsidRPr="00FE2534">
        <w:rPr>
          <w:rFonts w:ascii="Arial" w:hAnsi="Arial" w:cs="Arial"/>
          <w:sz w:val="22"/>
          <w:szCs w:val="18"/>
        </w:rPr>
        <w:t>Organizatora</w:t>
      </w:r>
      <w:r w:rsidR="007414B3" w:rsidRPr="00FE2534">
        <w:rPr>
          <w:rFonts w:ascii="Arial" w:hAnsi="Arial" w:cs="Arial"/>
          <w:sz w:val="20"/>
          <w:szCs w:val="18"/>
        </w:rPr>
        <w:t>:</w:t>
      </w:r>
      <w:r w:rsidR="00006A48">
        <w:rPr>
          <w:rFonts w:ascii="Arial" w:hAnsi="Arial" w:cs="Arial"/>
          <w:sz w:val="20"/>
          <w:szCs w:val="18"/>
        </w:rPr>
        <w:t xml:space="preserve"> </w:t>
      </w:r>
      <w:sdt>
        <w:sdtPr>
          <w:rPr>
            <w:rFonts w:ascii="Arial" w:hAnsi="Arial" w:cs="Arial"/>
            <w:sz w:val="20"/>
            <w:szCs w:val="18"/>
          </w:rPr>
          <w:alias w:val="Podpis"/>
          <w:tag w:val="Podpis"/>
          <w:id w:val="2024896249"/>
          <w:placeholder>
            <w:docPart w:val="BF51DE4DFBE74754A2F32709662B49D7"/>
          </w:placeholder>
          <w:showingPlcHdr/>
          <w:comboBox>
            <w:listItem w:value="Wybierz element."/>
            <w:listItem w:displayText="Podpis elektroniczny" w:value="Podpis elektroniczny"/>
            <w:listItem w:displayText="………………..................................." w:value="………………..................................."/>
          </w:comboBox>
        </w:sdtPr>
        <w:sdtEndPr/>
        <w:sdtContent>
          <w:r w:rsidR="003948C3" w:rsidRPr="00447745">
            <w:rPr>
              <w:rStyle w:val="Tekstzastpczy"/>
            </w:rPr>
            <w:t>Wybierz element.</w:t>
          </w:r>
        </w:sdtContent>
      </w:sdt>
    </w:p>
    <w:p w14:paraId="72AB519B" w14:textId="77777777" w:rsidR="002C7F89" w:rsidRPr="00FE2534" w:rsidRDefault="002C7F89" w:rsidP="00920084">
      <w:pPr>
        <w:tabs>
          <w:tab w:val="left" w:pos="180"/>
          <w:tab w:val="left" w:pos="5103"/>
        </w:tabs>
        <w:spacing w:after="240" w:line="360" w:lineRule="auto"/>
        <w:rPr>
          <w:rFonts w:ascii="Arial" w:hAnsi="Arial" w:cs="Arial"/>
          <w:sz w:val="22"/>
          <w:szCs w:val="22"/>
        </w:rPr>
      </w:pPr>
      <w:r w:rsidRPr="00FE2534">
        <w:rPr>
          <w:rFonts w:ascii="Arial" w:hAnsi="Arial" w:cs="Arial"/>
          <w:b/>
          <w:sz w:val="22"/>
          <w:szCs w:val="22"/>
        </w:rPr>
        <w:t>Wymagane załączniki do wniosku:</w:t>
      </w:r>
    </w:p>
    <w:p w14:paraId="31668EF0" w14:textId="77777777" w:rsidR="002C7F89" w:rsidRPr="00FE2534" w:rsidRDefault="002C7F89" w:rsidP="00920084">
      <w:pPr>
        <w:pStyle w:val="Tekstpodstawowy"/>
        <w:numPr>
          <w:ilvl w:val="3"/>
          <w:numId w:val="9"/>
        </w:numPr>
        <w:tabs>
          <w:tab w:val="clear" w:pos="2880"/>
        </w:tabs>
        <w:ind w:left="567" w:hanging="567"/>
        <w:jc w:val="left"/>
        <w:rPr>
          <w:rFonts w:ascii="Arial" w:hAnsi="Arial" w:cs="Arial"/>
          <w:b w:val="0"/>
          <w:sz w:val="22"/>
          <w:szCs w:val="22"/>
        </w:rPr>
      </w:pPr>
      <w:r w:rsidRPr="00FE2534">
        <w:rPr>
          <w:rFonts w:ascii="Arial" w:hAnsi="Arial" w:cs="Arial"/>
          <w:b w:val="0"/>
          <w:sz w:val="22"/>
          <w:szCs w:val="22"/>
        </w:rPr>
        <w:t>Opis/y zadań, jakie będą wykonywane podczas stażu przez bezrobotnego</w:t>
      </w:r>
      <w:r w:rsidR="0072204E" w:rsidRPr="00FE2534">
        <w:rPr>
          <w:rFonts w:ascii="Arial" w:hAnsi="Arial" w:cs="Arial"/>
          <w:sz w:val="22"/>
          <w:szCs w:val="22"/>
        </w:rPr>
        <w:t xml:space="preserve"> (należy wypełnić oddzielnie </w:t>
      </w:r>
      <w:r w:rsidRPr="00FE2534">
        <w:rPr>
          <w:rFonts w:ascii="Arial" w:hAnsi="Arial" w:cs="Arial"/>
          <w:sz w:val="22"/>
          <w:szCs w:val="22"/>
        </w:rPr>
        <w:t>d</w:t>
      </w:r>
      <w:r w:rsidR="00344443" w:rsidRPr="00FE2534">
        <w:rPr>
          <w:rFonts w:ascii="Arial" w:hAnsi="Arial" w:cs="Arial"/>
          <w:sz w:val="22"/>
          <w:szCs w:val="22"/>
        </w:rPr>
        <w:t>la każdego stanowiska pracy) – Z</w:t>
      </w:r>
      <w:r w:rsidRPr="00FE2534">
        <w:rPr>
          <w:rFonts w:ascii="Arial" w:hAnsi="Arial" w:cs="Arial"/>
          <w:sz w:val="22"/>
          <w:szCs w:val="22"/>
        </w:rPr>
        <w:t>ałącznik nr 1 do wniosku.</w:t>
      </w:r>
    </w:p>
    <w:p w14:paraId="468648C1" w14:textId="77777777" w:rsidR="002C7F89" w:rsidRPr="00FE2534" w:rsidRDefault="001F10CB" w:rsidP="00920084">
      <w:pPr>
        <w:pStyle w:val="Tekstpodstawowy"/>
        <w:numPr>
          <w:ilvl w:val="3"/>
          <w:numId w:val="9"/>
        </w:numPr>
        <w:tabs>
          <w:tab w:val="clear" w:pos="2880"/>
        </w:tabs>
        <w:ind w:left="567" w:hanging="567"/>
        <w:jc w:val="left"/>
        <w:rPr>
          <w:rFonts w:ascii="Arial" w:hAnsi="Arial" w:cs="Arial"/>
          <w:b w:val="0"/>
          <w:sz w:val="22"/>
          <w:szCs w:val="22"/>
        </w:rPr>
      </w:pPr>
      <w:r w:rsidRPr="00FE2534">
        <w:rPr>
          <w:rFonts w:ascii="Arial" w:hAnsi="Arial" w:cs="Arial"/>
          <w:b w:val="0"/>
          <w:sz w:val="22"/>
          <w:szCs w:val="22"/>
        </w:rPr>
        <w:t>Kserokopia uchwały, statutu</w:t>
      </w:r>
      <w:r w:rsidR="002C7F89" w:rsidRPr="00FE2534">
        <w:rPr>
          <w:rFonts w:ascii="Arial" w:hAnsi="Arial" w:cs="Arial"/>
          <w:b w:val="0"/>
          <w:sz w:val="22"/>
          <w:szCs w:val="22"/>
        </w:rPr>
        <w:t>, itp.</w:t>
      </w:r>
      <w:r w:rsidR="008310E9" w:rsidRPr="00FE2534">
        <w:rPr>
          <w:rFonts w:ascii="Arial" w:hAnsi="Arial" w:cs="Arial"/>
          <w:b w:val="0"/>
          <w:sz w:val="22"/>
          <w:szCs w:val="22"/>
        </w:rPr>
        <w:t xml:space="preserve"> w przypadku jednostek budżetowych</w:t>
      </w:r>
      <w:r w:rsidRPr="00FE2534">
        <w:rPr>
          <w:rFonts w:ascii="Arial" w:hAnsi="Arial" w:cs="Arial"/>
          <w:b w:val="0"/>
          <w:sz w:val="22"/>
          <w:szCs w:val="22"/>
        </w:rPr>
        <w:t>.</w:t>
      </w:r>
    </w:p>
    <w:p w14:paraId="28A1FD77" w14:textId="77777777" w:rsidR="002C7F89" w:rsidRDefault="002C7F89" w:rsidP="00920084">
      <w:pPr>
        <w:pStyle w:val="Tekstpodstawowy"/>
        <w:numPr>
          <w:ilvl w:val="3"/>
          <w:numId w:val="9"/>
        </w:numPr>
        <w:tabs>
          <w:tab w:val="clear" w:pos="2880"/>
        </w:tabs>
        <w:ind w:left="567" w:hanging="567"/>
        <w:jc w:val="left"/>
        <w:rPr>
          <w:rFonts w:ascii="Arial" w:hAnsi="Arial" w:cs="Arial"/>
          <w:b w:val="0"/>
          <w:sz w:val="22"/>
          <w:szCs w:val="22"/>
        </w:rPr>
      </w:pPr>
      <w:r w:rsidRPr="00FE2534">
        <w:rPr>
          <w:rFonts w:ascii="Arial" w:hAnsi="Arial" w:cs="Arial"/>
          <w:b w:val="0"/>
          <w:sz w:val="22"/>
          <w:szCs w:val="22"/>
        </w:rPr>
        <w:t>Kserokopia umowy spółki w przypadku spółek prawa cywilnego.</w:t>
      </w:r>
    </w:p>
    <w:p w14:paraId="6985808A" w14:textId="77777777" w:rsidR="002160C1" w:rsidRPr="00FE2534" w:rsidRDefault="002160C1" w:rsidP="00920084">
      <w:pPr>
        <w:pStyle w:val="Tekstpodstawowy"/>
        <w:numPr>
          <w:ilvl w:val="3"/>
          <w:numId w:val="9"/>
        </w:numPr>
        <w:tabs>
          <w:tab w:val="clear" w:pos="2880"/>
        </w:tabs>
        <w:ind w:left="567" w:hanging="567"/>
        <w:jc w:val="left"/>
        <w:rPr>
          <w:rFonts w:ascii="Arial" w:hAnsi="Arial" w:cs="Arial"/>
          <w:b w:val="0"/>
          <w:sz w:val="22"/>
          <w:szCs w:val="22"/>
        </w:rPr>
      </w:pPr>
      <w:r>
        <w:rPr>
          <w:rFonts w:ascii="Arial" w:hAnsi="Arial" w:cs="Arial"/>
          <w:b w:val="0"/>
          <w:sz w:val="22"/>
          <w:szCs w:val="22"/>
        </w:rPr>
        <w:t>Kserokopia decyzji Wojewody nadającej status przedsiębiorstwa społecznego.</w:t>
      </w:r>
    </w:p>
    <w:p w14:paraId="41A124D2" w14:textId="77777777" w:rsidR="000B7DF3" w:rsidRDefault="002C7F89" w:rsidP="00920084">
      <w:pPr>
        <w:pStyle w:val="Tekstpodstawowy"/>
        <w:numPr>
          <w:ilvl w:val="3"/>
          <w:numId w:val="9"/>
        </w:numPr>
        <w:tabs>
          <w:tab w:val="clear" w:pos="2880"/>
        </w:tabs>
        <w:ind w:left="567" w:hanging="567"/>
        <w:jc w:val="left"/>
        <w:rPr>
          <w:rFonts w:ascii="Arial" w:hAnsi="Arial" w:cs="Arial"/>
          <w:b w:val="0"/>
          <w:sz w:val="22"/>
          <w:szCs w:val="22"/>
        </w:rPr>
      </w:pPr>
      <w:r w:rsidRPr="00FE2534">
        <w:rPr>
          <w:rFonts w:ascii="Arial" w:hAnsi="Arial" w:cs="Arial"/>
          <w:b w:val="0"/>
          <w:sz w:val="22"/>
          <w:szCs w:val="22"/>
        </w:rPr>
        <w:t>Pełnomocnictwo do reprezentowania Organizatora udzielone przez upr</w:t>
      </w:r>
      <w:r w:rsidR="00A2032C" w:rsidRPr="00FE2534">
        <w:rPr>
          <w:rFonts w:ascii="Arial" w:hAnsi="Arial" w:cs="Arial"/>
          <w:b w:val="0"/>
          <w:sz w:val="22"/>
          <w:szCs w:val="22"/>
        </w:rPr>
        <w:t xml:space="preserve">awnione osoby, o ile nie wynika </w:t>
      </w:r>
      <w:r w:rsidR="00437F7D" w:rsidRPr="00FE2534">
        <w:rPr>
          <w:rFonts w:ascii="Arial" w:hAnsi="Arial" w:cs="Arial"/>
          <w:b w:val="0"/>
          <w:sz w:val="22"/>
          <w:szCs w:val="22"/>
        </w:rPr>
        <w:t xml:space="preserve">z </w:t>
      </w:r>
      <w:r w:rsidRPr="00FE2534">
        <w:rPr>
          <w:rFonts w:ascii="Arial" w:hAnsi="Arial" w:cs="Arial"/>
          <w:b w:val="0"/>
          <w:sz w:val="22"/>
          <w:szCs w:val="22"/>
        </w:rPr>
        <w:t>innych dokumentów załączonych przez Organizatora.</w:t>
      </w:r>
    </w:p>
    <w:p w14:paraId="5E0E5B56" w14:textId="77777777" w:rsidR="000B7DF3" w:rsidRDefault="002C7F89" w:rsidP="00920084">
      <w:pPr>
        <w:pStyle w:val="Tekstpodstawowy"/>
        <w:numPr>
          <w:ilvl w:val="3"/>
          <w:numId w:val="9"/>
        </w:numPr>
        <w:tabs>
          <w:tab w:val="clear" w:pos="2880"/>
        </w:tabs>
        <w:ind w:left="567" w:hanging="567"/>
        <w:jc w:val="left"/>
        <w:rPr>
          <w:rFonts w:ascii="Arial" w:hAnsi="Arial" w:cs="Arial"/>
          <w:b w:val="0"/>
          <w:sz w:val="22"/>
          <w:szCs w:val="22"/>
        </w:rPr>
      </w:pPr>
      <w:r w:rsidRPr="000B7DF3">
        <w:rPr>
          <w:rFonts w:ascii="Arial" w:hAnsi="Arial" w:cs="Arial"/>
          <w:b w:val="0"/>
          <w:sz w:val="22"/>
          <w:szCs w:val="22"/>
        </w:rPr>
        <w:t>Kopia dokumentu potwierdzającego prowadzenie działalności w innym mie</w:t>
      </w:r>
      <w:r w:rsidR="000B7DF3">
        <w:rPr>
          <w:rFonts w:ascii="Arial" w:hAnsi="Arial" w:cs="Arial"/>
          <w:b w:val="0"/>
          <w:sz w:val="22"/>
          <w:szCs w:val="22"/>
        </w:rPr>
        <w:t xml:space="preserve">jscu niż określone </w:t>
      </w:r>
      <w:r w:rsidR="00437F7D" w:rsidRPr="000B7DF3">
        <w:rPr>
          <w:rFonts w:ascii="Arial" w:hAnsi="Arial" w:cs="Arial"/>
          <w:b w:val="0"/>
          <w:sz w:val="22"/>
          <w:szCs w:val="22"/>
        </w:rPr>
        <w:t xml:space="preserve">w dokumencie </w:t>
      </w:r>
      <w:r w:rsidR="00A2032C" w:rsidRPr="000B7DF3">
        <w:rPr>
          <w:rFonts w:ascii="Arial" w:hAnsi="Arial" w:cs="Arial"/>
          <w:b w:val="0"/>
          <w:sz w:val="22"/>
          <w:szCs w:val="22"/>
        </w:rPr>
        <w:t xml:space="preserve">rejestracyjnym </w:t>
      </w:r>
      <w:r w:rsidRPr="000B7DF3">
        <w:rPr>
          <w:rFonts w:ascii="Arial" w:hAnsi="Arial" w:cs="Arial"/>
          <w:b w:val="0"/>
          <w:sz w:val="22"/>
          <w:szCs w:val="22"/>
        </w:rPr>
        <w:t>(jeżeli miejsce odbywania stażu jest inne niż w w/w dokumentach).</w:t>
      </w:r>
    </w:p>
    <w:p w14:paraId="67D2E448" w14:textId="77777777" w:rsidR="000B7DF3" w:rsidRDefault="00D15B53" w:rsidP="00920084">
      <w:pPr>
        <w:pStyle w:val="Tekstpodstawowy"/>
        <w:numPr>
          <w:ilvl w:val="3"/>
          <w:numId w:val="9"/>
        </w:numPr>
        <w:tabs>
          <w:tab w:val="clear" w:pos="2880"/>
        </w:tabs>
        <w:ind w:left="567" w:hanging="567"/>
        <w:jc w:val="left"/>
        <w:rPr>
          <w:rFonts w:ascii="Arial" w:hAnsi="Arial" w:cs="Arial"/>
          <w:b w:val="0"/>
          <w:sz w:val="22"/>
          <w:szCs w:val="22"/>
        </w:rPr>
      </w:pPr>
      <w:r w:rsidRPr="000B7DF3">
        <w:rPr>
          <w:rFonts w:ascii="Arial" w:hAnsi="Arial" w:cs="Arial"/>
          <w:b w:val="0"/>
          <w:sz w:val="22"/>
          <w:szCs w:val="22"/>
        </w:rPr>
        <w:t>Klauzula informacyjna dotycząca przetwarzania da</w:t>
      </w:r>
      <w:r w:rsidR="00774A2D" w:rsidRPr="000B7DF3">
        <w:rPr>
          <w:rFonts w:ascii="Arial" w:hAnsi="Arial" w:cs="Arial"/>
          <w:b w:val="0"/>
          <w:sz w:val="22"/>
          <w:szCs w:val="22"/>
        </w:rPr>
        <w:t>nych osobowych przez Powiatowy Urząd Pracy w </w:t>
      </w:r>
      <w:r w:rsidRPr="000B7DF3">
        <w:rPr>
          <w:rFonts w:ascii="Arial" w:hAnsi="Arial" w:cs="Arial"/>
          <w:b w:val="0"/>
          <w:sz w:val="22"/>
          <w:szCs w:val="22"/>
        </w:rPr>
        <w:t>Pszczynie</w:t>
      </w:r>
      <w:r w:rsidR="00774A2D" w:rsidRPr="000B7DF3">
        <w:rPr>
          <w:rFonts w:ascii="Arial" w:hAnsi="Arial" w:cs="Arial"/>
          <w:b w:val="0"/>
          <w:sz w:val="22"/>
          <w:szCs w:val="22"/>
        </w:rPr>
        <w:t xml:space="preserve"> (dla osoby fizycznej – organizatora stażu)</w:t>
      </w:r>
      <w:r w:rsidR="004900C6" w:rsidRPr="000B7DF3">
        <w:rPr>
          <w:rFonts w:ascii="Arial" w:hAnsi="Arial" w:cs="Arial"/>
          <w:b w:val="0"/>
          <w:sz w:val="22"/>
          <w:szCs w:val="22"/>
        </w:rPr>
        <w:t xml:space="preserve"> </w:t>
      </w:r>
      <w:r w:rsidR="004900C6" w:rsidRPr="000B7DF3">
        <w:rPr>
          <w:rFonts w:ascii="Arial" w:hAnsi="Arial" w:cs="Arial"/>
          <w:sz w:val="22"/>
          <w:szCs w:val="22"/>
        </w:rPr>
        <w:t>– Załącznik nr 6 do wniosku</w:t>
      </w:r>
      <w:r w:rsidRPr="000B7DF3">
        <w:rPr>
          <w:rFonts w:ascii="Arial" w:hAnsi="Arial" w:cs="Arial"/>
          <w:b w:val="0"/>
          <w:sz w:val="22"/>
          <w:szCs w:val="22"/>
        </w:rPr>
        <w:t>.</w:t>
      </w:r>
    </w:p>
    <w:p w14:paraId="208C8988" w14:textId="77777777" w:rsidR="00F81CB3" w:rsidRPr="000B7DF3" w:rsidRDefault="00F81CB3" w:rsidP="00920084">
      <w:pPr>
        <w:pStyle w:val="Tekstpodstawowy"/>
        <w:numPr>
          <w:ilvl w:val="3"/>
          <w:numId w:val="9"/>
        </w:numPr>
        <w:tabs>
          <w:tab w:val="clear" w:pos="2880"/>
        </w:tabs>
        <w:ind w:left="567" w:hanging="567"/>
        <w:jc w:val="left"/>
        <w:rPr>
          <w:rFonts w:ascii="Arial" w:hAnsi="Arial" w:cs="Arial"/>
          <w:b w:val="0"/>
          <w:sz w:val="22"/>
          <w:szCs w:val="22"/>
        </w:rPr>
      </w:pPr>
      <w:r w:rsidRPr="000B7DF3">
        <w:rPr>
          <w:rFonts w:ascii="Arial" w:hAnsi="Arial" w:cs="Arial"/>
          <w:b w:val="0"/>
          <w:bCs/>
          <w:sz w:val="22"/>
          <w:szCs w:val="22"/>
        </w:rPr>
        <w:t xml:space="preserve">W przypadku zaznaczenia w części II, pkt 4 formy stażu zdalnej lub hybrydowej, należy wypełnić Załącznik nr </w:t>
      </w:r>
      <w:r w:rsidR="005A493A" w:rsidRPr="000B7DF3">
        <w:rPr>
          <w:rFonts w:ascii="Arial" w:hAnsi="Arial" w:cs="Arial"/>
          <w:b w:val="0"/>
          <w:bCs/>
          <w:sz w:val="22"/>
          <w:szCs w:val="22"/>
        </w:rPr>
        <w:t>7</w:t>
      </w:r>
      <w:r w:rsidRPr="000B7DF3">
        <w:rPr>
          <w:rFonts w:ascii="Arial" w:hAnsi="Arial" w:cs="Arial"/>
          <w:b w:val="0"/>
          <w:bCs/>
          <w:sz w:val="22"/>
          <w:szCs w:val="22"/>
        </w:rPr>
        <w:t xml:space="preserve"> oraz dołączyć regulamin pracy zdalnej, wzór porozumienia o pracę zdalną lub dokument potwierdzający wprowadzenie pracy zdalnej w zakładzie pracy</w:t>
      </w:r>
      <w:r w:rsidR="004900C6" w:rsidRPr="000B7DF3">
        <w:rPr>
          <w:rFonts w:ascii="Arial" w:hAnsi="Arial" w:cs="Arial"/>
          <w:b w:val="0"/>
          <w:bCs/>
          <w:sz w:val="22"/>
          <w:szCs w:val="22"/>
        </w:rPr>
        <w:t xml:space="preserve"> </w:t>
      </w:r>
      <w:r w:rsidR="004900C6" w:rsidRPr="000B7DF3">
        <w:rPr>
          <w:rFonts w:ascii="Arial" w:hAnsi="Arial" w:cs="Arial"/>
          <w:sz w:val="22"/>
          <w:szCs w:val="22"/>
        </w:rPr>
        <w:t xml:space="preserve">– Załącznik nr </w:t>
      </w:r>
      <w:r w:rsidR="0078007B" w:rsidRPr="000B7DF3">
        <w:rPr>
          <w:rFonts w:ascii="Arial" w:hAnsi="Arial" w:cs="Arial"/>
          <w:sz w:val="22"/>
          <w:szCs w:val="22"/>
        </w:rPr>
        <w:t>7</w:t>
      </w:r>
      <w:r w:rsidR="004900C6" w:rsidRPr="000B7DF3">
        <w:rPr>
          <w:rFonts w:ascii="Arial" w:hAnsi="Arial" w:cs="Arial"/>
          <w:sz w:val="22"/>
          <w:szCs w:val="22"/>
        </w:rPr>
        <w:t xml:space="preserve"> do wniosku.</w:t>
      </w:r>
    </w:p>
    <w:p w14:paraId="4A84E50C" w14:textId="77777777" w:rsidR="002C7F89" w:rsidRPr="00FE2534" w:rsidRDefault="002C7F89" w:rsidP="00920084">
      <w:pPr>
        <w:pStyle w:val="Tekstpodstawowy"/>
        <w:tabs>
          <w:tab w:val="left" w:pos="360"/>
        </w:tabs>
        <w:spacing w:before="360" w:after="120"/>
        <w:jc w:val="both"/>
        <w:rPr>
          <w:rFonts w:ascii="Arial" w:hAnsi="Arial" w:cs="Arial"/>
          <w:color w:val="000000"/>
          <w:sz w:val="22"/>
          <w:szCs w:val="22"/>
        </w:rPr>
      </w:pPr>
      <w:r w:rsidRPr="00FE2534">
        <w:rPr>
          <w:rFonts w:ascii="Arial" w:hAnsi="Arial" w:cs="Arial"/>
          <w:color w:val="000000"/>
          <w:sz w:val="22"/>
          <w:szCs w:val="22"/>
        </w:rPr>
        <w:t>Uwaga!</w:t>
      </w:r>
    </w:p>
    <w:p w14:paraId="6753D180" w14:textId="77777777" w:rsidR="000B7DF3" w:rsidRDefault="002C7F89" w:rsidP="00920084">
      <w:pPr>
        <w:numPr>
          <w:ilvl w:val="6"/>
          <w:numId w:val="9"/>
        </w:numPr>
        <w:tabs>
          <w:tab w:val="clear" w:pos="5040"/>
          <w:tab w:val="num" w:pos="567"/>
        </w:tabs>
        <w:spacing w:line="360" w:lineRule="auto"/>
        <w:ind w:left="567" w:hanging="567"/>
        <w:rPr>
          <w:rFonts w:ascii="Arial" w:hAnsi="Arial" w:cs="Arial"/>
          <w:color w:val="000000"/>
          <w:sz w:val="22"/>
          <w:szCs w:val="22"/>
        </w:rPr>
      </w:pPr>
      <w:r w:rsidRPr="00FE2534">
        <w:rPr>
          <w:rFonts w:ascii="Arial" w:hAnsi="Arial" w:cs="Arial"/>
          <w:color w:val="000000"/>
          <w:sz w:val="22"/>
          <w:szCs w:val="22"/>
        </w:rPr>
        <w:t>Kopie przedkładanych dokumentów winny być potwierdzone za zgodność z oryginałem.</w:t>
      </w:r>
    </w:p>
    <w:p w14:paraId="15991B08" w14:textId="77777777" w:rsidR="000B7DF3" w:rsidRDefault="002C7F89" w:rsidP="00920084">
      <w:pPr>
        <w:numPr>
          <w:ilvl w:val="6"/>
          <w:numId w:val="9"/>
        </w:numPr>
        <w:tabs>
          <w:tab w:val="clear" w:pos="5040"/>
          <w:tab w:val="num" w:pos="567"/>
        </w:tabs>
        <w:spacing w:line="360" w:lineRule="auto"/>
        <w:ind w:left="567" w:hanging="567"/>
        <w:rPr>
          <w:rFonts w:ascii="Arial" w:hAnsi="Arial" w:cs="Arial"/>
          <w:color w:val="000000"/>
          <w:sz w:val="22"/>
          <w:szCs w:val="22"/>
        </w:rPr>
      </w:pPr>
      <w:r w:rsidRPr="000B7DF3">
        <w:rPr>
          <w:rFonts w:ascii="Arial" w:hAnsi="Arial" w:cs="Arial"/>
          <w:color w:val="000000"/>
          <w:sz w:val="22"/>
          <w:szCs w:val="22"/>
        </w:rPr>
        <w:t>Podstawą rozpatrzenia wniosku jest prawidłowe wypełnienie wn</w:t>
      </w:r>
      <w:r w:rsidR="00437F7D" w:rsidRPr="000B7DF3">
        <w:rPr>
          <w:rFonts w:ascii="Arial" w:hAnsi="Arial" w:cs="Arial"/>
          <w:color w:val="000000"/>
          <w:sz w:val="22"/>
          <w:szCs w:val="22"/>
        </w:rPr>
        <w:t xml:space="preserve">iosku i przedłożenie wszystkich </w:t>
      </w:r>
      <w:r w:rsidRPr="000B7DF3">
        <w:rPr>
          <w:rFonts w:ascii="Arial" w:hAnsi="Arial" w:cs="Arial"/>
          <w:color w:val="000000"/>
          <w:sz w:val="22"/>
          <w:szCs w:val="22"/>
        </w:rPr>
        <w:t>wymaganych dokumentów. Wniosek niekompletny nie będzie rozpatrywany.</w:t>
      </w:r>
    </w:p>
    <w:p w14:paraId="2DAEBB3A" w14:textId="77777777" w:rsidR="000B7DF3" w:rsidRDefault="002C7F89" w:rsidP="00920084">
      <w:pPr>
        <w:numPr>
          <w:ilvl w:val="6"/>
          <w:numId w:val="9"/>
        </w:numPr>
        <w:tabs>
          <w:tab w:val="clear" w:pos="5040"/>
          <w:tab w:val="num" w:pos="567"/>
        </w:tabs>
        <w:spacing w:line="360" w:lineRule="auto"/>
        <w:ind w:left="567" w:hanging="567"/>
        <w:rPr>
          <w:rFonts w:ascii="Arial" w:hAnsi="Arial" w:cs="Arial"/>
          <w:color w:val="000000"/>
          <w:sz w:val="22"/>
          <w:szCs w:val="22"/>
        </w:rPr>
      </w:pPr>
      <w:r w:rsidRPr="000B7DF3">
        <w:rPr>
          <w:rFonts w:ascii="Arial" w:hAnsi="Arial" w:cs="Arial"/>
          <w:color w:val="000000"/>
          <w:sz w:val="22"/>
          <w:szCs w:val="22"/>
        </w:rPr>
        <w:lastRenderedPageBreak/>
        <w:t>Termin rozpatrzenia wniosku liczony będzie od dnia dostarczenia kompletnego wniosku.</w:t>
      </w:r>
    </w:p>
    <w:p w14:paraId="23517830" w14:textId="77777777" w:rsidR="000B7DF3" w:rsidRDefault="002C7F89" w:rsidP="00920084">
      <w:pPr>
        <w:numPr>
          <w:ilvl w:val="6"/>
          <w:numId w:val="9"/>
        </w:numPr>
        <w:tabs>
          <w:tab w:val="clear" w:pos="5040"/>
          <w:tab w:val="num" w:pos="567"/>
        </w:tabs>
        <w:spacing w:line="360" w:lineRule="auto"/>
        <w:ind w:left="567" w:hanging="567"/>
        <w:rPr>
          <w:rFonts w:ascii="Arial" w:hAnsi="Arial" w:cs="Arial"/>
          <w:color w:val="000000"/>
          <w:sz w:val="22"/>
          <w:szCs w:val="22"/>
        </w:rPr>
      </w:pPr>
      <w:r w:rsidRPr="000B7DF3">
        <w:rPr>
          <w:rFonts w:ascii="Arial" w:hAnsi="Arial" w:cs="Arial"/>
          <w:b/>
          <w:color w:val="000000"/>
          <w:sz w:val="22"/>
          <w:szCs w:val="22"/>
        </w:rPr>
        <w:t>Fakt złożenia wniosku nie gwarantuje przyznania stażu.</w:t>
      </w:r>
    </w:p>
    <w:p w14:paraId="077C944B" w14:textId="77777777" w:rsidR="002C7F89" w:rsidRPr="000B7DF3" w:rsidRDefault="002C7F89" w:rsidP="00920084">
      <w:pPr>
        <w:numPr>
          <w:ilvl w:val="6"/>
          <w:numId w:val="9"/>
        </w:numPr>
        <w:tabs>
          <w:tab w:val="clear" w:pos="5040"/>
          <w:tab w:val="num" w:pos="567"/>
        </w:tabs>
        <w:spacing w:line="360" w:lineRule="auto"/>
        <w:ind w:left="567" w:hanging="567"/>
        <w:rPr>
          <w:rFonts w:ascii="Arial" w:hAnsi="Arial" w:cs="Arial"/>
          <w:color w:val="000000"/>
          <w:sz w:val="22"/>
          <w:szCs w:val="22"/>
        </w:rPr>
      </w:pPr>
      <w:r w:rsidRPr="000B7DF3">
        <w:rPr>
          <w:rFonts w:ascii="Arial" w:hAnsi="Arial" w:cs="Arial"/>
          <w:b/>
          <w:color w:val="000000"/>
          <w:sz w:val="22"/>
          <w:szCs w:val="22"/>
        </w:rPr>
        <w:t xml:space="preserve">Od negatywnego rozpatrzenia wniosku odwołanie nie przysługuje. </w:t>
      </w:r>
    </w:p>
    <w:p w14:paraId="5151C654" w14:textId="77777777" w:rsidR="0052137C" w:rsidRPr="003A11CB" w:rsidRDefault="002C7F89" w:rsidP="00920084">
      <w:pPr>
        <w:numPr>
          <w:ilvl w:val="0"/>
          <w:numId w:val="10"/>
        </w:numPr>
        <w:spacing w:after="240" w:line="360" w:lineRule="auto"/>
        <w:ind w:left="567" w:hanging="567"/>
        <w:rPr>
          <w:rFonts w:ascii="Arial" w:hAnsi="Arial" w:cs="Arial"/>
          <w:b/>
        </w:rPr>
      </w:pPr>
      <w:r w:rsidRPr="00FE2534">
        <w:rPr>
          <w:rFonts w:ascii="Arial" w:hAnsi="Arial" w:cs="Arial"/>
          <w:b/>
          <w:color w:val="000000"/>
          <w:sz w:val="22"/>
          <w:szCs w:val="22"/>
        </w:rPr>
        <w:t>Przyjęcie bezrobotnego na staż może nastąpić po pozytywn</w:t>
      </w:r>
      <w:r w:rsidR="00230A0D" w:rsidRPr="00FE2534">
        <w:rPr>
          <w:rFonts w:ascii="Arial" w:hAnsi="Arial" w:cs="Arial"/>
          <w:b/>
          <w:color w:val="000000"/>
          <w:sz w:val="22"/>
          <w:szCs w:val="22"/>
        </w:rPr>
        <w:t xml:space="preserve">ym rozpatrzeniu wniosku oraz po </w:t>
      </w:r>
      <w:r w:rsidRPr="00FE2534">
        <w:rPr>
          <w:rFonts w:ascii="Arial" w:hAnsi="Arial" w:cs="Arial"/>
          <w:b/>
          <w:color w:val="000000"/>
          <w:sz w:val="22"/>
          <w:szCs w:val="22"/>
        </w:rPr>
        <w:t>skierowaniu przez Powiatowy Urząd Pracy w Pszczynie.</w:t>
      </w:r>
    </w:p>
    <w:p w14:paraId="4932707D" w14:textId="77777777" w:rsidR="002C7F89" w:rsidRPr="00FE2534" w:rsidRDefault="00252A4D" w:rsidP="001179FD">
      <w:pPr>
        <w:numPr>
          <w:ilvl w:val="0"/>
          <w:numId w:val="7"/>
        </w:numPr>
        <w:spacing w:after="113" w:line="360" w:lineRule="auto"/>
        <w:ind w:left="284" w:hanging="284"/>
        <w:rPr>
          <w:rFonts w:ascii="Arial" w:hAnsi="Arial" w:cs="Arial"/>
          <w:sz w:val="22"/>
          <w:szCs w:val="22"/>
        </w:rPr>
      </w:pPr>
      <w:r>
        <w:rPr>
          <w:rFonts w:ascii="Arial" w:hAnsi="Arial" w:cs="Arial"/>
          <w:b/>
        </w:rPr>
        <w:t xml:space="preserve"> </w:t>
      </w:r>
      <w:r w:rsidR="000B46B3" w:rsidRPr="00FE2534">
        <w:rPr>
          <w:rFonts w:ascii="Arial" w:hAnsi="Arial" w:cs="Arial"/>
          <w:b/>
        </w:rPr>
        <w:t>Adnotacje Powiatowego Urzędu Pracy w Pszczynie</w:t>
      </w:r>
      <w:r w:rsidR="002C7F89" w:rsidRPr="00FE2534">
        <w:rPr>
          <w:rFonts w:ascii="Arial" w:hAnsi="Arial" w:cs="Arial"/>
          <w:b/>
        </w:rPr>
        <w:t>:</w:t>
      </w:r>
    </w:p>
    <w:p w14:paraId="2F123B6F" w14:textId="77777777" w:rsidR="002C7F89" w:rsidRPr="00FE2534" w:rsidRDefault="002C7F89" w:rsidP="00E41A6B">
      <w:pPr>
        <w:spacing w:after="120" w:line="360" w:lineRule="auto"/>
        <w:jc w:val="both"/>
        <w:rPr>
          <w:rFonts w:ascii="Arial" w:hAnsi="Arial" w:cs="Arial"/>
          <w:sz w:val="22"/>
          <w:szCs w:val="22"/>
        </w:rPr>
      </w:pPr>
      <w:r w:rsidRPr="00FE2534">
        <w:rPr>
          <w:rFonts w:ascii="Arial" w:hAnsi="Arial" w:cs="Arial"/>
          <w:sz w:val="22"/>
          <w:szCs w:val="22"/>
        </w:rPr>
        <w:t>Informacja na temat dotychczasowej współpracy Organizatora z Powiatowym Urzędem Pracy w Ps</w:t>
      </w:r>
      <w:r w:rsidR="00252A4D">
        <w:rPr>
          <w:rFonts w:ascii="Arial" w:hAnsi="Arial" w:cs="Arial"/>
          <w:sz w:val="22"/>
          <w:szCs w:val="22"/>
        </w:rPr>
        <w:t>zczynie.</w:t>
      </w:r>
    </w:p>
    <w:p w14:paraId="34682132" w14:textId="77777777" w:rsidR="001179FD" w:rsidRDefault="00155181" w:rsidP="00431FB4">
      <w:pPr>
        <w:spacing w:after="240" w:line="360" w:lineRule="auto"/>
        <w:ind w:right="113"/>
        <w:jc w:val="both"/>
        <w:rPr>
          <w:rFonts w:ascii="Arial" w:hAnsi="Arial" w:cs="Arial"/>
          <w:sz w:val="22"/>
          <w:szCs w:val="22"/>
        </w:rPr>
      </w:pPr>
      <w:r w:rsidRPr="00FE2534">
        <w:rPr>
          <w:rFonts w:ascii="Arial" w:hAnsi="Arial" w:cs="Arial"/>
          <w:sz w:val="22"/>
          <w:szCs w:val="22"/>
        </w:rPr>
        <w:t>……………………………………………………………………………………………………………………………………………………………………………………………………………………………………………………………………………………………………………………………………………………………………………………………………………………………………………………………………………………………………………………………………………………</w:t>
      </w:r>
      <w:r w:rsidR="008811A6">
        <w:rPr>
          <w:rFonts w:ascii="Arial" w:hAnsi="Arial" w:cs="Arial"/>
          <w:sz w:val="22"/>
          <w:szCs w:val="22"/>
        </w:rPr>
        <w:t>……………………</w:t>
      </w:r>
      <w:r w:rsidR="001179FD">
        <w:rPr>
          <w:rFonts w:ascii="Arial" w:hAnsi="Arial" w:cs="Arial"/>
          <w:sz w:val="22"/>
          <w:szCs w:val="22"/>
        </w:rPr>
        <w:t>…………………………………………………………………………………</w:t>
      </w:r>
    </w:p>
    <w:p w14:paraId="4BCD629C" w14:textId="3FD32E3E" w:rsidR="002C7F89" w:rsidRPr="001179FD" w:rsidRDefault="002C7F89" w:rsidP="001179FD">
      <w:pPr>
        <w:pStyle w:val="Akapitzlist"/>
        <w:numPr>
          <w:ilvl w:val="0"/>
          <w:numId w:val="7"/>
        </w:numPr>
        <w:spacing w:line="360" w:lineRule="auto"/>
        <w:ind w:left="284" w:right="112" w:hanging="284"/>
        <w:jc w:val="both"/>
        <w:rPr>
          <w:rFonts w:ascii="Arial" w:hAnsi="Arial" w:cs="Arial"/>
          <w:color w:val="000000"/>
          <w:sz w:val="22"/>
          <w:szCs w:val="22"/>
        </w:rPr>
      </w:pPr>
      <w:r w:rsidRPr="001179FD">
        <w:rPr>
          <w:rFonts w:ascii="Arial" w:hAnsi="Arial" w:cs="Arial"/>
          <w:b/>
        </w:rPr>
        <w:t>S</w:t>
      </w:r>
      <w:r w:rsidR="000B46B3" w:rsidRPr="001179FD">
        <w:rPr>
          <w:rFonts w:ascii="Arial" w:hAnsi="Arial" w:cs="Arial"/>
          <w:b/>
        </w:rPr>
        <w:t xml:space="preserve">tanowisko </w:t>
      </w:r>
      <w:r w:rsidRPr="001179FD">
        <w:rPr>
          <w:rFonts w:ascii="Arial" w:hAnsi="Arial" w:cs="Arial"/>
          <w:b/>
        </w:rPr>
        <w:t>D</w:t>
      </w:r>
      <w:r w:rsidR="000B46B3" w:rsidRPr="001179FD">
        <w:rPr>
          <w:rFonts w:ascii="Arial" w:hAnsi="Arial" w:cs="Arial"/>
          <w:b/>
        </w:rPr>
        <w:t>yrektora</w:t>
      </w:r>
      <w:r w:rsidRPr="001179FD">
        <w:rPr>
          <w:rFonts w:ascii="Arial" w:hAnsi="Arial" w:cs="Arial"/>
          <w:b/>
        </w:rPr>
        <w:t xml:space="preserve"> P</w:t>
      </w:r>
      <w:r w:rsidR="000B46B3" w:rsidRPr="001179FD">
        <w:rPr>
          <w:rFonts w:ascii="Arial" w:hAnsi="Arial" w:cs="Arial"/>
          <w:b/>
        </w:rPr>
        <w:t>owiatowego</w:t>
      </w:r>
      <w:r w:rsidRPr="001179FD">
        <w:rPr>
          <w:rFonts w:ascii="Arial" w:hAnsi="Arial" w:cs="Arial"/>
          <w:b/>
        </w:rPr>
        <w:t xml:space="preserve"> U</w:t>
      </w:r>
      <w:r w:rsidR="000B46B3" w:rsidRPr="001179FD">
        <w:rPr>
          <w:rFonts w:ascii="Arial" w:hAnsi="Arial" w:cs="Arial"/>
          <w:b/>
        </w:rPr>
        <w:t xml:space="preserve">rzędu </w:t>
      </w:r>
      <w:r w:rsidRPr="001179FD">
        <w:rPr>
          <w:rFonts w:ascii="Arial" w:hAnsi="Arial" w:cs="Arial"/>
          <w:b/>
        </w:rPr>
        <w:t>P</w:t>
      </w:r>
      <w:r w:rsidR="000B46B3" w:rsidRPr="001179FD">
        <w:rPr>
          <w:rFonts w:ascii="Arial" w:hAnsi="Arial" w:cs="Arial"/>
          <w:b/>
        </w:rPr>
        <w:t>racy w</w:t>
      </w:r>
      <w:r w:rsidRPr="001179FD">
        <w:rPr>
          <w:rFonts w:ascii="Arial" w:hAnsi="Arial" w:cs="Arial"/>
          <w:b/>
        </w:rPr>
        <w:t xml:space="preserve"> P</w:t>
      </w:r>
      <w:r w:rsidR="000B46B3" w:rsidRPr="001179FD">
        <w:rPr>
          <w:rFonts w:ascii="Arial" w:hAnsi="Arial" w:cs="Arial"/>
          <w:b/>
        </w:rPr>
        <w:t>szczynie</w:t>
      </w:r>
      <w:r w:rsidRPr="001179FD">
        <w:rPr>
          <w:rFonts w:ascii="Arial" w:hAnsi="Arial" w:cs="Arial"/>
          <w:b/>
        </w:rPr>
        <w:t>:</w:t>
      </w:r>
    </w:p>
    <w:p w14:paraId="214CD483" w14:textId="5B8FCAFD" w:rsidR="002C7F89" w:rsidRPr="00FE2534" w:rsidRDefault="002C7F89" w:rsidP="00B849C8">
      <w:pPr>
        <w:spacing w:before="240" w:after="1560" w:line="360" w:lineRule="auto"/>
        <w:rPr>
          <w:rFonts w:ascii="Arial" w:hAnsi="Arial" w:cs="Arial"/>
        </w:rPr>
      </w:pPr>
      <w:r w:rsidRPr="00FE2534">
        <w:rPr>
          <w:rFonts w:ascii="Arial" w:hAnsi="Arial" w:cs="Arial"/>
          <w:color w:val="000000"/>
          <w:sz w:val="22"/>
          <w:szCs w:val="22"/>
        </w:rPr>
        <w:t xml:space="preserve">Wyrażam / nie wyrażam zgody na zawarcie umowy o zorganizowanie stażu dla </w:t>
      </w:r>
      <w:r w:rsidR="00155181" w:rsidRPr="00FE2534">
        <w:rPr>
          <w:rFonts w:ascii="Arial" w:hAnsi="Arial" w:cs="Arial"/>
          <w:color w:val="000000"/>
          <w:sz w:val="22"/>
          <w:szCs w:val="22"/>
        </w:rPr>
        <w:t>…………………….</w:t>
      </w:r>
      <w:r w:rsidRPr="00FE2534">
        <w:rPr>
          <w:rFonts w:ascii="Arial" w:hAnsi="Arial" w:cs="Arial"/>
          <w:color w:val="000000"/>
          <w:sz w:val="22"/>
          <w:szCs w:val="22"/>
        </w:rPr>
        <w:t xml:space="preserve"> osoby/osób na okres </w:t>
      </w:r>
      <w:r w:rsidR="00155181" w:rsidRPr="00FE2534">
        <w:rPr>
          <w:rFonts w:ascii="Arial" w:hAnsi="Arial" w:cs="Arial"/>
          <w:color w:val="000000"/>
          <w:sz w:val="22"/>
          <w:szCs w:val="22"/>
        </w:rPr>
        <w:t>……………………………….</w:t>
      </w:r>
      <w:r w:rsidR="00625C88">
        <w:rPr>
          <w:rFonts w:ascii="Arial" w:hAnsi="Arial" w:cs="Arial"/>
          <w:color w:val="000000"/>
          <w:sz w:val="22"/>
          <w:szCs w:val="22"/>
        </w:rPr>
        <w:t xml:space="preserve"> miesięcy.</w:t>
      </w:r>
    </w:p>
    <w:p w14:paraId="1B817744" w14:textId="77777777" w:rsidR="006E1DA4" w:rsidRPr="00D76548" w:rsidRDefault="000B46B3" w:rsidP="00E41A6B">
      <w:pPr>
        <w:tabs>
          <w:tab w:val="left" w:pos="7091"/>
        </w:tabs>
        <w:spacing w:line="360" w:lineRule="auto"/>
        <w:rPr>
          <w:rFonts w:ascii="Arial" w:hAnsi="Arial" w:cs="Arial"/>
          <w:color w:val="000000"/>
          <w:sz w:val="22"/>
          <w:szCs w:val="22"/>
        </w:rPr>
      </w:pPr>
      <w:r w:rsidRPr="00D76548">
        <w:rPr>
          <w:rFonts w:ascii="Arial" w:hAnsi="Arial" w:cs="Arial"/>
          <w:sz w:val="22"/>
          <w:szCs w:val="22"/>
        </w:rPr>
        <w:t>Podpis Dyrektora Powiatowego Urzędu Pracy w Pszczynie</w:t>
      </w:r>
      <w:r w:rsidR="006E1DA4" w:rsidRPr="00D76548">
        <w:rPr>
          <w:rFonts w:ascii="Arial" w:hAnsi="Arial" w:cs="Arial"/>
          <w:color w:val="000000"/>
          <w:sz w:val="22"/>
          <w:szCs w:val="22"/>
        </w:rPr>
        <w:t>………………………………</w:t>
      </w:r>
    </w:p>
    <w:p w14:paraId="50C91EBB" w14:textId="77777777" w:rsidR="002C7F89" w:rsidRPr="00E41A6B" w:rsidRDefault="006E1DA4" w:rsidP="005030CE">
      <w:pPr>
        <w:tabs>
          <w:tab w:val="left" w:pos="7091"/>
        </w:tabs>
        <w:spacing w:after="240" w:line="360" w:lineRule="auto"/>
        <w:rPr>
          <w:rFonts w:ascii="Arial" w:hAnsi="Arial" w:cs="Arial"/>
          <w:color w:val="000000"/>
          <w:sz w:val="22"/>
          <w:szCs w:val="22"/>
        </w:rPr>
      </w:pPr>
      <w:r w:rsidRPr="00FE2534">
        <w:rPr>
          <w:rFonts w:ascii="Arial" w:hAnsi="Arial" w:cs="Arial"/>
          <w:color w:val="000000"/>
          <w:sz w:val="22"/>
          <w:szCs w:val="22"/>
        </w:rPr>
        <w:br w:type="page"/>
      </w:r>
      <w:r w:rsidR="00A2032C" w:rsidRPr="00E41A6B">
        <w:rPr>
          <w:rFonts w:ascii="Arial" w:hAnsi="Arial" w:cs="Arial"/>
          <w:b/>
          <w:sz w:val="22"/>
          <w:szCs w:val="22"/>
        </w:rPr>
        <w:lastRenderedPageBreak/>
        <w:t>Załącznik nr 1</w:t>
      </w:r>
      <w:r w:rsidR="004900C6">
        <w:rPr>
          <w:rFonts w:ascii="Arial" w:hAnsi="Arial" w:cs="Arial"/>
          <w:b/>
          <w:sz w:val="22"/>
          <w:szCs w:val="22"/>
        </w:rPr>
        <w:t xml:space="preserve"> do wniosku</w:t>
      </w:r>
      <w:r w:rsidR="00A2032C" w:rsidRPr="00E41A6B">
        <w:rPr>
          <w:rFonts w:ascii="Arial" w:hAnsi="Arial" w:cs="Arial"/>
          <w:b/>
          <w:sz w:val="22"/>
          <w:szCs w:val="22"/>
        </w:rPr>
        <w:t>:</w:t>
      </w:r>
    </w:p>
    <w:p w14:paraId="4EACBA28" w14:textId="77777777" w:rsidR="002C7F89" w:rsidRPr="00E41A6B" w:rsidRDefault="002C7F89" w:rsidP="00EF0824">
      <w:pPr>
        <w:spacing w:before="240" w:line="360" w:lineRule="auto"/>
        <w:rPr>
          <w:rFonts w:ascii="Arial" w:hAnsi="Arial" w:cs="Arial"/>
          <w:b/>
          <w:sz w:val="22"/>
          <w:szCs w:val="22"/>
        </w:rPr>
      </w:pPr>
      <w:r w:rsidRPr="00E41A6B">
        <w:rPr>
          <w:rFonts w:ascii="Arial" w:hAnsi="Arial" w:cs="Arial"/>
          <w:sz w:val="22"/>
          <w:szCs w:val="22"/>
        </w:rPr>
        <w:t>Opis zadań, jakie będą wykonywane podczas stażu przez bezrobotnego:</w:t>
      </w:r>
    </w:p>
    <w:p w14:paraId="536E82A5" w14:textId="77777777" w:rsidR="002C7F89" w:rsidRPr="00E41A6B" w:rsidRDefault="002C7F89" w:rsidP="00E41A6B">
      <w:pPr>
        <w:spacing w:after="120" w:line="360" w:lineRule="auto"/>
        <w:rPr>
          <w:rFonts w:ascii="Arial" w:hAnsi="Arial" w:cs="Arial"/>
          <w:b/>
          <w:sz w:val="22"/>
          <w:szCs w:val="22"/>
        </w:rPr>
      </w:pPr>
      <w:r w:rsidRPr="00E41A6B">
        <w:rPr>
          <w:rFonts w:ascii="Arial" w:hAnsi="Arial" w:cs="Arial"/>
          <w:b/>
          <w:sz w:val="22"/>
          <w:szCs w:val="22"/>
        </w:rPr>
        <w:t>(należy wypełnić oddzielnie dla każdego stanowiska pracy)</w:t>
      </w:r>
    </w:p>
    <w:p w14:paraId="250D390A" w14:textId="1E70CE96" w:rsidR="002C7F89" w:rsidRPr="00625C88" w:rsidRDefault="002C7F89" w:rsidP="00625C88">
      <w:pPr>
        <w:numPr>
          <w:ilvl w:val="3"/>
          <w:numId w:val="10"/>
        </w:numPr>
        <w:tabs>
          <w:tab w:val="clear" w:pos="2880"/>
        </w:tabs>
        <w:spacing w:after="240" w:line="360" w:lineRule="auto"/>
        <w:ind w:left="567" w:right="-142" w:hanging="567"/>
        <w:rPr>
          <w:rFonts w:ascii="Arial" w:hAnsi="Arial" w:cs="Arial"/>
          <w:sz w:val="22"/>
          <w:szCs w:val="22"/>
        </w:rPr>
      </w:pPr>
      <w:r w:rsidRPr="00625C88">
        <w:rPr>
          <w:rFonts w:ascii="Arial" w:hAnsi="Arial" w:cs="Arial"/>
          <w:sz w:val="22"/>
          <w:szCs w:val="22"/>
        </w:rPr>
        <w:t>Nazwa zawodu lub specjalności</w:t>
      </w:r>
      <w:r w:rsidR="00BE0B22" w:rsidRPr="00625C88">
        <w:rPr>
          <w:rFonts w:ascii="Arial" w:hAnsi="Arial" w:cs="Arial"/>
          <w:sz w:val="22"/>
          <w:szCs w:val="22"/>
        </w:rPr>
        <w:t>,</w:t>
      </w:r>
      <w:r w:rsidRPr="00625C88">
        <w:rPr>
          <w:rFonts w:ascii="Arial" w:hAnsi="Arial" w:cs="Arial"/>
          <w:sz w:val="22"/>
          <w:szCs w:val="22"/>
        </w:rPr>
        <w:t xml:space="preserve"> zgodnie z klasyfikacją zawodów i specjalności dla potrzeb rynku pracy</w:t>
      </w:r>
      <w:r w:rsidR="004F13C3">
        <w:rPr>
          <w:rStyle w:val="Odwoanieprzypisudolnego"/>
          <w:rFonts w:ascii="Arial" w:hAnsi="Arial" w:cs="Arial"/>
          <w:sz w:val="22"/>
          <w:szCs w:val="22"/>
        </w:rPr>
        <w:footnoteReference w:id="5"/>
      </w:r>
      <w:r w:rsidRPr="00625C88">
        <w:rPr>
          <w:rFonts w:ascii="Arial" w:hAnsi="Arial" w:cs="Arial"/>
          <w:sz w:val="22"/>
          <w:szCs w:val="22"/>
        </w:rPr>
        <w:t>:</w:t>
      </w:r>
      <w:r w:rsidR="00625C88">
        <w:rPr>
          <w:rFonts w:ascii="Arial" w:hAnsi="Arial" w:cs="Arial"/>
          <w:sz w:val="22"/>
          <w:szCs w:val="22"/>
        </w:rPr>
        <w:br/>
      </w:r>
      <w:sdt>
        <w:sdtPr>
          <w:rPr>
            <w:rFonts w:ascii="Arial" w:hAnsi="Arial" w:cs="Arial"/>
            <w:sz w:val="22"/>
            <w:szCs w:val="22"/>
          </w:rPr>
          <w:id w:val="1745837159"/>
          <w:placeholder>
            <w:docPart w:val="670F822AA63744689F8541F7EB67CD40"/>
          </w:placeholder>
          <w:showingPlcHdr/>
        </w:sdtPr>
        <w:sdtEndPr/>
        <w:sdtContent>
          <w:r w:rsidR="009C43B4">
            <w:rPr>
              <w:rStyle w:val="Tekstzastpczy"/>
            </w:rPr>
            <w:t>…</w:t>
          </w:r>
        </w:sdtContent>
      </w:sdt>
    </w:p>
    <w:p w14:paraId="07520928" w14:textId="1A24A043" w:rsidR="004570F3" w:rsidRPr="00E41A6B" w:rsidRDefault="002C7F89" w:rsidP="005D3316">
      <w:pPr>
        <w:numPr>
          <w:ilvl w:val="3"/>
          <w:numId w:val="10"/>
        </w:numPr>
        <w:tabs>
          <w:tab w:val="clear" w:pos="2880"/>
        </w:tabs>
        <w:spacing w:after="240" w:line="360" w:lineRule="auto"/>
        <w:ind w:left="567" w:hanging="567"/>
        <w:rPr>
          <w:rFonts w:ascii="Arial" w:hAnsi="Arial" w:cs="Arial"/>
          <w:sz w:val="22"/>
          <w:szCs w:val="22"/>
        </w:rPr>
      </w:pPr>
      <w:r w:rsidRPr="00E41A6B">
        <w:rPr>
          <w:rFonts w:ascii="Arial" w:hAnsi="Arial" w:cs="Arial"/>
          <w:sz w:val="22"/>
          <w:szCs w:val="22"/>
        </w:rPr>
        <w:t>Nazwa komórki organizacyjnej:</w:t>
      </w:r>
      <w:r w:rsidR="004570F3" w:rsidRPr="00E41A6B">
        <w:rPr>
          <w:rFonts w:ascii="Arial" w:hAnsi="Arial" w:cs="Arial"/>
          <w:sz w:val="22"/>
          <w:szCs w:val="22"/>
        </w:rPr>
        <w:t xml:space="preserve"> </w:t>
      </w:r>
      <w:sdt>
        <w:sdtPr>
          <w:rPr>
            <w:rFonts w:ascii="Arial" w:hAnsi="Arial" w:cs="Arial"/>
            <w:sz w:val="22"/>
            <w:szCs w:val="22"/>
          </w:rPr>
          <w:id w:val="1833255788"/>
          <w:placeholder>
            <w:docPart w:val="9D01DB232C4842D88A128AB9F430D39A"/>
          </w:placeholder>
          <w:showingPlcHdr/>
        </w:sdtPr>
        <w:sdtEndPr/>
        <w:sdtContent>
          <w:r w:rsidR="009C43B4">
            <w:rPr>
              <w:rStyle w:val="Tekstzastpczy"/>
            </w:rPr>
            <w:t>…</w:t>
          </w:r>
        </w:sdtContent>
      </w:sdt>
      <w:r w:rsidR="009C43B4">
        <w:rPr>
          <w:rFonts w:ascii="Arial" w:hAnsi="Arial" w:cs="Arial"/>
          <w:sz w:val="22"/>
          <w:szCs w:val="22"/>
        </w:rPr>
        <w:t>.</w:t>
      </w:r>
    </w:p>
    <w:p w14:paraId="7135F2CF" w14:textId="2F249DCD" w:rsidR="002C7F89" w:rsidRPr="00E41A6B" w:rsidRDefault="002C7F89" w:rsidP="005D3316">
      <w:pPr>
        <w:numPr>
          <w:ilvl w:val="3"/>
          <w:numId w:val="10"/>
        </w:numPr>
        <w:tabs>
          <w:tab w:val="clear" w:pos="2880"/>
        </w:tabs>
        <w:spacing w:after="240" w:line="360" w:lineRule="auto"/>
        <w:ind w:left="567" w:hanging="567"/>
        <w:rPr>
          <w:rFonts w:ascii="Arial" w:hAnsi="Arial" w:cs="Arial"/>
          <w:sz w:val="22"/>
          <w:szCs w:val="22"/>
        </w:rPr>
      </w:pPr>
      <w:r w:rsidRPr="00E41A6B">
        <w:rPr>
          <w:rFonts w:ascii="Arial" w:hAnsi="Arial" w:cs="Arial"/>
          <w:sz w:val="22"/>
          <w:szCs w:val="22"/>
        </w:rPr>
        <w:t xml:space="preserve">Nazwa stanowiska pracy: </w:t>
      </w:r>
      <w:sdt>
        <w:sdtPr>
          <w:rPr>
            <w:rFonts w:ascii="Arial" w:hAnsi="Arial" w:cs="Arial"/>
            <w:sz w:val="22"/>
            <w:szCs w:val="22"/>
          </w:rPr>
          <w:id w:val="-2028406338"/>
          <w:placeholder>
            <w:docPart w:val="133D7BC0CE194147A106C59BE99BFC48"/>
          </w:placeholder>
          <w:showingPlcHdr/>
        </w:sdtPr>
        <w:sdtEndPr/>
        <w:sdtContent>
          <w:r w:rsidR="009C43B4">
            <w:rPr>
              <w:rStyle w:val="Tekstzastpczy"/>
            </w:rPr>
            <w:t>…</w:t>
          </w:r>
        </w:sdtContent>
      </w:sdt>
      <w:r w:rsidR="009C43B4">
        <w:rPr>
          <w:rFonts w:ascii="Arial" w:hAnsi="Arial" w:cs="Arial"/>
          <w:sz w:val="22"/>
          <w:szCs w:val="22"/>
        </w:rPr>
        <w:t>.</w:t>
      </w:r>
    </w:p>
    <w:p w14:paraId="45A6CDB8" w14:textId="49A0CBE2" w:rsidR="002C7F89" w:rsidRPr="00920084" w:rsidRDefault="002C7F89" w:rsidP="005D3316">
      <w:pPr>
        <w:numPr>
          <w:ilvl w:val="3"/>
          <w:numId w:val="10"/>
        </w:numPr>
        <w:tabs>
          <w:tab w:val="clear" w:pos="2880"/>
        </w:tabs>
        <w:spacing w:after="240" w:line="360" w:lineRule="auto"/>
        <w:ind w:left="567" w:hanging="567"/>
        <w:rPr>
          <w:rFonts w:ascii="Arial" w:hAnsi="Arial" w:cs="Arial"/>
          <w:sz w:val="22"/>
          <w:szCs w:val="22"/>
        </w:rPr>
      </w:pPr>
      <w:r w:rsidRPr="00920084">
        <w:rPr>
          <w:rFonts w:ascii="Arial" w:hAnsi="Arial" w:cs="Arial"/>
          <w:sz w:val="22"/>
          <w:szCs w:val="22"/>
        </w:rPr>
        <w:t>Miejsce odbywania stażu (adres):</w:t>
      </w:r>
      <w:r w:rsidR="00920084" w:rsidRPr="00920084">
        <w:rPr>
          <w:rFonts w:ascii="Arial" w:hAnsi="Arial" w:cs="Arial"/>
          <w:sz w:val="22"/>
          <w:szCs w:val="22"/>
        </w:rPr>
        <w:t xml:space="preserve"> </w:t>
      </w:r>
      <w:sdt>
        <w:sdtPr>
          <w:rPr>
            <w:rFonts w:ascii="Arial" w:hAnsi="Arial" w:cs="Arial"/>
            <w:sz w:val="22"/>
            <w:szCs w:val="22"/>
          </w:rPr>
          <w:id w:val="933792126"/>
          <w:placeholder>
            <w:docPart w:val="042ECBFC508A4B60B81FFAF95CE1940F"/>
          </w:placeholder>
          <w:showingPlcHdr/>
        </w:sdtPr>
        <w:sdtEndPr/>
        <w:sdtContent>
          <w:r w:rsidR="009C43B4">
            <w:rPr>
              <w:rStyle w:val="Tekstzastpczy"/>
            </w:rPr>
            <w:t>…</w:t>
          </w:r>
        </w:sdtContent>
      </w:sdt>
      <w:r w:rsidR="009C43B4" w:rsidRPr="00920084">
        <w:rPr>
          <w:rFonts w:ascii="Arial" w:hAnsi="Arial" w:cs="Arial"/>
          <w:sz w:val="22"/>
          <w:szCs w:val="22"/>
        </w:rPr>
        <w:t>.</w:t>
      </w:r>
    </w:p>
    <w:p w14:paraId="2B2ED307" w14:textId="0FFDBA51" w:rsidR="002C7F89" w:rsidRPr="00E41A6B" w:rsidRDefault="002C7F89" w:rsidP="005D3316">
      <w:pPr>
        <w:numPr>
          <w:ilvl w:val="1"/>
          <w:numId w:val="10"/>
        </w:numPr>
        <w:tabs>
          <w:tab w:val="clear" w:pos="1440"/>
        </w:tabs>
        <w:spacing w:line="360" w:lineRule="auto"/>
        <w:ind w:left="567" w:hanging="567"/>
        <w:rPr>
          <w:rFonts w:ascii="Arial" w:hAnsi="Arial" w:cs="Arial"/>
          <w:sz w:val="22"/>
          <w:szCs w:val="22"/>
        </w:rPr>
      </w:pPr>
      <w:r w:rsidRPr="00E41A6B">
        <w:rPr>
          <w:rFonts w:ascii="Arial" w:hAnsi="Arial" w:cs="Arial"/>
          <w:sz w:val="22"/>
          <w:szCs w:val="22"/>
        </w:rPr>
        <w:t>Proponowany okres odbywania sta</w:t>
      </w:r>
      <w:r w:rsidR="000B46B3" w:rsidRPr="00E41A6B">
        <w:rPr>
          <w:rFonts w:ascii="Arial" w:hAnsi="Arial" w:cs="Arial"/>
          <w:sz w:val="22"/>
          <w:szCs w:val="22"/>
        </w:rPr>
        <w:t xml:space="preserve">żu: od </w:t>
      </w:r>
      <w:sdt>
        <w:sdtPr>
          <w:rPr>
            <w:rFonts w:ascii="Arial" w:hAnsi="Arial" w:cs="Arial"/>
            <w:sz w:val="22"/>
            <w:szCs w:val="22"/>
          </w:rPr>
          <w:alias w:val="Okres od"/>
          <w:tag w:val="Okres od"/>
          <w:id w:val="-469825118"/>
          <w:placeholder>
            <w:docPart w:val="D29848B43CD94C38B99AAD0CF76947FA"/>
          </w:placeholder>
          <w:showingPlcHdr/>
          <w:date>
            <w:dateFormat w:val="d MMMM yyyy"/>
            <w:lid w:val="pl-PL"/>
            <w:storeMappedDataAs w:val="dateTime"/>
            <w:calendar w:val="gregorian"/>
          </w:date>
        </w:sdtPr>
        <w:sdtEndPr/>
        <w:sdtContent>
          <w:r w:rsidR="009C43B4">
            <w:rPr>
              <w:rStyle w:val="Tekstzastpczy"/>
            </w:rPr>
            <w:t>W</w:t>
          </w:r>
          <w:r w:rsidR="009C43B4" w:rsidRPr="00447745">
            <w:rPr>
              <w:rStyle w:val="Tekstzastpczy"/>
            </w:rPr>
            <w:t>prowad</w:t>
          </w:r>
          <w:r w:rsidR="009C43B4">
            <w:rPr>
              <w:rStyle w:val="Tekstzastpczy"/>
            </w:rPr>
            <w:t>ź</w:t>
          </w:r>
          <w:r w:rsidR="009C43B4" w:rsidRPr="00447745">
            <w:rPr>
              <w:rStyle w:val="Tekstzastpczy"/>
            </w:rPr>
            <w:t xml:space="preserve"> datę.</w:t>
          </w:r>
        </w:sdtContent>
      </w:sdt>
      <w:r w:rsidR="00155181" w:rsidRPr="00E41A6B">
        <w:rPr>
          <w:rFonts w:ascii="Arial" w:hAnsi="Arial" w:cs="Arial"/>
          <w:sz w:val="22"/>
          <w:szCs w:val="22"/>
        </w:rPr>
        <w:t xml:space="preserve"> </w:t>
      </w:r>
      <w:r w:rsidRPr="00E41A6B">
        <w:rPr>
          <w:rFonts w:ascii="Arial" w:hAnsi="Arial" w:cs="Arial"/>
          <w:sz w:val="22"/>
          <w:szCs w:val="22"/>
        </w:rPr>
        <w:t>do</w:t>
      </w:r>
      <w:r w:rsidR="000B46B3" w:rsidRPr="00E41A6B">
        <w:rPr>
          <w:rFonts w:ascii="Arial" w:hAnsi="Arial" w:cs="Arial"/>
          <w:sz w:val="22"/>
          <w:szCs w:val="22"/>
        </w:rPr>
        <w:t xml:space="preserve"> </w:t>
      </w:r>
      <w:sdt>
        <w:sdtPr>
          <w:rPr>
            <w:rFonts w:ascii="Arial" w:hAnsi="Arial" w:cs="Arial"/>
            <w:sz w:val="22"/>
            <w:szCs w:val="22"/>
          </w:rPr>
          <w:alias w:val="Okres do"/>
          <w:tag w:val="Okres od"/>
          <w:id w:val="-433509741"/>
          <w:placeholder>
            <w:docPart w:val="1F7FC93C08C04785A66B236678C90F37"/>
          </w:placeholder>
          <w:showingPlcHdr/>
          <w:date>
            <w:dateFormat w:val="d MMMM yyyy"/>
            <w:lid w:val="pl-PL"/>
            <w:storeMappedDataAs w:val="dateTime"/>
            <w:calendar w:val="gregorian"/>
          </w:date>
        </w:sdtPr>
        <w:sdtEndPr/>
        <w:sdtContent>
          <w:r w:rsidR="009C43B4">
            <w:rPr>
              <w:rStyle w:val="Tekstzastpczy"/>
            </w:rPr>
            <w:t>W</w:t>
          </w:r>
          <w:r w:rsidR="009C43B4" w:rsidRPr="00447745">
            <w:rPr>
              <w:rStyle w:val="Tekstzastpczy"/>
            </w:rPr>
            <w:t>prowad</w:t>
          </w:r>
          <w:r w:rsidR="009C43B4">
            <w:rPr>
              <w:rStyle w:val="Tekstzastpczy"/>
            </w:rPr>
            <w:t>ź</w:t>
          </w:r>
          <w:r w:rsidR="009C43B4" w:rsidRPr="00447745">
            <w:rPr>
              <w:rStyle w:val="Tekstzastpczy"/>
            </w:rPr>
            <w:t xml:space="preserve"> datę.</w:t>
          </w:r>
        </w:sdtContent>
      </w:sdt>
      <w:r w:rsidR="009C43B4">
        <w:rPr>
          <w:rFonts w:ascii="Arial" w:hAnsi="Arial" w:cs="Arial"/>
          <w:sz w:val="22"/>
          <w:szCs w:val="22"/>
        </w:rPr>
        <w:t>.</w:t>
      </w:r>
    </w:p>
    <w:p w14:paraId="3E627C73" w14:textId="77777777" w:rsidR="002C7F89" w:rsidRPr="00E41A6B" w:rsidRDefault="00CE3884" w:rsidP="00625C88">
      <w:pPr>
        <w:numPr>
          <w:ilvl w:val="1"/>
          <w:numId w:val="10"/>
        </w:numPr>
        <w:tabs>
          <w:tab w:val="clear" w:pos="1440"/>
        </w:tabs>
        <w:spacing w:before="120" w:line="360" w:lineRule="auto"/>
        <w:ind w:left="567" w:hanging="567"/>
        <w:rPr>
          <w:rFonts w:ascii="Arial" w:hAnsi="Arial" w:cs="Arial"/>
          <w:sz w:val="22"/>
          <w:szCs w:val="22"/>
        </w:rPr>
      </w:pPr>
      <w:r w:rsidRPr="00E41A6B">
        <w:rPr>
          <w:rFonts w:ascii="Arial" w:hAnsi="Arial" w:cs="Arial"/>
          <w:sz w:val="22"/>
          <w:szCs w:val="22"/>
        </w:rPr>
        <w:t>Opis i z</w:t>
      </w:r>
      <w:r w:rsidR="002C7F89" w:rsidRPr="00E41A6B">
        <w:rPr>
          <w:rFonts w:ascii="Arial" w:hAnsi="Arial" w:cs="Arial"/>
          <w:sz w:val="22"/>
          <w:szCs w:val="22"/>
        </w:rPr>
        <w:t>akres zadań zawodowych wykonywanych przez bezrobotnego podczas stażu:</w:t>
      </w:r>
    </w:p>
    <w:p w14:paraId="1F8B6D88" w14:textId="49E47EF5" w:rsidR="00895302" w:rsidRPr="00E41A6B" w:rsidRDefault="001135DE" w:rsidP="00E41A6B">
      <w:pPr>
        <w:tabs>
          <w:tab w:val="left" w:pos="288"/>
        </w:tabs>
        <w:spacing w:line="360" w:lineRule="auto"/>
        <w:ind w:left="284"/>
        <w:rPr>
          <w:rFonts w:ascii="Arial" w:hAnsi="Arial" w:cs="Arial"/>
          <w:sz w:val="22"/>
          <w:szCs w:val="22"/>
        </w:rPr>
      </w:pPr>
      <w:sdt>
        <w:sdtPr>
          <w:rPr>
            <w:rFonts w:ascii="Arial" w:hAnsi="Arial" w:cs="Arial"/>
            <w:sz w:val="22"/>
            <w:szCs w:val="22"/>
          </w:rPr>
          <w:id w:val="553746122"/>
          <w:placeholder>
            <w:docPart w:val="8064DC03B2074D88883ECCE7790BFAC3"/>
          </w:placeholder>
          <w:showingPlcHdr/>
        </w:sdtPr>
        <w:sdtEndPr/>
        <w:sdtContent>
          <w:r w:rsidR="00D45178">
            <w:rPr>
              <w:rStyle w:val="Tekstzastpczy"/>
            </w:rPr>
            <w:t>…</w:t>
          </w:r>
        </w:sdtContent>
      </w:sdt>
      <w:r w:rsidR="00D45178">
        <w:rPr>
          <w:rFonts w:ascii="Arial" w:hAnsi="Arial" w:cs="Arial"/>
          <w:sz w:val="22"/>
          <w:szCs w:val="22"/>
        </w:rPr>
        <w:t>.</w:t>
      </w:r>
    </w:p>
    <w:p w14:paraId="42F5C0B0" w14:textId="4B9B3E9F" w:rsidR="002C7F89" w:rsidRPr="005D3316" w:rsidRDefault="002C7F89" w:rsidP="00625C88">
      <w:pPr>
        <w:pStyle w:val="Akapitzlist"/>
        <w:numPr>
          <w:ilvl w:val="0"/>
          <w:numId w:val="17"/>
        </w:numPr>
        <w:spacing w:before="120" w:line="360" w:lineRule="auto"/>
        <w:ind w:left="567" w:hanging="567"/>
        <w:rPr>
          <w:rFonts w:ascii="Arial" w:hAnsi="Arial" w:cs="Arial"/>
          <w:sz w:val="22"/>
          <w:szCs w:val="22"/>
        </w:rPr>
      </w:pPr>
      <w:r w:rsidRPr="005D3316">
        <w:rPr>
          <w:rFonts w:ascii="Arial" w:hAnsi="Arial" w:cs="Arial"/>
          <w:sz w:val="22"/>
          <w:szCs w:val="22"/>
        </w:rPr>
        <w:t>Rodzaj uzyskiwanych kwalifikacji lub umiejętności zawodowych:</w:t>
      </w:r>
    </w:p>
    <w:p w14:paraId="68EE084F" w14:textId="540B7F0D" w:rsidR="002C7F89" w:rsidRPr="00E41A6B" w:rsidRDefault="001135DE" w:rsidP="00E41A6B">
      <w:pPr>
        <w:tabs>
          <w:tab w:val="left" w:pos="288"/>
        </w:tabs>
        <w:spacing w:line="360" w:lineRule="auto"/>
        <w:ind w:left="284" w:right="-31"/>
        <w:rPr>
          <w:rFonts w:ascii="Arial" w:hAnsi="Arial" w:cs="Arial"/>
          <w:sz w:val="22"/>
          <w:szCs w:val="22"/>
        </w:rPr>
      </w:pPr>
      <w:sdt>
        <w:sdtPr>
          <w:rPr>
            <w:rFonts w:ascii="Arial" w:hAnsi="Arial" w:cs="Arial"/>
            <w:sz w:val="22"/>
            <w:szCs w:val="22"/>
          </w:rPr>
          <w:id w:val="589742220"/>
          <w:placeholder>
            <w:docPart w:val="31B824CF860F44A399E36888A45228E4"/>
          </w:placeholder>
          <w:showingPlcHdr/>
        </w:sdtPr>
        <w:sdtEndPr/>
        <w:sdtContent>
          <w:r w:rsidR="00D45178">
            <w:rPr>
              <w:rStyle w:val="Tekstzastpczy"/>
            </w:rPr>
            <w:t>…</w:t>
          </w:r>
        </w:sdtContent>
      </w:sdt>
      <w:r w:rsidR="00D45178">
        <w:rPr>
          <w:rFonts w:ascii="Arial" w:hAnsi="Arial" w:cs="Arial"/>
          <w:sz w:val="22"/>
          <w:szCs w:val="22"/>
        </w:rPr>
        <w:t>.</w:t>
      </w:r>
    </w:p>
    <w:p w14:paraId="0EC1BFE1" w14:textId="455CEAAA" w:rsidR="00647902" w:rsidRDefault="002C7F89" w:rsidP="005D3316">
      <w:pPr>
        <w:numPr>
          <w:ilvl w:val="0"/>
          <w:numId w:val="11"/>
        </w:numPr>
        <w:spacing w:line="360" w:lineRule="auto"/>
        <w:ind w:left="567" w:hanging="567"/>
        <w:rPr>
          <w:rFonts w:ascii="Arial" w:hAnsi="Arial" w:cs="Arial"/>
          <w:sz w:val="22"/>
          <w:szCs w:val="22"/>
        </w:rPr>
      </w:pPr>
      <w:r w:rsidRPr="00E41A6B">
        <w:rPr>
          <w:rFonts w:ascii="Arial" w:hAnsi="Arial" w:cs="Arial"/>
          <w:sz w:val="22"/>
          <w:szCs w:val="22"/>
        </w:rPr>
        <w:t xml:space="preserve">Sposób potwierdzenia nabytych kwalifikacji lub umiejętności: </w:t>
      </w:r>
      <w:r w:rsidRPr="00E41A6B">
        <w:rPr>
          <w:rFonts w:ascii="Arial" w:hAnsi="Arial" w:cs="Arial"/>
          <w:b/>
          <w:sz w:val="22"/>
          <w:szCs w:val="22"/>
        </w:rPr>
        <w:t>opinia Organizatora</w:t>
      </w:r>
      <w:r w:rsidRPr="00E41A6B">
        <w:rPr>
          <w:rFonts w:ascii="Arial" w:hAnsi="Arial" w:cs="Arial"/>
          <w:sz w:val="22"/>
          <w:szCs w:val="22"/>
        </w:rPr>
        <w:t>.</w:t>
      </w:r>
    </w:p>
    <w:p w14:paraId="18A356A6" w14:textId="77777777" w:rsidR="00647902" w:rsidRDefault="00647902">
      <w:pPr>
        <w:suppressAutoHyphens w:val="0"/>
        <w:rPr>
          <w:rFonts w:ascii="Arial" w:hAnsi="Arial" w:cs="Arial"/>
          <w:sz w:val="22"/>
          <w:szCs w:val="22"/>
        </w:rPr>
      </w:pPr>
      <w:r>
        <w:rPr>
          <w:rFonts w:ascii="Arial" w:hAnsi="Arial" w:cs="Arial"/>
          <w:sz w:val="22"/>
          <w:szCs w:val="22"/>
        </w:rPr>
        <w:br w:type="page"/>
      </w:r>
    </w:p>
    <w:p w14:paraId="39EAD3E9" w14:textId="77777777" w:rsidR="002C7F89" w:rsidRPr="00E41A6B" w:rsidRDefault="002C7F89" w:rsidP="00BF652C">
      <w:pPr>
        <w:pStyle w:val="Nagwek5"/>
        <w:numPr>
          <w:ilvl w:val="0"/>
          <w:numId w:val="11"/>
        </w:numPr>
        <w:spacing w:after="240" w:line="360" w:lineRule="auto"/>
        <w:ind w:left="567" w:hanging="567"/>
        <w:rPr>
          <w:rFonts w:ascii="Arial" w:hAnsi="Arial" w:cs="Arial"/>
          <w:sz w:val="22"/>
          <w:szCs w:val="22"/>
        </w:rPr>
      </w:pPr>
      <w:r w:rsidRPr="00E41A6B">
        <w:rPr>
          <w:rFonts w:ascii="Arial" w:hAnsi="Arial" w:cs="Arial"/>
          <w:b w:val="0"/>
          <w:sz w:val="22"/>
          <w:szCs w:val="22"/>
        </w:rPr>
        <w:lastRenderedPageBreak/>
        <w:t>Dane dotyczące opiekuna bezrobotnego odbywającego staż:</w:t>
      </w:r>
    </w:p>
    <w:p w14:paraId="00D05BD4" w14:textId="494CEF16" w:rsidR="002C7F89" w:rsidRPr="00E41A6B" w:rsidRDefault="002C7F89" w:rsidP="00BF652C">
      <w:pPr>
        <w:spacing w:after="240" w:line="360" w:lineRule="auto"/>
        <w:ind w:firstLine="284"/>
        <w:rPr>
          <w:rFonts w:ascii="Arial" w:hAnsi="Arial" w:cs="Arial"/>
          <w:sz w:val="22"/>
          <w:szCs w:val="22"/>
        </w:rPr>
      </w:pPr>
      <w:r w:rsidRPr="00E41A6B">
        <w:rPr>
          <w:rFonts w:ascii="Arial" w:hAnsi="Arial" w:cs="Arial"/>
          <w:sz w:val="22"/>
          <w:szCs w:val="22"/>
        </w:rPr>
        <w:t xml:space="preserve">Imię i nazwisko opiekuna: </w:t>
      </w:r>
      <w:sdt>
        <w:sdtPr>
          <w:rPr>
            <w:rFonts w:ascii="Arial" w:hAnsi="Arial" w:cs="Arial"/>
            <w:sz w:val="22"/>
            <w:szCs w:val="22"/>
          </w:rPr>
          <w:id w:val="3097937"/>
          <w:placeholder>
            <w:docPart w:val="BE34DBA258964E058788BE8F2698FD84"/>
          </w:placeholder>
          <w:showingPlcHdr/>
        </w:sdtPr>
        <w:sdtEndPr/>
        <w:sdtContent>
          <w:r w:rsidR="00131599">
            <w:rPr>
              <w:rStyle w:val="Tekstzastpczy"/>
            </w:rPr>
            <w:t>…</w:t>
          </w:r>
        </w:sdtContent>
      </w:sdt>
    </w:p>
    <w:p w14:paraId="545F80BF" w14:textId="58B4B97B" w:rsidR="002C7F89" w:rsidRPr="00E41A6B" w:rsidRDefault="002C7F89" w:rsidP="00E41A6B">
      <w:pPr>
        <w:spacing w:line="360" w:lineRule="auto"/>
        <w:ind w:firstLine="284"/>
        <w:rPr>
          <w:rFonts w:ascii="Arial" w:hAnsi="Arial" w:cs="Arial"/>
          <w:sz w:val="22"/>
          <w:szCs w:val="22"/>
        </w:rPr>
      </w:pPr>
      <w:r w:rsidRPr="00E41A6B">
        <w:rPr>
          <w:rFonts w:ascii="Arial" w:hAnsi="Arial" w:cs="Arial"/>
          <w:sz w:val="22"/>
          <w:szCs w:val="22"/>
        </w:rPr>
        <w:t xml:space="preserve">Zajmowane stanowisko: </w:t>
      </w:r>
      <w:sdt>
        <w:sdtPr>
          <w:rPr>
            <w:rFonts w:ascii="Arial" w:hAnsi="Arial" w:cs="Arial"/>
            <w:sz w:val="22"/>
            <w:szCs w:val="22"/>
          </w:rPr>
          <w:id w:val="-2075342951"/>
          <w:placeholder>
            <w:docPart w:val="4E426C6F66C44F9ABDC9F7D8BA79D4BF"/>
          </w:placeholder>
          <w:showingPlcHdr/>
        </w:sdtPr>
        <w:sdtEndPr/>
        <w:sdtContent>
          <w:r w:rsidR="00131599">
            <w:rPr>
              <w:rStyle w:val="Tekstzastpczy"/>
            </w:rPr>
            <w:t>…</w:t>
          </w:r>
        </w:sdtContent>
      </w:sdt>
    </w:p>
    <w:p w14:paraId="6EDB0A15" w14:textId="236E7C49" w:rsidR="009C60E3" w:rsidRPr="00E41A6B" w:rsidRDefault="002C7F89" w:rsidP="007320F7">
      <w:pPr>
        <w:spacing w:before="120" w:after="480" w:line="360" w:lineRule="auto"/>
        <w:ind w:left="284"/>
        <w:rPr>
          <w:rFonts w:ascii="Arial" w:hAnsi="Arial" w:cs="Arial"/>
          <w:sz w:val="22"/>
          <w:szCs w:val="22"/>
        </w:rPr>
      </w:pPr>
      <w:r w:rsidRPr="00E41A6B">
        <w:rPr>
          <w:rFonts w:ascii="Arial" w:hAnsi="Arial" w:cs="Arial"/>
          <w:sz w:val="22"/>
          <w:szCs w:val="22"/>
        </w:rPr>
        <w:t>Liczba osób bezrobotnych odbywających staż, nad kt</w:t>
      </w:r>
      <w:r w:rsidR="0011263A" w:rsidRPr="00E41A6B">
        <w:rPr>
          <w:rFonts w:ascii="Arial" w:hAnsi="Arial" w:cs="Arial"/>
          <w:sz w:val="22"/>
          <w:szCs w:val="22"/>
        </w:rPr>
        <w:t>órymi opiekun sprawuje opiekę</w:t>
      </w:r>
      <w:r w:rsidR="004F13C3">
        <w:rPr>
          <w:rStyle w:val="Odwoanieprzypisudolnego"/>
          <w:rFonts w:ascii="Arial" w:hAnsi="Arial" w:cs="Arial"/>
          <w:sz w:val="22"/>
          <w:szCs w:val="22"/>
        </w:rPr>
        <w:footnoteReference w:id="6"/>
      </w:r>
      <w:r w:rsidR="00131599" w:rsidRPr="00131599">
        <w:rPr>
          <w:rFonts w:ascii="Arial" w:hAnsi="Arial" w:cs="Arial"/>
          <w:sz w:val="22"/>
          <w:szCs w:val="22"/>
        </w:rPr>
        <w:t xml:space="preserve"> </w:t>
      </w:r>
      <w:sdt>
        <w:sdtPr>
          <w:rPr>
            <w:rFonts w:ascii="Arial" w:hAnsi="Arial" w:cs="Arial"/>
            <w:sz w:val="22"/>
            <w:szCs w:val="22"/>
          </w:rPr>
          <w:id w:val="-1295982749"/>
          <w:placeholder>
            <w:docPart w:val="645EE150EDCC471B8C5CB3196BB0FA8C"/>
          </w:placeholder>
          <w:showingPlcHdr/>
        </w:sdtPr>
        <w:sdtEndPr/>
        <w:sdtContent>
          <w:r w:rsidR="00131599">
            <w:rPr>
              <w:rStyle w:val="Tekstzastpczy"/>
            </w:rPr>
            <w:t>…</w:t>
          </w:r>
        </w:sdtContent>
      </w:sdt>
    </w:p>
    <w:p w14:paraId="041F30A1" w14:textId="45D31926" w:rsidR="00BE12C8" w:rsidRPr="004F13C3" w:rsidRDefault="00E84A6B" w:rsidP="004F13C3">
      <w:pPr>
        <w:pStyle w:val="Tekstpodstawowy"/>
        <w:tabs>
          <w:tab w:val="left" w:pos="10206"/>
        </w:tabs>
        <w:spacing w:after="113"/>
        <w:jc w:val="left"/>
        <w:rPr>
          <w:rFonts w:ascii="Arial" w:hAnsi="Arial" w:cs="Arial"/>
          <w:b w:val="0"/>
          <w:bCs/>
          <w:sz w:val="22"/>
          <w:szCs w:val="22"/>
        </w:rPr>
      </w:pPr>
      <w:r w:rsidRPr="004F13C3">
        <w:rPr>
          <w:rFonts w:ascii="Arial" w:hAnsi="Arial" w:cs="Arial"/>
          <w:b w:val="0"/>
          <w:bCs/>
          <w:sz w:val="22"/>
          <w:szCs w:val="22"/>
        </w:rPr>
        <w:t>m</w:t>
      </w:r>
      <w:r w:rsidR="00BE12C8" w:rsidRPr="004F13C3">
        <w:rPr>
          <w:rFonts w:ascii="Arial" w:hAnsi="Arial" w:cs="Arial"/>
          <w:b w:val="0"/>
          <w:bCs/>
          <w:sz w:val="22"/>
          <w:szCs w:val="22"/>
        </w:rPr>
        <w:t xml:space="preserve">iejscowość </w:t>
      </w:r>
      <w:sdt>
        <w:sdtPr>
          <w:rPr>
            <w:rFonts w:ascii="Arial" w:hAnsi="Arial" w:cs="Arial"/>
            <w:sz w:val="22"/>
            <w:szCs w:val="22"/>
          </w:rPr>
          <w:id w:val="-1039743066"/>
          <w:placeholder>
            <w:docPart w:val="AB62C7CF24574B8CABBA5B36ED31D4A0"/>
          </w:placeholder>
          <w:showingPlcHdr/>
        </w:sdtPr>
        <w:sdtEndPr/>
        <w:sdtContent>
          <w:r w:rsidR="00131599">
            <w:rPr>
              <w:rStyle w:val="Tekstzastpczy"/>
            </w:rPr>
            <w:t>…</w:t>
          </w:r>
        </w:sdtContent>
      </w:sdt>
    </w:p>
    <w:p w14:paraId="3B995619" w14:textId="440AE003" w:rsidR="00BE12C8" w:rsidRDefault="00E84A6B" w:rsidP="00E84A6B">
      <w:pPr>
        <w:spacing w:after="120" w:line="360" w:lineRule="auto"/>
        <w:rPr>
          <w:rFonts w:ascii="Arial" w:hAnsi="Arial" w:cs="Arial"/>
          <w:sz w:val="22"/>
          <w:szCs w:val="22"/>
        </w:rPr>
      </w:pPr>
      <w:r>
        <w:rPr>
          <w:rFonts w:ascii="Arial" w:hAnsi="Arial" w:cs="Arial"/>
          <w:sz w:val="22"/>
          <w:szCs w:val="22"/>
        </w:rPr>
        <w:t>d</w:t>
      </w:r>
      <w:r w:rsidR="00BE12C8">
        <w:rPr>
          <w:rFonts w:ascii="Arial" w:hAnsi="Arial" w:cs="Arial"/>
          <w:sz w:val="22"/>
          <w:szCs w:val="22"/>
        </w:rPr>
        <w:t xml:space="preserve">nia </w:t>
      </w:r>
      <w:sdt>
        <w:sdtPr>
          <w:rPr>
            <w:rFonts w:ascii="Arial" w:hAnsi="Arial" w:cs="Arial"/>
            <w:sz w:val="22"/>
            <w:szCs w:val="22"/>
          </w:rPr>
          <w:alias w:val="Data"/>
          <w:tag w:val="Data"/>
          <w:id w:val="2007083996"/>
          <w:placeholder>
            <w:docPart w:val="626891569D154C31A07CC10E96642292"/>
          </w:placeholder>
          <w:showingPlcHdr/>
          <w:date>
            <w:dateFormat w:val="d MMMM yyyy"/>
            <w:lid w:val="pl-PL"/>
            <w:storeMappedDataAs w:val="dateTime"/>
            <w:calendar w:val="gregorian"/>
          </w:date>
        </w:sdtPr>
        <w:sdtEndPr/>
        <w:sdtContent>
          <w:r w:rsidR="00131599" w:rsidRPr="00447745">
            <w:rPr>
              <w:rStyle w:val="Tekstzastpczy"/>
            </w:rPr>
            <w:t>Kliknij lub naciśnij, aby wprowadzić datę.</w:t>
          </w:r>
        </w:sdtContent>
      </w:sdt>
    </w:p>
    <w:p w14:paraId="0488CD1C" w14:textId="11141451" w:rsidR="00C1582B" w:rsidRDefault="001D129B" w:rsidP="00CB3445">
      <w:pPr>
        <w:spacing w:after="120" w:line="360" w:lineRule="auto"/>
        <w:rPr>
          <w:rFonts w:ascii="Arial" w:hAnsi="Arial" w:cs="Arial"/>
          <w:sz w:val="22"/>
          <w:szCs w:val="22"/>
        </w:rPr>
      </w:pPr>
      <w:r w:rsidRPr="00E41A6B">
        <w:rPr>
          <w:rFonts w:ascii="Arial" w:hAnsi="Arial" w:cs="Arial"/>
          <w:sz w:val="22"/>
          <w:szCs w:val="22"/>
        </w:rPr>
        <w:t xml:space="preserve">czytelny podpis Organizatora stażu </w:t>
      </w:r>
      <w:r w:rsidRPr="00E41A6B">
        <w:rPr>
          <w:rFonts w:ascii="Arial" w:hAnsi="Arial" w:cs="Arial"/>
          <w:sz w:val="22"/>
          <w:szCs w:val="22"/>
        </w:rPr>
        <w:br/>
        <w:t>lub osoby upoważnionej do reprezentowania Organizatora</w:t>
      </w:r>
      <w:r w:rsidR="007414B3" w:rsidRPr="00E41A6B">
        <w:rPr>
          <w:rFonts w:ascii="Arial" w:hAnsi="Arial" w:cs="Arial"/>
          <w:sz w:val="22"/>
          <w:szCs w:val="22"/>
        </w:rPr>
        <w:t>:</w:t>
      </w:r>
      <w:r w:rsidR="007414B3" w:rsidRPr="00922CAC">
        <w:rPr>
          <w:rFonts w:ascii="Arial" w:hAnsi="Arial" w:cs="Arial"/>
          <w:bCs/>
          <w:sz w:val="22"/>
          <w:szCs w:val="22"/>
        </w:rPr>
        <w:t xml:space="preserve"> </w:t>
      </w:r>
      <w:sdt>
        <w:sdtPr>
          <w:rPr>
            <w:rFonts w:ascii="Arial" w:hAnsi="Arial" w:cs="Arial"/>
            <w:sz w:val="20"/>
            <w:szCs w:val="18"/>
          </w:rPr>
          <w:alias w:val="Podpis"/>
          <w:tag w:val="Podpis"/>
          <w:id w:val="-485318505"/>
          <w:placeholder>
            <w:docPart w:val="CFC9E8239DA545ACAF9A34201B8EA63A"/>
          </w:placeholder>
          <w:showingPlcHdr/>
          <w:comboBox>
            <w:listItem w:value="Wybierz element."/>
            <w:listItem w:displayText="Podpis elektroniczny" w:value="Podpis elektroniczny"/>
            <w:listItem w:displayText="………………..................................." w:value="………………..................................."/>
          </w:comboBox>
        </w:sdtPr>
        <w:sdtEndPr/>
        <w:sdtContent>
          <w:r w:rsidR="00131599" w:rsidRPr="00447745">
            <w:rPr>
              <w:rStyle w:val="Tekstzastpczy"/>
            </w:rPr>
            <w:t>Wybierz element.</w:t>
          </w:r>
        </w:sdtContent>
      </w:sdt>
    </w:p>
    <w:p w14:paraId="0F315E5A" w14:textId="0A523161" w:rsidR="00EF0824" w:rsidRPr="00EF0824" w:rsidRDefault="006D5394" w:rsidP="00EF0824">
      <w:pPr>
        <w:pStyle w:val="Default"/>
        <w:pageBreakBefore/>
        <w:rPr>
          <w:rFonts w:ascii="Arial" w:hAnsi="Arial" w:cs="Arial"/>
          <w:sz w:val="22"/>
          <w:szCs w:val="22"/>
          <w:lang w:eastAsia="pl-PL"/>
        </w:rPr>
      </w:pPr>
      <w:r>
        <w:rPr>
          <w:rFonts w:ascii="Arial" w:hAnsi="Arial" w:cs="Arial"/>
          <w:b/>
          <w:sz w:val="22"/>
          <w:szCs w:val="22"/>
        </w:rPr>
        <w:lastRenderedPageBreak/>
        <w:t>Załącznik nr 6 do wniosku:</w:t>
      </w:r>
    </w:p>
    <w:p w14:paraId="73FD587E" w14:textId="47876BE9" w:rsidR="009C6912" w:rsidRPr="00EF0824" w:rsidRDefault="009C6912" w:rsidP="009C6912">
      <w:pPr>
        <w:suppressAutoHyphens w:val="0"/>
        <w:autoSpaceDE w:val="0"/>
        <w:autoSpaceDN w:val="0"/>
        <w:adjustRightInd w:val="0"/>
        <w:spacing w:before="240" w:after="240" w:line="360" w:lineRule="auto"/>
        <w:rPr>
          <w:rFonts w:ascii="Arial" w:hAnsi="Arial" w:cs="Arial"/>
          <w:b/>
          <w:bCs/>
          <w:color w:val="000000"/>
          <w:sz w:val="22"/>
          <w:szCs w:val="22"/>
          <w:lang w:eastAsia="pl-PL"/>
        </w:rPr>
      </w:pPr>
      <w:r w:rsidRPr="00EF0824">
        <w:rPr>
          <w:rFonts w:ascii="Arial" w:hAnsi="Arial" w:cs="Arial"/>
          <w:b/>
          <w:bCs/>
          <w:color w:val="000000"/>
          <w:sz w:val="22"/>
          <w:szCs w:val="22"/>
          <w:lang w:eastAsia="pl-PL"/>
        </w:rPr>
        <w:t>Klauzula informacyjna dotycząca przetwarzania danych osobowych przez Po</w:t>
      </w:r>
      <w:r w:rsidR="00431FB4">
        <w:rPr>
          <w:rFonts w:ascii="Arial" w:hAnsi="Arial" w:cs="Arial"/>
          <w:b/>
          <w:bCs/>
          <w:color w:val="000000"/>
          <w:sz w:val="22"/>
          <w:szCs w:val="22"/>
          <w:lang w:eastAsia="pl-PL"/>
        </w:rPr>
        <w:t>wiatowy Urząd Pracy w Pszczynie</w:t>
      </w:r>
    </w:p>
    <w:p w14:paraId="5938C3A5" w14:textId="77777777" w:rsidR="00D11674" w:rsidRPr="00D11674" w:rsidRDefault="00D11674" w:rsidP="00D11674">
      <w:pPr>
        <w:suppressAutoHyphens w:val="0"/>
        <w:autoSpaceDE w:val="0"/>
        <w:autoSpaceDN w:val="0"/>
        <w:adjustRightInd w:val="0"/>
        <w:spacing w:before="240" w:after="240" w:line="360" w:lineRule="auto"/>
        <w:rPr>
          <w:rFonts w:ascii="Arial" w:hAnsi="Arial" w:cs="Arial"/>
          <w:color w:val="000000"/>
          <w:sz w:val="22"/>
          <w:szCs w:val="22"/>
          <w:lang w:eastAsia="pl-PL"/>
        </w:rPr>
      </w:pPr>
      <w:r w:rsidRPr="00D11674">
        <w:rPr>
          <w:rFonts w:ascii="Arial" w:hAnsi="Arial" w:cs="Arial"/>
          <w:color w:val="000000"/>
          <w:sz w:val="22"/>
          <w:szCs w:val="22"/>
          <w:lang w:eastAsia="pl-PL"/>
        </w:rPr>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informuję, że:</w:t>
      </w:r>
    </w:p>
    <w:p w14:paraId="71B6841A" w14:textId="77777777" w:rsidR="00D11674" w:rsidRPr="00D11674" w:rsidRDefault="00D11674" w:rsidP="00732F83">
      <w:pPr>
        <w:suppressAutoHyphens w:val="0"/>
        <w:autoSpaceDE w:val="0"/>
        <w:autoSpaceDN w:val="0"/>
        <w:adjustRightInd w:val="0"/>
        <w:spacing w:before="240" w:after="240" w:line="360" w:lineRule="auto"/>
        <w:ind w:left="567" w:hanging="567"/>
        <w:rPr>
          <w:rFonts w:ascii="Arial" w:hAnsi="Arial" w:cs="Arial"/>
          <w:color w:val="000000"/>
          <w:sz w:val="22"/>
          <w:szCs w:val="22"/>
          <w:lang w:eastAsia="pl-PL"/>
        </w:rPr>
      </w:pPr>
      <w:r w:rsidRPr="00D11674">
        <w:rPr>
          <w:rFonts w:ascii="Arial" w:hAnsi="Arial" w:cs="Arial"/>
          <w:color w:val="000000"/>
          <w:sz w:val="22"/>
          <w:szCs w:val="22"/>
          <w:lang w:eastAsia="pl-PL"/>
        </w:rPr>
        <w:t>1.</w:t>
      </w:r>
      <w:r w:rsidRPr="00D11674">
        <w:rPr>
          <w:rFonts w:ascii="Arial" w:hAnsi="Arial" w:cs="Arial"/>
          <w:color w:val="000000"/>
          <w:sz w:val="22"/>
          <w:szCs w:val="22"/>
          <w:lang w:eastAsia="pl-PL"/>
        </w:rPr>
        <w:tab/>
        <w:t>Administratorem Państwa danych, w tym danych osobowych jest Powiatowy Urząd Pracy w Pszczynie, z siedzibą przy ul. Dworcowej 23, 43-200 Pszczyna, reprezentowany przez Dyrektora Urzędu.</w:t>
      </w:r>
    </w:p>
    <w:p w14:paraId="01F6E09F" w14:textId="1977C52C" w:rsidR="00D11674" w:rsidRPr="00D11674" w:rsidRDefault="00D11674" w:rsidP="00D8593B">
      <w:pPr>
        <w:suppressAutoHyphens w:val="0"/>
        <w:autoSpaceDE w:val="0"/>
        <w:autoSpaceDN w:val="0"/>
        <w:adjustRightInd w:val="0"/>
        <w:spacing w:before="240" w:after="240" w:line="360" w:lineRule="auto"/>
        <w:ind w:left="567" w:hanging="567"/>
        <w:rPr>
          <w:rFonts w:ascii="Arial" w:hAnsi="Arial" w:cs="Arial"/>
          <w:color w:val="000000"/>
          <w:sz w:val="22"/>
          <w:szCs w:val="22"/>
          <w:lang w:eastAsia="pl-PL"/>
        </w:rPr>
      </w:pPr>
      <w:r w:rsidRPr="00D11674">
        <w:rPr>
          <w:rFonts w:ascii="Arial" w:hAnsi="Arial" w:cs="Arial"/>
          <w:color w:val="000000"/>
          <w:sz w:val="22"/>
          <w:szCs w:val="22"/>
          <w:lang w:eastAsia="pl-PL"/>
        </w:rPr>
        <w:t>2.</w:t>
      </w:r>
      <w:r w:rsidRPr="00D11674">
        <w:rPr>
          <w:rFonts w:ascii="Arial" w:hAnsi="Arial" w:cs="Arial"/>
          <w:color w:val="000000"/>
          <w:sz w:val="22"/>
          <w:szCs w:val="22"/>
          <w:lang w:eastAsia="pl-PL"/>
        </w:rPr>
        <w:tab/>
        <w:t xml:space="preserve">Kontakt do pracownika pełniącego funkcję Inspektora Ochrony Danych: </w:t>
      </w:r>
      <w:hyperlink r:id="rId9" w:history="1">
        <w:r w:rsidRPr="00952EA1">
          <w:rPr>
            <w:rStyle w:val="Hipercze"/>
            <w:rFonts w:ascii="Arial" w:hAnsi="Arial" w:cs="Arial"/>
            <w:sz w:val="22"/>
            <w:szCs w:val="22"/>
            <w:lang w:eastAsia="pl-PL"/>
          </w:rPr>
          <w:t>IOD@pup-pszczyna.pl</w:t>
        </w:r>
      </w:hyperlink>
      <w:r w:rsidRPr="00D11674">
        <w:rPr>
          <w:rFonts w:ascii="Arial" w:hAnsi="Arial" w:cs="Arial"/>
          <w:color w:val="000000"/>
          <w:sz w:val="22"/>
          <w:szCs w:val="22"/>
          <w:lang w:eastAsia="pl-PL"/>
        </w:rPr>
        <w:t>.</w:t>
      </w:r>
    </w:p>
    <w:p w14:paraId="7FE7A84A" w14:textId="77777777" w:rsidR="008F61F7" w:rsidRDefault="00D11674" w:rsidP="006D5394">
      <w:pPr>
        <w:suppressAutoHyphens w:val="0"/>
        <w:autoSpaceDE w:val="0"/>
        <w:autoSpaceDN w:val="0"/>
        <w:adjustRightInd w:val="0"/>
        <w:spacing w:line="360" w:lineRule="auto"/>
        <w:ind w:left="567" w:hanging="567"/>
        <w:rPr>
          <w:rFonts w:ascii="Arial" w:hAnsi="Arial" w:cs="Arial"/>
          <w:color w:val="000000"/>
          <w:sz w:val="22"/>
          <w:szCs w:val="22"/>
          <w:lang w:eastAsia="pl-PL"/>
        </w:rPr>
      </w:pPr>
      <w:r w:rsidRPr="00D11674">
        <w:rPr>
          <w:rFonts w:ascii="Arial" w:hAnsi="Arial" w:cs="Arial"/>
          <w:color w:val="000000"/>
          <w:sz w:val="22"/>
          <w:szCs w:val="22"/>
          <w:lang w:eastAsia="pl-PL"/>
        </w:rPr>
        <w:t>3.</w:t>
      </w:r>
      <w:r w:rsidRPr="00D11674">
        <w:rPr>
          <w:rFonts w:ascii="Arial" w:hAnsi="Arial" w:cs="Arial"/>
          <w:color w:val="000000"/>
          <w:sz w:val="22"/>
          <w:szCs w:val="22"/>
          <w:lang w:eastAsia="pl-PL"/>
        </w:rPr>
        <w:tab/>
        <w:t xml:space="preserve">Państwa dane osobowe przetwarzane są na podstawie art. 6 ust. 1 lit. c ogólnego rozporządzenia o ochronie danych osobowych – w celu wypełnienia obowiązku prawnego ciążącego na Administratorze </w:t>
      </w:r>
      <w:r w:rsidR="008F61F7">
        <w:rPr>
          <w:rFonts w:ascii="Arial" w:hAnsi="Arial" w:cs="Arial"/>
          <w:color w:val="000000"/>
          <w:sz w:val="22"/>
          <w:szCs w:val="22"/>
          <w:lang w:eastAsia="pl-PL"/>
        </w:rPr>
        <w:t>na podstawie:</w:t>
      </w:r>
    </w:p>
    <w:p w14:paraId="2382DCF2" w14:textId="40323EDE" w:rsidR="006D5394" w:rsidRPr="008F61F7" w:rsidRDefault="00431FB4" w:rsidP="008F61F7">
      <w:pPr>
        <w:pStyle w:val="Akapitzlist"/>
        <w:numPr>
          <w:ilvl w:val="0"/>
          <w:numId w:val="29"/>
        </w:numPr>
        <w:suppressAutoHyphens w:val="0"/>
        <w:autoSpaceDE w:val="0"/>
        <w:autoSpaceDN w:val="0"/>
        <w:adjustRightInd w:val="0"/>
        <w:spacing w:line="360" w:lineRule="auto"/>
        <w:ind w:left="1134" w:hanging="567"/>
        <w:rPr>
          <w:rFonts w:ascii="Arial" w:hAnsi="Arial" w:cs="Arial"/>
          <w:color w:val="000000"/>
          <w:sz w:val="22"/>
          <w:szCs w:val="22"/>
          <w:lang w:eastAsia="pl-PL"/>
        </w:rPr>
      </w:pPr>
      <w:r w:rsidRPr="008F61F7">
        <w:rPr>
          <w:rFonts w:ascii="Arial" w:hAnsi="Arial" w:cs="Arial"/>
          <w:color w:val="000000"/>
          <w:sz w:val="22"/>
          <w:szCs w:val="22"/>
          <w:lang w:eastAsia="pl-PL"/>
        </w:rPr>
        <w:t xml:space="preserve">art. 47 </w:t>
      </w:r>
      <w:r w:rsidR="00D8593B" w:rsidRPr="008F61F7">
        <w:rPr>
          <w:rFonts w:ascii="Arial" w:hAnsi="Arial" w:cs="Arial"/>
          <w:color w:val="000000"/>
          <w:sz w:val="22"/>
          <w:szCs w:val="22"/>
          <w:lang w:eastAsia="pl-PL"/>
        </w:rPr>
        <w:t>ustaw</w:t>
      </w:r>
      <w:r w:rsidRPr="008F61F7">
        <w:rPr>
          <w:rFonts w:ascii="Arial" w:hAnsi="Arial" w:cs="Arial"/>
          <w:color w:val="000000"/>
          <w:sz w:val="22"/>
          <w:szCs w:val="22"/>
          <w:lang w:eastAsia="pl-PL"/>
        </w:rPr>
        <w:t>y</w:t>
      </w:r>
      <w:r w:rsidR="00D8593B" w:rsidRPr="008F61F7">
        <w:rPr>
          <w:rFonts w:ascii="Arial" w:hAnsi="Arial" w:cs="Arial"/>
          <w:color w:val="000000"/>
          <w:sz w:val="22"/>
          <w:szCs w:val="22"/>
          <w:lang w:eastAsia="pl-PL"/>
        </w:rPr>
        <w:t xml:space="preserve"> z dnia </w:t>
      </w:r>
      <w:r w:rsidR="000607ED" w:rsidRPr="008F61F7">
        <w:rPr>
          <w:rFonts w:ascii="Arial" w:hAnsi="Arial" w:cs="Arial"/>
          <w:sz w:val="22"/>
          <w:szCs w:val="22"/>
        </w:rPr>
        <w:t>20 marca 2025 r. o rynku pracy i służbach zatrudnienia</w:t>
      </w:r>
      <w:r w:rsidR="008F61F7">
        <w:rPr>
          <w:rFonts w:ascii="Arial" w:hAnsi="Arial" w:cs="Arial"/>
          <w:sz w:val="22"/>
          <w:szCs w:val="22"/>
        </w:rPr>
        <w:t>,</w:t>
      </w:r>
    </w:p>
    <w:p w14:paraId="00ACAA26" w14:textId="23E02B81" w:rsidR="008F61F7" w:rsidRDefault="00D8593B" w:rsidP="008F61F7">
      <w:pPr>
        <w:pStyle w:val="Akapitzlist"/>
        <w:numPr>
          <w:ilvl w:val="0"/>
          <w:numId w:val="29"/>
        </w:numPr>
        <w:suppressAutoHyphens w:val="0"/>
        <w:autoSpaceDE w:val="0"/>
        <w:autoSpaceDN w:val="0"/>
        <w:adjustRightInd w:val="0"/>
        <w:spacing w:line="360" w:lineRule="auto"/>
        <w:ind w:left="1134" w:hanging="567"/>
        <w:rPr>
          <w:rFonts w:ascii="Arial" w:hAnsi="Arial" w:cs="Arial"/>
          <w:color w:val="000000"/>
          <w:sz w:val="22"/>
          <w:szCs w:val="22"/>
          <w:lang w:eastAsia="pl-PL"/>
        </w:rPr>
      </w:pPr>
      <w:r w:rsidRPr="006D5394">
        <w:rPr>
          <w:rFonts w:ascii="Arial" w:hAnsi="Arial" w:cs="Arial"/>
          <w:color w:val="000000"/>
          <w:sz w:val="22"/>
          <w:szCs w:val="22"/>
          <w:lang w:eastAsia="pl-PL"/>
        </w:rPr>
        <w:t>rozporządzeni</w:t>
      </w:r>
      <w:r w:rsidR="008F61F7">
        <w:rPr>
          <w:rFonts w:ascii="Arial" w:hAnsi="Arial" w:cs="Arial"/>
          <w:color w:val="000000"/>
          <w:sz w:val="22"/>
          <w:szCs w:val="22"/>
          <w:lang w:eastAsia="pl-PL"/>
        </w:rPr>
        <w:t>a</w:t>
      </w:r>
      <w:r w:rsidRPr="006D5394">
        <w:rPr>
          <w:rFonts w:ascii="Arial" w:hAnsi="Arial" w:cs="Arial"/>
          <w:color w:val="000000"/>
          <w:sz w:val="22"/>
          <w:szCs w:val="22"/>
          <w:lang w:eastAsia="pl-PL"/>
        </w:rPr>
        <w:t xml:space="preserve"> Ministra Pracy i Polityki Społecznej z dnia 22 maja 2014r. w sprawie szczegółowych warunków realizacji oraz trybu i sposobów</w:t>
      </w:r>
      <w:r w:rsidR="006D5394">
        <w:rPr>
          <w:rFonts w:ascii="Arial" w:hAnsi="Arial" w:cs="Arial"/>
          <w:color w:val="000000"/>
          <w:sz w:val="22"/>
          <w:szCs w:val="22"/>
          <w:lang w:eastAsia="pl-PL"/>
        </w:rPr>
        <w:t xml:space="preserve"> prowadzenia usług rynku pracy,</w:t>
      </w:r>
      <w:r w:rsidR="00E841DF">
        <w:rPr>
          <w:rFonts w:ascii="Arial" w:hAnsi="Arial" w:cs="Arial"/>
          <w:color w:val="000000"/>
          <w:sz w:val="22"/>
          <w:szCs w:val="22"/>
          <w:lang w:eastAsia="pl-PL"/>
        </w:rPr>
        <w:t xml:space="preserve"> oraz</w:t>
      </w:r>
    </w:p>
    <w:p w14:paraId="69F1CC34" w14:textId="33D22E70" w:rsidR="00E841DF" w:rsidRDefault="008F61F7" w:rsidP="006D5394">
      <w:pPr>
        <w:suppressAutoHyphens w:val="0"/>
        <w:autoSpaceDE w:val="0"/>
        <w:autoSpaceDN w:val="0"/>
        <w:adjustRightInd w:val="0"/>
        <w:spacing w:line="360" w:lineRule="auto"/>
        <w:ind w:left="567"/>
        <w:rPr>
          <w:rFonts w:ascii="Arial" w:hAnsi="Arial" w:cs="Arial"/>
          <w:color w:val="000000"/>
          <w:sz w:val="22"/>
          <w:szCs w:val="22"/>
          <w:lang w:eastAsia="pl-PL"/>
        </w:rPr>
      </w:pPr>
      <w:r w:rsidRPr="008F61F7">
        <w:rPr>
          <w:rFonts w:ascii="Arial" w:hAnsi="Arial" w:cs="Arial"/>
          <w:color w:val="000000"/>
          <w:sz w:val="22"/>
          <w:szCs w:val="22"/>
          <w:lang w:eastAsia="pl-PL"/>
        </w:rPr>
        <w:t xml:space="preserve">w związku z realizacją zadań wynikających z ww. </w:t>
      </w:r>
      <w:r w:rsidR="00E841DF">
        <w:rPr>
          <w:rFonts w:ascii="Arial" w:hAnsi="Arial" w:cs="Arial"/>
          <w:color w:val="000000"/>
          <w:sz w:val="22"/>
          <w:szCs w:val="22"/>
          <w:lang w:eastAsia="pl-PL"/>
        </w:rPr>
        <w:t>aktów prawnych,</w:t>
      </w:r>
    </w:p>
    <w:p w14:paraId="4FC3760B" w14:textId="45655194" w:rsidR="00D11674" w:rsidRPr="006D5394" w:rsidRDefault="00D8593B" w:rsidP="006D5394">
      <w:pPr>
        <w:suppressAutoHyphens w:val="0"/>
        <w:autoSpaceDE w:val="0"/>
        <w:autoSpaceDN w:val="0"/>
        <w:adjustRightInd w:val="0"/>
        <w:spacing w:line="360" w:lineRule="auto"/>
        <w:ind w:left="567"/>
        <w:rPr>
          <w:rFonts w:ascii="Arial" w:hAnsi="Arial" w:cs="Arial"/>
          <w:color w:val="000000"/>
          <w:sz w:val="22"/>
          <w:szCs w:val="22"/>
          <w:lang w:eastAsia="pl-PL"/>
        </w:rPr>
      </w:pPr>
      <w:r w:rsidRPr="006D5394">
        <w:rPr>
          <w:rFonts w:ascii="Arial" w:hAnsi="Arial" w:cs="Arial"/>
          <w:b/>
          <w:bCs/>
          <w:color w:val="000000"/>
          <w:sz w:val="22"/>
          <w:szCs w:val="22"/>
          <w:lang w:eastAsia="pl-PL"/>
        </w:rPr>
        <w:t xml:space="preserve">w zakresie organizacji stażu u pracodawcy </w:t>
      </w:r>
      <w:r w:rsidRPr="006D5394">
        <w:rPr>
          <w:rFonts w:ascii="Arial" w:hAnsi="Arial" w:cs="Arial"/>
          <w:color w:val="000000"/>
          <w:sz w:val="22"/>
          <w:szCs w:val="22"/>
          <w:lang w:eastAsia="pl-PL"/>
        </w:rPr>
        <w:t xml:space="preserve">oraz </w:t>
      </w:r>
      <w:r w:rsidRPr="006D5394">
        <w:rPr>
          <w:rFonts w:ascii="Arial" w:hAnsi="Arial" w:cs="Arial"/>
          <w:b/>
          <w:bCs/>
          <w:color w:val="000000"/>
          <w:sz w:val="22"/>
          <w:szCs w:val="22"/>
          <w:lang w:eastAsia="pl-PL"/>
        </w:rPr>
        <w:t>w zakresie prowadzenia karty pracodawcy krajowego</w:t>
      </w:r>
      <w:r w:rsidRPr="006D5394">
        <w:rPr>
          <w:rFonts w:ascii="Arial" w:hAnsi="Arial" w:cs="Arial"/>
          <w:color w:val="000000"/>
          <w:sz w:val="22"/>
          <w:szCs w:val="22"/>
          <w:lang w:eastAsia="pl-PL"/>
        </w:rPr>
        <w:t>.</w:t>
      </w:r>
    </w:p>
    <w:p w14:paraId="189465C8" w14:textId="77777777" w:rsidR="00D11674" w:rsidRPr="00D11674" w:rsidRDefault="00D11674" w:rsidP="00440578">
      <w:pPr>
        <w:suppressAutoHyphens w:val="0"/>
        <w:autoSpaceDE w:val="0"/>
        <w:autoSpaceDN w:val="0"/>
        <w:adjustRightInd w:val="0"/>
        <w:spacing w:before="240" w:after="240" w:line="360" w:lineRule="auto"/>
        <w:ind w:left="567" w:hanging="567"/>
        <w:rPr>
          <w:rFonts w:ascii="Arial" w:hAnsi="Arial" w:cs="Arial"/>
          <w:color w:val="000000"/>
          <w:sz w:val="22"/>
          <w:szCs w:val="22"/>
          <w:lang w:eastAsia="pl-PL"/>
        </w:rPr>
      </w:pPr>
      <w:r w:rsidRPr="00D11674">
        <w:rPr>
          <w:rFonts w:ascii="Arial" w:hAnsi="Arial" w:cs="Arial"/>
          <w:color w:val="000000"/>
          <w:sz w:val="22"/>
          <w:szCs w:val="22"/>
          <w:lang w:eastAsia="pl-PL"/>
        </w:rPr>
        <w:t>4.</w:t>
      </w:r>
      <w:r w:rsidRPr="00D11674">
        <w:rPr>
          <w:rFonts w:ascii="Arial" w:hAnsi="Arial" w:cs="Arial"/>
          <w:color w:val="000000"/>
          <w:sz w:val="22"/>
          <w:szCs w:val="22"/>
          <w:lang w:eastAsia="pl-PL"/>
        </w:rPr>
        <w:tab/>
        <w:t>Dalsze przetwarzanie Państwa danych osobowych możliwe jest do celów archiwalnych w interesie publicznym, do celów badań naukowych lub historycznych lub do celów statystycznych zgodnie z art. 89 ust. 1 ogólnego rozporządzenia o ochronie danych.</w:t>
      </w:r>
    </w:p>
    <w:p w14:paraId="10115EB5" w14:textId="77777777" w:rsidR="00D11674" w:rsidRPr="00D11674" w:rsidRDefault="00D11674" w:rsidP="00440578">
      <w:pPr>
        <w:suppressAutoHyphens w:val="0"/>
        <w:autoSpaceDE w:val="0"/>
        <w:autoSpaceDN w:val="0"/>
        <w:adjustRightInd w:val="0"/>
        <w:spacing w:before="240" w:after="240" w:line="360" w:lineRule="auto"/>
        <w:ind w:left="567" w:hanging="567"/>
        <w:rPr>
          <w:rFonts w:ascii="Arial" w:hAnsi="Arial" w:cs="Arial"/>
          <w:color w:val="000000"/>
          <w:sz w:val="22"/>
          <w:szCs w:val="22"/>
          <w:lang w:eastAsia="pl-PL"/>
        </w:rPr>
      </w:pPr>
      <w:r w:rsidRPr="00D11674">
        <w:rPr>
          <w:rFonts w:ascii="Arial" w:hAnsi="Arial" w:cs="Arial"/>
          <w:color w:val="000000"/>
          <w:sz w:val="22"/>
          <w:szCs w:val="22"/>
          <w:lang w:eastAsia="pl-PL"/>
        </w:rPr>
        <w:t>5.</w:t>
      </w:r>
      <w:r w:rsidRPr="00D11674">
        <w:rPr>
          <w:rFonts w:ascii="Arial" w:hAnsi="Arial" w:cs="Arial"/>
          <w:color w:val="000000"/>
          <w:sz w:val="22"/>
          <w:szCs w:val="22"/>
          <w:lang w:eastAsia="pl-PL"/>
        </w:rPr>
        <w:tab/>
        <w:t>Odbiorcami Państwa danych osobowych są wyłącznie podmioty uprawnione do ich uzyskania na podstawie przepisów prawa oraz podmioty, z którymi Powiatowy Urząd Pracy w Pszczynie zawarł umowy powierzenia przetwarzania danych osobowych.</w:t>
      </w:r>
    </w:p>
    <w:p w14:paraId="056B1050" w14:textId="77777777" w:rsidR="00D11674" w:rsidRPr="00D11674" w:rsidRDefault="00D11674" w:rsidP="00C25EF3">
      <w:pPr>
        <w:suppressAutoHyphens w:val="0"/>
        <w:autoSpaceDE w:val="0"/>
        <w:autoSpaceDN w:val="0"/>
        <w:adjustRightInd w:val="0"/>
        <w:spacing w:before="240" w:after="240" w:line="360" w:lineRule="auto"/>
        <w:ind w:left="567" w:hanging="567"/>
        <w:rPr>
          <w:rFonts w:ascii="Arial" w:hAnsi="Arial" w:cs="Arial"/>
          <w:color w:val="000000"/>
          <w:sz w:val="22"/>
          <w:szCs w:val="22"/>
          <w:lang w:eastAsia="pl-PL"/>
        </w:rPr>
      </w:pPr>
      <w:r w:rsidRPr="00D11674">
        <w:rPr>
          <w:rFonts w:ascii="Arial" w:hAnsi="Arial" w:cs="Arial"/>
          <w:color w:val="000000"/>
          <w:sz w:val="22"/>
          <w:szCs w:val="22"/>
          <w:lang w:eastAsia="pl-PL"/>
        </w:rPr>
        <w:t>6.</w:t>
      </w:r>
      <w:r w:rsidRPr="00D11674">
        <w:rPr>
          <w:rFonts w:ascii="Arial" w:hAnsi="Arial" w:cs="Arial"/>
          <w:color w:val="000000"/>
          <w:sz w:val="22"/>
          <w:szCs w:val="22"/>
          <w:lang w:eastAsia="pl-PL"/>
        </w:rPr>
        <w:tab/>
        <w:t xml:space="preserve">Państwa dane osobowe będą przetwarzane przez okres niezbędny do realizacji celów, o których mowa w pkt 3, a następnie przechowywane wg posiadanej kategorii archiwalnej - zgodnie z ustawą z dnia 14 lipca 1983r. o narodowym zasobie archiwalnym i archiwach, w oparciu o Jednolity Rzeczowy Wykaz Akt obowiązujący w </w:t>
      </w:r>
      <w:r w:rsidRPr="00D11674">
        <w:rPr>
          <w:rFonts w:ascii="Arial" w:hAnsi="Arial" w:cs="Arial"/>
          <w:color w:val="000000"/>
          <w:sz w:val="22"/>
          <w:szCs w:val="22"/>
          <w:lang w:eastAsia="pl-PL"/>
        </w:rPr>
        <w:lastRenderedPageBreak/>
        <w:t>Powiatowym Urzędzie Pracy w Pszczynie – z zasady przez okres 10 lat, chyba, że wystąpią szczególne okoliczności</w:t>
      </w:r>
      <w:r w:rsidR="00C25EF3">
        <w:rPr>
          <w:rFonts w:ascii="Arial" w:hAnsi="Arial" w:cs="Arial"/>
          <w:color w:val="000000"/>
          <w:sz w:val="22"/>
          <w:szCs w:val="22"/>
          <w:lang w:eastAsia="pl-PL"/>
        </w:rPr>
        <w:t xml:space="preserve"> </w:t>
      </w:r>
      <w:r w:rsidRPr="00D11674">
        <w:rPr>
          <w:rFonts w:ascii="Arial" w:hAnsi="Arial" w:cs="Arial"/>
          <w:color w:val="000000"/>
          <w:sz w:val="22"/>
          <w:szCs w:val="22"/>
          <w:lang w:eastAsia="pl-PL"/>
        </w:rPr>
        <w:t>związane np. z ochrona roszczeń.</w:t>
      </w:r>
    </w:p>
    <w:p w14:paraId="775D7645" w14:textId="77777777" w:rsidR="00D11674" w:rsidRPr="00D11674" w:rsidRDefault="00D11674" w:rsidP="00620AB8">
      <w:pPr>
        <w:suppressAutoHyphens w:val="0"/>
        <w:autoSpaceDE w:val="0"/>
        <w:autoSpaceDN w:val="0"/>
        <w:adjustRightInd w:val="0"/>
        <w:spacing w:before="240" w:after="240" w:line="360" w:lineRule="auto"/>
        <w:ind w:left="567" w:hanging="567"/>
        <w:rPr>
          <w:rFonts w:ascii="Arial" w:hAnsi="Arial" w:cs="Arial"/>
          <w:color w:val="000000"/>
          <w:sz w:val="22"/>
          <w:szCs w:val="22"/>
          <w:lang w:eastAsia="pl-PL"/>
        </w:rPr>
      </w:pPr>
      <w:r w:rsidRPr="00D11674">
        <w:rPr>
          <w:rFonts w:ascii="Arial" w:hAnsi="Arial" w:cs="Arial"/>
          <w:color w:val="000000"/>
          <w:sz w:val="22"/>
          <w:szCs w:val="22"/>
          <w:lang w:eastAsia="pl-PL"/>
        </w:rPr>
        <w:t>7.</w:t>
      </w:r>
      <w:r w:rsidRPr="00D11674">
        <w:rPr>
          <w:rFonts w:ascii="Arial" w:hAnsi="Arial" w:cs="Arial"/>
          <w:color w:val="000000"/>
          <w:sz w:val="22"/>
          <w:szCs w:val="22"/>
          <w:lang w:eastAsia="pl-PL"/>
        </w:rPr>
        <w:tab/>
        <w:t>Przysługuje Państwu prawo dostępu do treści Państwa danych oraz ich poprawienia i sprostowania oraz w zakresie wynikającym z przepisów do usunięcia, ograniczenia przetwarzania, przenoszenia danych, wniesienia sprzeciwu wobec ich przetwarzania.</w:t>
      </w:r>
    </w:p>
    <w:p w14:paraId="578F3185" w14:textId="77777777" w:rsidR="00D11674" w:rsidRPr="00D11674" w:rsidRDefault="00D11674" w:rsidP="00620AB8">
      <w:pPr>
        <w:suppressAutoHyphens w:val="0"/>
        <w:autoSpaceDE w:val="0"/>
        <w:autoSpaceDN w:val="0"/>
        <w:adjustRightInd w:val="0"/>
        <w:spacing w:before="240" w:after="240" w:line="360" w:lineRule="auto"/>
        <w:ind w:left="567" w:hanging="567"/>
        <w:rPr>
          <w:rFonts w:ascii="Arial" w:hAnsi="Arial" w:cs="Arial"/>
          <w:color w:val="000000"/>
          <w:sz w:val="22"/>
          <w:szCs w:val="22"/>
          <w:lang w:eastAsia="pl-PL"/>
        </w:rPr>
      </w:pPr>
      <w:r w:rsidRPr="00D11674">
        <w:rPr>
          <w:rFonts w:ascii="Arial" w:hAnsi="Arial" w:cs="Arial"/>
          <w:color w:val="000000"/>
          <w:sz w:val="22"/>
          <w:szCs w:val="22"/>
          <w:lang w:eastAsia="pl-PL"/>
        </w:rPr>
        <w:t>8.</w:t>
      </w:r>
      <w:r w:rsidRPr="00D11674">
        <w:rPr>
          <w:rFonts w:ascii="Arial" w:hAnsi="Arial" w:cs="Arial"/>
          <w:color w:val="000000"/>
          <w:sz w:val="22"/>
          <w:szCs w:val="22"/>
          <w:lang w:eastAsia="pl-PL"/>
        </w:rPr>
        <w:tab/>
        <w:t>Przysługuje Państwu prawo wniesienia skargi do organu nadzorczego właściwego do przetwarzania danych osobowych jeżeli uznają Państwo, że przetwarzanie danych narusza przepisy dotyczące ochrony danych (Prezes Urzędu Ochrony Danych Osobowych, ul. Stawki 2, 00-193 Warszawa).</w:t>
      </w:r>
    </w:p>
    <w:p w14:paraId="2B6BB048" w14:textId="77777777" w:rsidR="00D11674" w:rsidRPr="00D11674" w:rsidRDefault="00D11674" w:rsidP="00620AB8">
      <w:pPr>
        <w:suppressAutoHyphens w:val="0"/>
        <w:autoSpaceDE w:val="0"/>
        <w:autoSpaceDN w:val="0"/>
        <w:adjustRightInd w:val="0"/>
        <w:spacing w:before="240" w:after="240" w:line="360" w:lineRule="auto"/>
        <w:ind w:left="567" w:hanging="567"/>
        <w:rPr>
          <w:rFonts w:ascii="Arial" w:hAnsi="Arial" w:cs="Arial"/>
          <w:color w:val="000000"/>
          <w:sz w:val="22"/>
          <w:szCs w:val="22"/>
          <w:lang w:eastAsia="pl-PL"/>
        </w:rPr>
      </w:pPr>
      <w:r w:rsidRPr="00D11674">
        <w:rPr>
          <w:rFonts w:ascii="Arial" w:hAnsi="Arial" w:cs="Arial"/>
          <w:color w:val="000000"/>
          <w:sz w:val="22"/>
          <w:szCs w:val="22"/>
          <w:lang w:eastAsia="pl-PL"/>
        </w:rPr>
        <w:t>9.</w:t>
      </w:r>
      <w:r w:rsidRPr="00D11674">
        <w:rPr>
          <w:rFonts w:ascii="Arial" w:hAnsi="Arial" w:cs="Arial"/>
          <w:color w:val="000000"/>
          <w:sz w:val="22"/>
          <w:szCs w:val="22"/>
          <w:lang w:eastAsia="pl-PL"/>
        </w:rPr>
        <w:tab/>
        <w:t xml:space="preserve">Podanie przez Państwo danych osobowych jest dobrowolne, jednak niezbędne do realizacji zadań, usług i instrumentów określonych </w:t>
      </w:r>
      <w:r w:rsidR="00620AB8">
        <w:rPr>
          <w:rFonts w:ascii="Arial" w:hAnsi="Arial" w:cs="Arial"/>
          <w:color w:val="000000"/>
          <w:sz w:val="22"/>
          <w:szCs w:val="22"/>
          <w:lang w:eastAsia="pl-PL"/>
        </w:rPr>
        <w:t>w pkt. 3 Klauzuli</w:t>
      </w:r>
      <w:r w:rsidRPr="00D11674">
        <w:rPr>
          <w:rFonts w:ascii="Arial" w:hAnsi="Arial" w:cs="Arial"/>
          <w:color w:val="000000"/>
          <w:sz w:val="22"/>
          <w:szCs w:val="22"/>
          <w:lang w:eastAsia="pl-PL"/>
        </w:rPr>
        <w:t>.</w:t>
      </w:r>
    </w:p>
    <w:p w14:paraId="5D568263" w14:textId="77777777" w:rsidR="00D11674" w:rsidRDefault="00D11674" w:rsidP="005A71A7">
      <w:pPr>
        <w:suppressAutoHyphens w:val="0"/>
        <w:autoSpaceDE w:val="0"/>
        <w:autoSpaceDN w:val="0"/>
        <w:adjustRightInd w:val="0"/>
        <w:spacing w:before="240" w:after="240" w:line="360" w:lineRule="auto"/>
        <w:ind w:left="567" w:hanging="567"/>
        <w:rPr>
          <w:rFonts w:ascii="Arial" w:hAnsi="Arial" w:cs="Arial"/>
          <w:color w:val="000000"/>
          <w:sz w:val="22"/>
          <w:szCs w:val="22"/>
          <w:lang w:eastAsia="pl-PL"/>
        </w:rPr>
      </w:pPr>
      <w:r w:rsidRPr="00D11674">
        <w:rPr>
          <w:rFonts w:ascii="Arial" w:hAnsi="Arial" w:cs="Arial"/>
          <w:color w:val="000000"/>
          <w:sz w:val="22"/>
          <w:szCs w:val="22"/>
          <w:lang w:eastAsia="pl-PL"/>
        </w:rPr>
        <w:t>10.</w:t>
      </w:r>
      <w:r w:rsidRPr="00D11674">
        <w:rPr>
          <w:rFonts w:ascii="Arial" w:hAnsi="Arial" w:cs="Arial"/>
          <w:color w:val="000000"/>
          <w:sz w:val="22"/>
          <w:szCs w:val="22"/>
          <w:lang w:eastAsia="pl-PL"/>
        </w:rPr>
        <w:tab/>
        <w:t>Państwa dane nie będą poddawane zautomatyzowanemu podejmowaniu decyzji (profilowaniu).</w:t>
      </w:r>
    </w:p>
    <w:p w14:paraId="5AD4EDB3" w14:textId="6D218D36" w:rsidR="002B5CFD" w:rsidRDefault="002B5CFD" w:rsidP="002B5CFD">
      <w:pPr>
        <w:spacing w:before="840" w:after="120" w:line="360" w:lineRule="auto"/>
        <w:rPr>
          <w:rFonts w:ascii="Arial" w:hAnsi="Arial" w:cs="Arial"/>
          <w:sz w:val="22"/>
          <w:szCs w:val="22"/>
        </w:rPr>
      </w:pPr>
      <w:r>
        <w:rPr>
          <w:rFonts w:ascii="Arial" w:hAnsi="Arial" w:cs="Arial"/>
          <w:sz w:val="22"/>
          <w:szCs w:val="22"/>
        </w:rPr>
        <w:t xml:space="preserve">Zapoznałam się/ zapoznałem się </w:t>
      </w:r>
      <w:sdt>
        <w:sdtPr>
          <w:rPr>
            <w:rFonts w:ascii="Arial" w:hAnsi="Arial" w:cs="Arial"/>
            <w:sz w:val="20"/>
            <w:szCs w:val="18"/>
          </w:rPr>
          <w:alias w:val="Podpis"/>
          <w:tag w:val="Podpis"/>
          <w:id w:val="-1501031422"/>
          <w:placeholder>
            <w:docPart w:val="6A180AC02F134C0FA637D6153EC51B18"/>
          </w:placeholder>
          <w:showingPlcHdr/>
          <w:comboBox>
            <w:listItem w:value="Wybierz element."/>
            <w:listItem w:displayText="Podpis elektroniczny" w:value="Podpis elektroniczny"/>
            <w:listItem w:displayText="………………..................................." w:value="………………..................................."/>
          </w:comboBox>
        </w:sdtPr>
        <w:sdtEndPr/>
        <w:sdtContent>
          <w:r w:rsidR="00131599" w:rsidRPr="00447745">
            <w:rPr>
              <w:rStyle w:val="Tekstzastpczy"/>
            </w:rPr>
            <w:t>Wybierz element.</w:t>
          </w:r>
        </w:sdtContent>
      </w:sdt>
    </w:p>
    <w:p w14:paraId="349CB7EE" w14:textId="1F29918E" w:rsidR="001B19A8" w:rsidRPr="00E41A6B" w:rsidRDefault="001B19A8" w:rsidP="005A71A7">
      <w:pPr>
        <w:pageBreakBefore/>
        <w:widowControl w:val="0"/>
        <w:tabs>
          <w:tab w:val="left" w:pos="7091"/>
        </w:tabs>
        <w:spacing w:after="240" w:line="360" w:lineRule="auto"/>
        <w:rPr>
          <w:rFonts w:ascii="Arial" w:hAnsi="Arial" w:cs="Arial"/>
          <w:color w:val="000000"/>
          <w:sz w:val="22"/>
          <w:szCs w:val="22"/>
        </w:rPr>
      </w:pPr>
      <w:r w:rsidRPr="00E41A6B">
        <w:rPr>
          <w:rFonts w:ascii="Arial" w:hAnsi="Arial" w:cs="Arial"/>
          <w:b/>
          <w:sz w:val="22"/>
          <w:szCs w:val="22"/>
        </w:rPr>
        <w:lastRenderedPageBreak/>
        <w:t xml:space="preserve">Załącznik nr </w:t>
      </w:r>
      <w:r w:rsidR="00E57061">
        <w:rPr>
          <w:rFonts w:ascii="Arial" w:hAnsi="Arial" w:cs="Arial"/>
          <w:b/>
          <w:sz w:val="22"/>
          <w:szCs w:val="22"/>
        </w:rPr>
        <w:t>7 do wniosku</w:t>
      </w:r>
      <w:r w:rsidRPr="00E41A6B">
        <w:rPr>
          <w:rFonts w:ascii="Arial" w:hAnsi="Arial" w:cs="Arial"/>
          <w:b/>
          <w:sz w:val="22"/>
          <w:szCs w:val="22"/>
        </w:rPr>
        <w:t>:</w:t>
      </w:r>
    </w:p>
    <w:p w14:paraId="3CF547ED" w14:textId="25A5C2C8" w:rsidR="00C1582B" w:rsidRPr="00377923" w:rsidRDefault="00C1582B" w:rsidP="000F648E">
      <w:pPr>
        <w:spacing w:after="240" w:line="360" w:lineRule="auto"/>
        <w:rPr>
          <w:rFonts w:ascii="Arial" w:hAnsi="Arial" w:cs="Arial"/>
          <w:sz w:val="22"/>
          <w:szCs w:val="22"/>
        </w:rPr>
      </w:pPr>
      <w:r w:rsidRPr="00377923">
        <w:rPr>
          <w:rFonts w:ascii="Arial" w:hAnsi="Arial" w:cs="Arial"/>
          <w:sz w:val="22"/>
          <w:szCs w:val="22"/>
        </w:rPr>
        <w:t>Wnioskodawca składający oświadczenie</w:t>
      </w:r>
    </w:p>
    <w:p w14:paraId="7567CA3D" w14:textId="52F97F23" w:rsidR="00625C88" w:rsidRDefault="004F13C3" w:rsidP="004F13C3">
      <w:pPr>
        <w:spacing w:line="360" w:lineRule="auto"/>
        <w:rPr>
          <w:rFonts w:ascii="Arial" w:hAnsi="Arial" w:cs="Arial"/>
          <w:sz w:val="22"/>
          <w:szCs w:val="22"/>
        </w:rPr>
      </w:pPr>
      <w:r>
        <w:rPr>
          <w:rFonts w:ascii="Arial" w:hAnsi="Arial" w:cs="Arial"/>
          <w:sz w:val="22"/>
          <w:szCs w:val="22"/>
        </w:rPr>
        <w:t>N</w:t>
      </w:r>
      <w:r w:rsidR="00C1582B" w:rsidRPr="00377923">
        <w:rPr>
          <w:rFonts w:ascii="Arial" w:hAnsi="Arial" w:cs="Arial"/>
          <w:sz w:val="22"/>
          <w:szCs w:val="22"/>
        </w:rPr>
        <w:t>azwa</w:t>
      </w:r>
      <w:r w:rsidR="00625C88">
        <w:rPr>
          <w:rFonts w:ascii="Arial" w:hAnsi="Arial" w:cs="Arial"/>
          <w:sz w:val="22"/>
          <w:szCs w:val="22"/>
        </w:rPr>
        <w:t xml:space="preserve">: </w:t>
      </w:r>
      <w:sdt>
        <w:sdtPr>
          <w:rPr>
            <w:rFonts w:ascii="Arial" w:hAnsi="Arial" w:cs="Arial"/>
            <w:sz w:val="22"/>
            <w:szCs w:val="22"/>
          </w:rPr>
          <w:id w:val="-1676253454"/>
          <w:placeholder>
            <w:docPart w:val="86E44C8030F440FB85C9191ECB584BF9"/>
          </w:placeholder>
          <w:showingPlcHdr/>
        </w:sdtPr>
        <w:sdtEndPr/>
        <w:sdtContent>
          <w:r w:rsidR="00131599">
            <w:rPr>
              <w:rStyle w:val="Tekstzastpczy"/>
            </w:rPr>
            <w:t>…</w:t>
          </w:r>
        </w:sdtContent>
      </w:sdt>
    </w:p>
    <w:p w14:paraId="28D52544" w14:textId="2E543E75" w:rsidR="00C1582B" w:rsidRPr="00377923" w:rsidRDefault="00C1582B" w:rsidP="004F13C3">
      <w:pPr>
        <w:spacing w:line="360" w:lineRule="auto"/>
        <w:rPr>
          <w:rFonts w:ascii="Arial" w:hAnsi="Arial" w:cs="Arial"/>
          <w:sz w:val="22"/>
          <w:szCs w:val="22"/>
        </w:rPr>
      </w:pPr>
      <w:r w:rsidRPr="00377923">
        <w:rPr>
          <w:rFonts w:ascii="Arial" w:hAnsi="Arial" w:cs="Arial"/>
          <w:sz w:val="22"/>
          <w:szCs w:val="22"/>
        </w:rPr>
        <w:t>siedziba lub miejsce prowadzenia działalności</w:t>
      </w:r>
      <w:r w:rsidR="00131599">
        <w:rPr>
          <w:rFonts w:ascii="Arial" w:hAnsi="Arial" w:cs="Arial"/>
          <w:sz w:val="22"/>
          <w:szCs w:val="22"/>
        </w:rPr>
        <w:t xml:space="preserve">: </w:t>
      </w:r>
      <w:sdt>
        <w:sdtPr>
          <w:rPr>
            <w:rFonts w:ascii="Arial" w:hAnsi="Arial" w:cs="Arial"/>
            <w:sz w:val="22"/>
            <w:szCs w:val="22"/>
          </w:rPr>
          <w:id w:val="459537758"/>
          <w:placeholder>
            <w:docPart w:val="57D90EED07144F97B7009F40CF26DAF8"/>
          </w:placeholder>
          <w:showingPlcHdr/>
        </w:sdtPr>
        <w:sdtEndPr/>
        <w:sdtContent>
          <w:r w:rsidR="00131599">
            <w:rPr>
              <w:rStyle w:val="Tekstzastpczy"/>
            </w:rPr>
            <w:t>…</w:t>
          </w:r>
        </w:sdtContent>
      </w:sdt>
    </w:p>
    <w:p w14:paraId="14037733" w14:textId="77777777" w:rsidR="00C1582B" w:rsidRPr="00C1582B" w:rsidRDefault="00C1582B" w:rsidP="005179F5">
      <w:pPr>
        <w:spacing w:before="360" w:after="360" w:line="360" w:lineRule="auto"/>
        <w:rPr>
          <w:rFonts w:ascii="Arial" w:hAnsi="Arial" w:cs="Arial"/>
          <w:b/>
          <w:sz w:val="22"/>
          <w:szCs w:val="22"/>
        </w:rPr>
      </w:pPr>
      <w:r w:rsidRPr="00C1582B">
        <w:rPr>
          <w:rFonts w:ascii="Arial" w:hAnsi="Arial" w:cs="Arial"/>
          <w:b/>
          <w:sz w:val="22"/>
          <w:szCs w:val="22"/>
        </w:rPr>
        <w:t>W związku z realizacją stażu w formie zdalnej zobowiązuje się do przestrzegania przepisów Kodeksu pracy z dnia 26 czerwca 1974 r.</w:t>
      </w:r>
    </w:p>
    <w:p w14:paraId="64009CAB" w14:textId="77777777" w:rsidR="00C1582B" w:rsidRPr="00C1582B" w:rsidRDefault="00C1582B" w:rsidP="000F648E">
      <w:pPr>
        <w:spacing w:after="120" w:line="360" w:lineRule="auto"/>
        <w:ind w:left="567" w:hanging="567"/>
        <w:rPr>
          <w:rFonts w:ascii="Arial" w:hAnsi="Arial" w:cs="Arial"/>
          <w:sz w:val="22"/>
          <w:szCs w:val="22"/>
        </w:rPr>
      </w:pPr>
      <w:r w:rsidRPr="00C1582B">
        <w:rPr>
          <w:rFonts w:ascii="Arial" w:hAnsi="Arial" w:cs="Arial"/>
          <w:b/>
          <w:sz w:val="22"/>
          <w:szCs w:val="22"/>
        </w:rPr>
        <w:t>art. 67</w:t>
      </w:r>
      <w:r w:rsidRPr="00C1582B">
        <w:rPr>
          <w:rFonts w:ascii="Arial" w:hAnsi="Arial" w:cs="Arial"/>
          <w:b/>
          <w:sz w:val="22"/>
          <w:szCs w:val="22"/>
          <w:vertAlign w:val="superscript"/>
        </w:rPr>
        <w:t>18</w:t>
      </w:r>
      <w:r w:rsidRPr="00C1582B">
        <w:rPr>
          <w:rFonts w:ascii="Arial" w:hAnsi="Arial" w:cs="Arial"/>
          <w:sz w:val="22"/>
          <w:szCs w:val="22"/>
        </w:rPr>
        <w:t xml:space="preserve"> - praca może być wykonywana całkowicie lub częściowo w miejscu wskazanym przez pracownika i</w:t>
      </w:r>
      <w:r>
        <w:rPr>
          <w:rFonts w:ascii="Arial" w:hAnsi="Arial" w:cs="Arial"/>
          <w:sz w:val="22"/>
          <w:szCs w:val="22"/>
        </w:rPr>
        <w:t xml:space="preserve"> </w:t>
      </w:r>
      <w:r w:rsidRPr="00C1582B">
        <w:rPr>
          <w:rFonts w:ascii="Arial" w:hAnsi="Arial" w:cs="Arial"/>
          <w:sz w:val="22"/>
          <w:szCs w:val="22"/>
        </w:rPr>
        <w:t>każdorazowo uzgodnionym z pracodawcą, w tym pod adresem zamieszkania pracownika, w szczególności z</w:t>
      </w:r>
      <w:r>
        <w:rPr>
          <w:rFonts w:ascii="Arial" w:hAnsi="Arial" w:cs="Arial"/>
          <w:sz w:val="22"/>
          <w:szCs w:val="22"/>
        </w:rPr>
        <w:t xml:space="preserve"> </w:t>
      </w:r>
      <w:r w:rsidRPr="00C1582B">
        <w:rPr>
          <w:rFonts w:ascii="Arial" w:hAnsi="Arial" w:cs="Arial"/>
          <w:sz w:val="22"/>
          <w:szCs w:val="22"/>
        </w:rPr>
        <w:t>wykorzystaniem środków bezpośredniego porozumiewania się na odległość (praca zdalna).</w:t>
      </w:r>
    </w:p>
    <w:p w14:paraId="29219011" w14:textId="77777777" w:rsidR="005179F5" w:rsidRDefault="00C1582B" w:rsidP="003D167E">
      <w:pPr>
        <w:spacing w:after="120" w:line="360" w:lineRule="auto"/>
        <w:rPr>
          <w:rFonts w:ascii="Arial" w:hAnsi="Arial" w:cs="Arial"/>
          <w:sz w:val="22"/>
          <w:szCs w:val="22"/>
        </w:rPr>
      </w:pPr>
      <w:r w:rsidRPr="00C1582B">
        <w:rPr>
          <w:rFonts w:ascii="Arial" w:hAnsi="Arial" w:cs="Arial"/>
          <w:b/>
          <w:sz w:val="22"/>
          <w:szCs w:val="22"/>
        </w:rPr>
        <w:t>art. 67</w:t>
      </w:r>
      <w:r w:rsidRPr="00C1582B">
        <w:rPr>
          <w:rFonts w:ascii="Arial" w:hAnsi="Arial" w:cs="Arial"/>
          <w:b/>
          <w:sz w:val="22"/>
          <w:szCs w:val="22"/>
          <w:vertAlign w:val="superscript"/>
        </w:rPr>
        <w:t>19</w:t>
      </w:r>
      <w:r w:rsidRPr="00C1582B">
        <w:rPr>
          <w:rFonts w:ascii="Arial" w:hAnsi="Arial" w:cs="Arial"/>
          <w:b/>
          <w:sz w:val="22"/>
          <w:szCs w:val="22"/>
        </w:rPr>
        <w:t xml:space="preserve"> § 3–5</w:t>
      </w:r>
      <w:r w:rsidRPr="00C1582B">
        <w:rPr>
          <w:rFonts w:ascii="Arial" w:hAnsi="Arial" w:cs="Arial"/>
          <w:sz w:val="22"/>
          <w:szCs w:val="22"/>
        </w:rPr>
        <w:t xml:space="preserve"> </w:t>
      </w:r>
    </w:p>
    <w:p w14:paraId="1568474D" w14:textId="07A0956D" w:rsidR="004725C1" w:rsidRDefault="00C1582B" w:rsidP="003D167E">
      <w:pPr>
        <w:spacing w:after="120" w:line="360" w:lineRule="auto"/>
        <w:ind w:left="567" w:hanging="567"/>
        <w:rPr>
          <w:rFonts w:ascii="Arial" w:hAnsi="Arial" w:cs="Arial"/>
          <w:sz w:val="22"/>
          <w:szCs w:val="22"/>
        </w:rPr>
      </w:pPr>
      <w:r w:rsidRPr="00C1582B">
        <w:rPr>
          <w:rFonts w:ascii="Arial" w:hAnsi="Arial" w:cs="Arial"/>
          <w:sz w:val="22"/>
          <w:szCs w:val="22"/>
        </w:rPr>
        <w:t>§ 3 praca zdalna może być wykonywana na polecenie pracodawcy:</w:t>
      </w:r>
    </w:p>
    <w:p w14:paraId="2519ED0A" w14:textId="66F412F0" w:rsidR="004725C1" w:rsidRPr="00FD09F8" w:rsidRDefault="00C1582B" w:rsidP="003D167E">
      <w:pPr>
        <w:pStyle w:val="Akapitzlist"/>
        <w:numPr>
          <w:ilvl w:val="0"/>
          <w:numId w:val="18"/>
        </w:numPr>
        <w:spacing w:after="120" w:line="360" w:lineRule="auto"/>
        <w:ind w:left="851" w:hanging="567"/>
        <w:contextualSpacing w:val="0"/>
        <w:rPr>
          <w:rFonts w:ascii="Arial" w:hAnsi="Arial" w:cs="Arial"/>
          <w:sz w:val="22"/>
          <w:szCs w:val="22"/>
        </w:rPr>
      </w:pPr>
      <w:r w:rsidRPr="00FD09F8">
        <w:rPr>
          <w:rFonts w:ascii="Arial" w:hAnsi="Arial" w:cs="Arial"/>
          <w:sz w:val="22"/>
          <w:szCs w:val="22"/>
        </w:rPr>
        <w:t>w okresie obowiązywania stanu nadzwyczajnego, stanu zagrożenia epidemicznego albo stanu epidemii oraz w okresie 3 miesięcy po ich odwołaniu lub</w:t>
      </w:r>
    </w:p>
    <w:p w14:paraId="2D2E1FCA" w14:textId="77777777" w:rsidR="005179F5" w:rsidRDefault="00C1582B" w:rsidP="003D167E">
      <w:pPr>
        <w:pStyle w:val="Akapitzlist"/>
        <w:numPr>
          <w:ilvl w:val="0"/>
          <w:numId w:val="18"/>
        </w:numPr>
        <w:spacing w:after="120" w:line="360" w:lineRule="auto"/>
        <w:ind w:left="851" w:hanging="567"/>
        <w:contextualSpacing w:val="0"/>
        <w:rPr>
          <w:rFonts w:ascii="Arial" w:hAnsi="Arial" w:cs="Arial"/>
          <w:sz w:val="22"/>
          <w:szCs w:val="22"/>
        </w:rPr>
      </w:pPr>
      <w:r w:rsidRPr="00FD09F8">
        <w:rPr>
          <w:rFonts w:ascii="Arial" w:hAnsi="Arial" w:cs="Arial"/>
          <w:sz w:val="22"/>
          <w:szCs w:val="22"/>
        </w:rPr>
        <w:t>w okresie, w którym zapewnienie przez pracodawcę bezpiecznych i higienicznych warunków pracy w dotychczasowym miejscu pracy pracownika nie jest czasowo możliwe z powodu działania siły wyższej - jeżeli pracownik złoży bezpośrednio przed wydaniem polecenia oświadczenie w</w:t>
      </w:r>
      <w:r w:rsidR="00B56450" w:rsidRPr="00FD09F8">
        <w:rPr>
          <w:rFonts w:ascii="Arial" w:hAnsi="Arial" w:cs="Arial"/>
          <w:sz w:val="22"/>
          <w:szCs w:val="22"/>
        </w:rPr>
        <w:t xml:space="preserve"> </w:t>
      </w:r>
      <w:r w:rsidRPr="00FD09F8">
        <w:rPr>
          <w:rFonts w:ascii="Arial" w:hAnsi="Arial" w:cs="Arial"/>
          <w:sz w:val="22"/>
          <w:szCs w:val="22"/>
        </w:rPr>
        <w:t>postaci papierowej lub elektronicznej, że posiada warunki lokalowe i techniczne do wykonywania pracy zdalnej.</w:t>
      </w:r>
    </w:p>
    <w:p w14:paraId="6211603A" w14:textId="632EC939" w:rsidR="005179F5" w:rsidRDefault="00C1582B" w:rsidP="003D167E">
      <w:pPr>
        <w:spacing w:after="120" w:line="360" w:lineRule="auto"/>
        <w:ind w:left="567" w:hanging="567"/>
        <w:rPr>
          <w:rFonts w:ascii="Arial" w:hAnsi="Arial" w:cs="Arial"/>
          <w:sz w:val="22"/>
          <w:szCs w:val="22"/>
        </w:rPr>
      </w:pPr>
      <w:r w:rsidRPr="005179F5">
        <w:rPr>
          <w:rFonts w:ascii="Arial" w:hAnsi="Arial" w:cs="Arial"/>
          <w:sz w:val="22"/>
          <w:szCs w:val="22"/>
        </w:rPr>
        <w:t>§ 4. Pracodawca może w każdym czasie cofnąć polecenie wykonywania pracy zdalnej, o którym mowa w § 3, z</w:t>
      </w:r>
      <w:r w:rsidR="00B56450" w:rsidRPr="005179F5">
        <w:rPr>
          <w:rFonts w:ascii="Arial" w:hAnsi="Arial" w:cs="Arial"/>
          <w:sz w:val="22"/>
          <w:szCs w:val="22"/>
        </w:rPr>
        <w:t xml:space="preserve"> </w:t>
      </w:r>
      <w:r w:rsidRPr="005179F5">
        <w:rPr>
          <w:rFonts w:ascii="Arial" w:hAnsi="Arial" w:cs="Arial"/>
          <w:sz w:val="22"/>
          <w:szCs w:val="22"/>
        </w:rPr>
        <w:t>co na</w:t>
      </w:r>
      <w:r w:rsidR="005179F5">
        <w:rPr>
          <w:rFonts w:ascii="Arial" w:hAnsi="Arial" w:cs="Arial"/>
          <w:sz w:val="22"/>
          <w:szCs w:val="22"/>
        </w:rPr>
        <w:t>jmniej dwudniowym uprzedzeniem.</w:t>
      </w:r>
    </w:p>
    <w:p w14:paraId="06872E5B" w14:textId="4FA58176" w:rsidR="00C1582B" w:rsidRPr="005179F5" w:rsidRDefault="00C1582B" w:rsidP="003D167E">
      <w:pPr>
        <w:spacing w:after="120" w:line="360" w:lineRule="auto"/>
        <w:ind w:left="567" w:hanging="567"/>
        <w:rPr>
          <w:rFonts w:ascii="Arial" w:hAnsi="Arial" w:cs="Arial"/>
          <w:sz w:val="22"/>
          <w:szCs w:val="22"/>
        </w:rPr>
      </w:pPr>
      <w:r w:rsidRPr="005179F5">
        <w:rPr>
          <w:rFonts w:ascii="Arial" w:hAnsi="Arial" w:cs="Arial"/>
          <w:sz w:val="22"/>
          <w:szCs w:val="22"/>
        </w:rPr>
        <w:t>§ 5. W przypadku zmiany warunków lokalowych i technicznych</w:t>
      </w:r>
      <w:r w:rsidR="00B56450" w:rsidRPr="005179F5">
        <w:rPr>
          <w:rFonts w:ascii="Arial" w:hAnsi="Arial" w:cs="Arial"/>
          <w:sz w:val="22"/>
          <w:szCs w:val="22"/>
        </w:rPr>
        <w:t xml:space="preserve"> </w:t>
      </w:r>
      <w:r w:rsidRPr="005179F5">
        <w:rPr>
          <w:rFonts w:ascii="Arial" w:hAnsi="Arial" w:cs="Arial"/>
          <w:sz w:val="22"/>
          <w:szCs w:val="22"/>
        </w:rPr>
        <w:t>uniemożliwiającej wykonywanie pracy zdalnej pracownik informuje o tym niezwłocznie pracodawcę. W takim</w:t>
      </w:r>
      <w:r w:rsidR="00B56450" w:rsidRPr="005179F5">
        <w:rPr>
          <w:rFonts w:ascii="Arial" w:hAnsi="Arial" w:cs="Arial"/>
          <w:sz w:val="22"/>
          <w:szCs w:val="22"/>
        </w:rPr>
        <w:t xml:space="preserve"> </w:t>
      </w:r>
      <w:r w:rsidRPr="005179F5">
        <w:rPr>
          <w:rFonts w:ascii="Arial" w:hAnsi="Arial" w:cs="Arial"/>
          <w:sz w:val="22"/>
          <w:szCs w:val="22"/>
        </w:rPr>
        <w:t>przypadku pracodawca niezwłocznie cofa polecenie wykonywania pracy zdalnej.</w:t>
      </w:r>
    </w:p>
    <w:p w14:paraId="14EA71F1" w14:textId="60FDC20B" w:rsidR="005179F5" w:rsidRDefault="00E41A6B" w:rsidP="003D167E">
      <w:pPr>
        <w:spacing w:after="120" w:line="360" w:lineRule="auto"/>
        <w:rPr>
          <w:rFonts w:ascii="Arial" w:hAnsi="Arial" w:cs="Arial"/>
          <w:sz w:val="22"/>
          <w:szCs w:val="22"/>
        </w:rPr>
      </w:pPr>
      <w:r>
        <w:rPr>
          <w:rFonts w:ascii="Arial" w:hAnsi="Arial" w:cs="Arial"/>
          <w:b/>
          <w:sz w:val="22"/>
          <w:szCs w:val="22"/>
        </w:rPr>
        <w:t>art. 67</w:t>
      </w:r>
      <w:r w:rsidR="00F57BAF">
        <w:rPr>
          <w:rFonts w:ascii="Arial" w:hAnsi="Arial" w:cs="Arial"/>
          <w:b/>
          <w:sz w:val="22"/>
          <w:szCs w:val="22"/>
          <w:vertAlign w:val="superscript"/>
        </w:rPr>
        <w:t>24</w:t>
      </w:r>
      <w:r w:rsidR="00C1582B" w:rsidRPr="00B56450">
        <w:rPr>
          <w:rFonts w:ascii="Arial" w:hAnsi="Arial" w:cs="Arial"/>
          <w:b/>
          <w:sz w:val="22"/>
          <w:szCs w:val="22"/>
        </w:rPr>
        <w:t xml:space="preserve"> § 1 pkt 1, 2 i 4, § 2–5</w:t>
      </w:r>
      <w:r w:rsidR="00C1582B" w:rsidRPr="00C1582B">
        <w:rPr>
          <w:rFonts w:ascii="Arial" w:hAnsi="Arial" w:cs="Arial"/>
          <w:sz w:val="22"/>
          <w:szCs w:val="22"/>
        </w:rPr>
        <w:t xml:space="preserve"> </w:t>
      </w:r>
      <w:r w:rsidR="005179F5">
        <w:rPr>
          <w:rFonts w:ascii="Arial" w:hAnsi="Arial" w:cs="Arial"/>
          <w:sz w:val="22"/>
          <w:szCs w:val="22"/>
        </w:rPr>
        <w:t>–</w:t>
      </w:r>
      <w:r w:rsidR="00C1582B" w:rsidRPr="00C1582B">
        <w:rPr>
          <w:rFonts w:ascii="Arial" w:hAnsi="Arial" w:cs="Arial"/>
          <w:sz w:val="22"/>
          <w:szCs w:val="22"/>
        </w:rPr>
        <w:t xml:space="preserve"> </w:t>
      </w:r>
    </w:p>
    <w:p w14:paraId="7F13F1A3" w14:textId="0121E30D" w:rsidR="004725C1" w:rsidRDefault="00C1582B" w:rsidP="003D167E">
      <w:pPr>
        <w:spacing w:after="120" w:line="360" w:lineRule="auto"/>
        <w:ind w:left="567" w:hanging="567"/>
        <w:rPr>
          <w:rFonts w:ascii="Arial" w:hAnsi="Arial" w:cs="Arial"/>
          <w:sz w:val="22"/>
          <w:szCs w:val="22"/>
        </w:rPr>
      </w:pPr>
      <w:r w:rsidRPr="00C1582B">
        <w:rPr>
          <w:rFonts w:ascii="Arial" w:hAnsi="Arial" w:cs="Arial"/>
          <w:sz w:val="22"/>
          <w:szCs w:val="22"/>
        </w:rPr>
        <w:t>§ 1. pracodawca jest obowiązany:</w:t>
      </w:r>
    </w:p>
    <w:p w14:paraId="2474FD5F" w14:textId="113A2683" w:rsidR="004725C1" w:rsidRPr="00FD09F8" w:rsidRDefault="00C1582B" w:rsidP="003D167E">
      <w:pPr>
        <w:pStyle w:val="Akapitzlist"/>
        <w:numPr>
          <w:ilvl w:val="0"/>
          <w:numId w:val="19"/>
        </w:numPr>
        <w:spacing w:after="120" w:line="360" w:lineRule="auto"/>
        <w:ind w:left="851" w:hanging="567"/>
        <w:contextualSpacing w:val="0"/>
        <w:rPr>
          <w:rFonts w:ascii="Arial" w:hAnsi="Arial" w:cs="Arial"/>
          <w:sz w:val="22"/>
          <w:szCs w:val="22"/>
        </w:rPr>
      </w:pPr>
      <w:r w:rsidRPr="00FD09F8">
        <w:rPr>
          <w:rFonts w:ascii="Arial" w:hAnsi="Arial" w:cs="Arial"/>
          <w:sz w:val="22"/>
          <w:szCs w:val="22"/>
        </w:rPr>
        <w:t>zapewnić pracownikowi wykonującemu</w:t>
      </w:r>
      <w:r w:rsidR="00B56450" w:rsidRPr="00FD09F8">
        <w:rPr>
          <w:rFonts w:ascii="Arial" w:hAnsi="Arial" w:cs="Arial"/>
          <w:sz w:val="22"/>
          <w:szCs w:val="22"/>
        </w:rPr>
        <w:t xml:space="preserve"> </w:t>
      </w:r>
      <w:r w:rsidRPr="00FD09F8">
        <w:rPr>
          <w:rFonts w:ascii="Arial" w:hAnsi="Arial" w:cs="Arial"/>
          <w:sz w:val="22"/>
          <w:szCs w:val="22"/>
        </w:rPr>
        <w:t>pracę zdalną materiały i narzędzia pracy, w tym urządzenia techniczne, niezbędne do wykonywania pracy</w:t>
      </w:r>
      <w:r w:rsidR="00B56450" w:rsidRPr="00FD09F8">
        <w:rPr>
          <w:rFonts w:ascii="Arial" w:hAnsi="Arial" w:cs="Arial"/>
          <w:sz w:val="22"/>
          <w:szCs w:val="22"/>
        </w:rPr>
        <w:t xml:space="preserve"> </w:t>
      </w:r>
      <w:r w:rsidRPr="00FD09F8">
        <w:rPr>
          <w:rFonts w:ascii="Arial" w:hAnsi="Arial" w:cs="Arial"/>
          <w:sz w:val="22"/>
          <w:szCs w:val="22"/>
        </w:rPr>
        <w:t>zdalnej;</w:t>
      </w:r>
    </w:p>
    <w:p w14:paraId="020A12D4" w14:textId="431579A7" w:rsidR="005179F5" w:rsidRDefault="00C1582B" w:rsidP="005179F5">
      <w:pPr>
        <w:pStyle w:val="Akapitzlist"/>
        <w:numPr>
          <w:ilvl w:val="0"/>
          <w:numId w:val="19"/>
        </w:numPr>
        <w:spacing w:after="120" w:line="360" w:lineRule="auto"/>
        <w:ind w:left="851" w:hanging="567"/>
        <w:contextualSpacing w:val="0"/>
        <w:rPr>
          <w:rFonts w:ascii="Arial" w:hAnsi="Arial" w:cs="Arial"/>
          <w:sz w:val="22"/>
          <w:szCs w:val="22"/>
        </w:rPr>
      </w:pPr>
      <w:r w:rsidRPr="00FD09F8">
        <w:rPr>
          <w:rFonts w:ascii="Arial" w:hAnsi="Arial" w:cs="Arial"/>
          <w:sz w:val="22"/>
          <w:szCs w:val="22"/>
        </w:rPr>
        <w:t>zapewnić pracownikowi wykonującemu pracę zdalną instalację, serwis, konserwację narzędzi pracy,</w:t>
      </w:r>
      <w:r w:rsidR="00B56450" w:rsidRPr="00FD09F8">
        <w:rPr>
          <w:rFonts w:ascii="Arial" w:hAnsi="Arial" w:cs="Arial"/>
          <w:sz w:val="22"/>
          <w:szCs w:val="22"/>
        </w:rPr>
        <w:t xml:space="preserve"> </w:t>
      </w:r>
      <w:r w:rsidRPr="00FD09F8">
        <w:rPr>
          <w:rFonts w:ascii="Arial" w:hAnsi="Arial" w:cs="Arial"/>
          <w:sz w:val="22"/>
          <w:szCs w:val="22"/>
        </w:rPr>
        <w:t>w tym urządzeń technicznych, niezbędnych do wykonywania pracy zdalnej lub pokryć niezbędne koszty</w:t>
      </w:r>
      <w:r w:rsidR="00B56450" w:rsidRPr="00FD09F8">
        <w:rPr>
          <w:rFonts w:ascii="Arial" w:hAnsi="Arial" w:cs="Arial"/>
          <w:sz w:val="22"/>
          <w:szCs w:val="22"/>
        </w:rPr>
        <w:t xml:space="preserve"> </w:t>
      </w:r>
      <w:r w:rsidRPr="00FD09F8">
        <w:rPr>
          <w:rFonts w:ascii="Arial" w:hAnsi="Arial" w:cs="Arial"/>
          <w:sz w:val="22"/>
          <w:szCs w:val="22"/>
        </w:rPr>
        <w:t>związane z instalacją, serwisem, eksploatacją i konserwacją narzędzi pracy, w tym urządzeń technicznych,</w:t>
      </w:r>
      <w:r w:rsidR="00B56450" w:rsidRPr="00FD09F8">
        <w:rPr>
          <w:rFonts w:ascii="Arial" w:hAnsi="Arial" w:cs="Arial"/>
          <w:sz w:val="22"/>
          <w:szCs w:val="22"/>
        </w:rPr>
        <w:t xml:space="preserve"> </w:t>
      </w:r>
      <w:r w:rsidRPr="00FD09F8">
        <w:rPr>
          <w:rFonts w:ascii="Arial" w:hAnsi="Arial" w:cs="Arial"/>
          <w:sz w:val="22"/>
          <w:szCs w:val="22"/>
        </w:rPr>
        <w:t xml:space="preserve">niezbędnych do </w:t>
      </w:r>
      <w:r w:rsidRPr="00FD09F8">
        <w:rPr>
          <w:rFonts w:ascii="Arial" w:hAnsi="Arial" w:cs="Arial"/>
          <w:sz w:val="22"/>
          <w:szCs w:val="22"/>
        </w:rPr>
        <w:lastRenderedPageBreak/>
        <w:t>wykonywania pracy zdalnej, a także pokryć koszty energii elektrycznej oraz usług</w:t>
      </w:r>
      <w:r w:rsidR="00B56450" w:rsidRPr="00FD09F8">
        <w:rPr>
          <w:rFonts w:ascii="Arial" w:hAnsi="Arial" w:cs="Arial"/>
          <w:sz w:val="22"/>
          <w:szCs w:val="22"/>
        </w:rPr>
        <w:t xml:space="preserve"> </w:t>
      </w:r>
      <w:r w:rsidRPr="00FD09F8">
        <w:rPr>
          <w:rFonts w:ascii="Arial" w:hAnsi="Arial" w:cs="Arial"/>
          <w:sz w:val="22"/>
          <w:szCs w:val="22"/>
        </w:rPr>
        <w:t>telekomunikacyjnych niezbędnyc</w:t>
      </w:r>
      <w:r w:rsidR="003D167E">
        <w:rPr>
          <w:rFonts w:ascii="Arial" w:hAnsi="Arial" w:cs="Arial"/>
          <w:sz w:val="22"/>
          <w:szCs w:val="22"/>
        </w:rPr>
        <w:t>h do wykonywania pracy zdalnej;</w:t>
      </w:r>
    </w:p>
    <w:p w14:paraId="61CEF7F3" w14:textId="77777777" w:rsidR="005179F5" w:rsidRDefault="00C1582B" w:rsidP="005179F5">
      <w:pPr>
        <w:pStyle w:val="Akapitzlist"/>
        <w:numPr>
          <w:ilvl w:val="0"/>
          <w:numId w:val="28"/>
        </w:numPr>
        <w:spacing w:after="120" w:line="360" w:lineRule="auto"/>
        <w:ind w:left="851" w:hanging="567"/>
        <w:contextualSpacing w:val="0"/>
        <w:rPr>
          <w:rFonts w:ascii="Arial" w:hAnsi="Arial" w:cs="Arial"/>
          <w:sz w:val="22"/>
          <w:szCs w:val="22"/>
        </w:rPr>
      </w:pPr>
      <w:r w:rsidRPr="00FD09F8">
        <w:rPr>
          <w:rFonts w:ascii="Arial" w:hAnsi="Arial" w:cs="Arial"/>
          <w:sz w:val="22"/>
          <w:szCs w:val="22"/>
        </w:rPr>
        <w:t>zapewnić pracownikowi wykonującemu</w:t>
      </w:r>
      <w:r w:rsidR="00B56450" w:rsidRPr="00FD09F8">
        <w:rPr>
          <w:rFonts w:ascii="Arial" w:hAnsi="Arial" w:cs="Arial"/>
          <w:sz w:val="22"/>
          <w:szCs w:val="22"/>
        </w:rPr>
        <w:t xml:space="preserve"> </w:t>
      </w:r>
      <w:r w:rsidRPr="00FD09F8">
        <w:rPr>
          <w:rFonts w:ascii="Arial" w:hAnsi="Arial" w:cs="Arial"/>
          <w:sz w:val="22"/>
          <w:szCs w:val="22"/>
        </w:rPr>
        <w:t>pracę zdalną szkolenia i pomoc techniczną niezbędne do wykonywania tej pracy.</w:t>
      </w:r>
    </w:p>
    <w:p w14:paraId="2454358C" w14:textId="36C3D5BD" w:rsidR="005179F5" w:rsidRDefault="00C1582B" w:rsidP="005179F5">
      <w:pPr>
        <w:spacing w:after="120" w:line="360" w:lineRule="auto"/>
        <w:ind w:left="567" w:hanging="567"/>
        <w:rPr>
          <w:rFonts w:ascii="Arial" w:hAnsi="Arial" w:cs="Arial"/>
          <w:sz w:val="22"/>
          <w:szCs w:val="22"/>
        </w:rPr>
      </w:pPr>
      <w:r w:rsidRPr="005179F5">
        <w:rPr>
          <w:rFonts w:ascii="Arial" w:hAnsi="Arial" w:cs="Arial"/>
          <w:sz w:val="22"/>
          <w:szCs w:val="22"/>
        </w:rPr>
        <w:t>§ 2. Strony mogą ustalić zasady wykorzystywania przez pracownika wykonującego pracę zdalną materiałów i</w:t>
      </w:r>
      <w:r w:rsidR="00B56450" w:rsidRPr="005179F5">
        <w:rPr>
          <w:rFonts w:ascii="Arial" w:hAnsi="Arial" w:cs="Arial"/>
          <w:sz w:val="22"/>
          <w:szCs w:val="22"/>
        </w:rPr>
        <w:t xml:space="preserve"> </w:t>
      </w:r>
      <w:r w:rsidRPr="005179F5">
        <w:rPr>
          <w:rFonts w:ascii="Arial" w:hAnsi="Arial" w:cs="Arial"/>
          <w:sz w:val="22"/>
          <w:szCs w:val="22"/>
        </w:rPr>
        <w:t>narzędzi pracy, w tym urządzeń technicznych, niezbędnych do wykonywania pracy zdalnej, niezapewnionych</w:t>
      </w:r>
      <w:r w:rsidR="00B56450" w:rsidRPr="005179F5">
        <w:rPr>
          <w:rFonts w:ascii="Arial" w:hAnsi="Arial" w:cs="Arial"/>
          <w:sz w:val="22"/>
          <w:szCs w:val="22"/>
        </w:rPr>
        <w:t xml:space="preserve"> </w:t>
      </w:r>
      <w:r w:rsidRPr="005179F5">
        <w:rPr>
          <w:rFonts w:ascii="Arial" w:hAnsi="Arial" w:cs="Arial"/>
          <w:sz w:val="22"/>
          <w:szCs w:val="22"/>
        </w:rPr>
        <w:t>przez pracodawcę, spełniających wymagania określone w rozdziale IV działu dziesiątego.</w:t>
      </w:r>
    </w:p>
    <w:p w14:paraId="11EB72FA" w14:textId="7FEF6F9F" w:rsidR="005179F5" w:rsidRDefault="00C1582B" w:rsidP="005179F5">
      <w:pPr>
        <w:spacing w:after="120" w:line="360" w:lineRule="auto"/>
        <w:ind w:left="567" w:hanging="567"/>
        <w:rPr>
          <w:rFonts w:ascii="Arial" w:hAnsi="Arial" w:cs="Arial"/>
          <w:sz w:val="22"/>
          <w:szCs w:val="22"/>
        </w:rPr>
      </w:pPr>
      <w:r w:rsidRPr="005179F5">
        <w:rPr>
          <w:rFonts w:ascii="Arial" w:hAnsi="Arial" w:cs="Arial"/>
          <w:sz w:val="22"/>
          <w:szCs w:val="22"/>
        </w:rPr>
        <w:t>§ 3. W przypadku, o którym mowa w § 2, pracownikowi wykonującemu pracę zdalną przysługuje ekwiwalent</w:t>
      </w:r>
      <w:r w:rsidR="00B56450" w:rsidRPr="005179F5">
        <w:rPr>
          <w:rFonts w:ascii="Arial" w:hAnsi="Arial" w:cs="Arial"/>
          <w:sz w:val="22"/>
          <w:szCs w:val="22"/>
        </w:rPr>
        <w:t xml:space="preserve"> </w:t>
      </w:r>
      <w:r w:rsidRPr="005179F5">
        <w:rPr>
          <w:rFonts w:ascii="Arial" w:hAnsi="Arial" w:cs="Arial"/>
          <w:sz w:val="22"/>
          <w:szCs w:val="22"/>
        </w:rPr>
        <w:t>pieniężny w wysokości ustalonej z pracodawcą.</w:t>
      </w:r>
    </w:p>
    <w:p w14:paraId="474C1752" w14:textId="77777777" w:rsidR="005179F5" w:rsidRDefault="00C1582B" w:rsidP="005179F5">
      <w:pPr>
        <w:spacing w:after="120" w:line="360" w:lineRule="auto"/>
        <w:ind w:left="567" w:hanging="567"/>
        <w:rPr>
          <w:rFonts w:ascii="Arial" w:hAnsi="Arial" w:cs="Arial"/>
          <w:sz w:val="22"/>
          <w:szCs w:val="22"/>
        </w:rPr>
      </w:pPr>
      <w:r w:rsidRPr="005179F5">
        <w:rPr>
          <w:rFonts w:ascii="Arial" w:hAnsi="Arial" w:cs="Arial"/>
          <w:sz w:val="22"/>
          <w:szCs w:val="22"/>
        </w:rPr>
        <w:t>§ 4. Obowiązek pokrycia kosztów, o których mowa w § 1 pkt 2 i 3, albo wypłaty ekwiwalentu, o którym mowa w</w:t>
      </w:r>
      <w:r w:rsidR="00B56450" w:rsidRPr="005179F5">
        <w:rPr>
          <w:rFonts w:ascii="Arial" w:hAnsi="Arial" w:cs="Arial"/>
          <w:sz w:val="22"/>
          <w:szCs w:val="22"/>
        </w:rPr>
        <w:t xml:space="preserve"> </w:t>
      </w:r>
      <w:r w:rsidRPr="005179F5">
        <w:rPr>
          <w:rFonts w:ascii="Arial" w:hAnsi="Arial" w:cs="Arial"/>
          <w:sz w:val="22"/>
          <w:szCs w:val="22"/>
        </w:rPr>
        <w:t>§ 3, może być zastąpiony obowiązkiem wypłaty ryczałtu, którego wysokość odpowiada przewidywanym</w:t>
      </w:r>
      <w:r w:rsidR="00B56450" w:rsidRPr="005179F5">
        <w:rPr>
          <w:rFonts w:ascii="Arial" w:hAnsi="Arial" w:cs="Arial"/>
          <w:sz w:val="22"/>
          <w:szCs w:val="22"/>
        </w:rPr>
        <w:t xml:space="preserve"> </w:t>
      </w:r>
      <w:r w:rsidRPr="005179F5">
        <w:rPr>
          <w:rFonts w:ascii="Arial" w:hAnsi="Arial" w:cs="Arial"/>
          <w:sz w:val="22"/>
          <w:szCs w:val="22"/>
        </w:rPr>
        <w:t>kosztom ponoszonym przez pracownika w związku z wykonywaniem pracy zdalnej.</w:t>
      </w:r>
    </w:p>
    <w:p w14:paraId="0B0A118F" w14:textId="4D278393" w:rsidR="00C1582B" w:rsidRPr="005179F5" w:rsidRDefault="00C1582B" w:rsidP="005179F5">
      <w:pPr>
        <w:spacing w:after="120" w:line="360" w:lineRule="auto"/>
        <w:ind w:left="567" w:hanging="567"/>
        <w:rPr>
          <w:rFonts w:ascii="Arial" w:hAnsi="Arial" w:cs="Arial"/>
          <w:sz w:val="22"/>
          <w:szCs w:val="22"/>
        </w:rPr>
      </w:pPr>
      <w:r w:rsidRPr="005179F5">
        <w:rPr>
          <w:rFonts w:ascii="Arial" w:hAnsi="Arial" w:cs="Arial"/>
          <w:sz w:val="22"/>
          <w:szCs w:val="22"/>
        </w:rPr>
        <w:t>§ 5. Przy ustalaniu wysokości ekwiwalentu albo ryczałtu bierze się pod uwagę w szczególności normy zużycia</w:t>
      </w:r>
      <w:r w:rsidR="00B56450" w:rsidRPr="005179F5">
        <w:rPr>
          <w:rFonts w:ascii="Arial" w:hAnsi="Arial" w:cs="Arial"/>
          <w:sz w:val="22"/>
          <w:szCs w:val="22"/>
        </w:rPr>
        <w:t xml:space="preserve"> </w:t>
      </w:r>
      <w:r w:rsidRPr="005179F5">
        <w:rPr>
          <w:rFonts w:ascii="Arial" w:hAnsi="Arial" w:cs="Arial"/>
          <w:sz w:val="22"/>
          <w:szCs w:val="22"/>
        </w:rPr>
        <w:t>materiałów i narzędzi pracy, w tym urządzeń technicznych, ich udokumentowane ceny rynkowe oraz ilość</w:t>
      </w:r>
      <w:r w:rsidR="00B56450" w:rsidRPr="005179F5">
        <w:rPr>
          <w:rFonts w:ascii="Arial" w:hAnsi="Arial" w:cs="Arial"/>
          <w:sz w:val="22"/>
          <w:szCs w:val="22"/>
        </w:rPr>
        <w:t xml:space="preserve"> </w:t>
      </w:r>
      <w:r w:rsidRPr="005179F5">
        <w:rPr>
          <w:rFonts w:ascii="Arial" w:hAnsi="Arial" w:cs="Arial"/>
          <w:sz w:val="22"/>
          <w:szCs w:val="22"/>
        </w:rPr>
        <w:t>materiału wykorzystanego na potrzeby pracodawcy i ceny rynkowe tego materiału, a także normy zużycia</w:t>
      </w:r>
      <w:r w:rsidR="00B56450" w:rsidRPr="005179F5">
        <w:rPr>
          <w:rFonts w:ascii="Arial" w:hAnsi="Arial" w:cs="Arial"/>
          <w:sz w:val="22"/>
          <w:szCs w:val="22"/>
        </w:rPr>
        <w:t xml:space="preserve"> </w:t>
      </w:r>
      <w:r w:rsidRPr="005179F5">
        <w:rPr>
          <w:rFonts w:ascii="Arial" w:hAnsi="Arial" w:cs="Arial"/>
          <w:sz w:val="22"/>
          <w:szCs w:val="22"/>
        </w:rPr>
        <w:t>energii elektrycznej oraz koszty usług telekomunikacyjnych.</w:t>
      </w:r>
    </w:p>
    <w:p w14:paraId="1C504CC7" w14:textId="77777777" w:rsidR="00C1582B" w:rsidRPr="00C1582B" w:rsidRDefault="00C1582B" w:rsidP="006B1426">
      <w:pPr>
        <w:spacing w:after="120" w:line="360" w:lineRule="auto"/>
        <w:ind w:left="567" w:hanging="567"/>
        <w:rPr>
          <w:rFonts w:ascii="Arial" w:hAnsi="Arial" w:cs="Arial"/>
          <w:sz w:val="22"/>
          <w:szCs w:val="22"/>
        </w:rPr>
      </w:pPr>
      <w:r w:rsidRPr="00B56450">
        <w:rPr>
          <w:rFonts w:ascii="Arial" w:hAnsi="Arial" w:cs="Arial"/>
          <w:b/>
          <w:sz w:val="22"/>
          <w:szCs w:val="22"/>
        </w:rPr>
        <w:t>art. 67</w:t>
      </w:r>
      <w:r w:rsidRPr="00B56450">
        <w:rPr>
          <w:rFonts w:ascii="Arial" w:hAnsi="Arial" w:cs="Arial"/>
          <w:b/>
          <w:sz w:val="22"/>
          <w:szCs w:val="22"/>
          <w:vertAlign w:val="superscript"/>
        </w:rPr>
        <w:t>25</w:t>
      </w:r>
      <w:r w:rsidRPr="00C1582B">
        <w:rPr>
          <w:rFonts w:ascii="Arial" w:hAnsi="Arial" w:cs="Arial"/>
          <w:sz w:val="22"/>
          <w:szCs w:val="22"/>
        </w:rPr>
        <w:t xml:space="preserve"> - zapewnienie pracownikowi wykonującemu pracę zdalną przez pracodawcę materiałów i narzędzi pracy,</w:t>
      </w:r>
      <w:r w:rsidR="00B56450">
        <w:rPr>
          <w:rFonts w:ascii="Arial" w:hAnsi="Arial" w:cs="Arial"/>
          <w:sz w:val="22"/>
          <w:szCs w:val="22"/>
        </w:rPr>
        <w:t xml:space="preserve"> </w:t>
      </w:r>
      <w:r w:rsidRPr="00C1582B">
        <w:rPr>
          <w:rFonts w:ascii="Arial" w:hAnsi="Arial" w:cs="Arial"/>
          <w:sz w:val="22"/>
          <w:szCs w:val="22"/>
        </w:rPr>
        <w:t>w tym urządzeń technicznych, niezbędnych do wykonywania pracy zdalnej, pokrycie kosztów związanych z</w:t>
      </w:r>
      <w:r w:rsidR="00B56450">
        <w:rPr>
          <w:rFonts w:ascii="Arial" w:hAnsi="Arial" w:cs="Arial"/>
          <w:sz w:val="22"/>
          <w:szCs w:val="22"/>
        </w:rPr>
        <w:t xml:space="preserve"> </w:t>
      </w:r>
      <w:r w:rsidRPr="00C1582B">
        <w:rPr>
          <w:rFonts w:ascii="Arial" w:hAnsi="Arial" w:cs="Arial"/>
          <w:sz w:val="22"/>
          <w:szCs w:val="22"/>
        </w:rPr>
        <w:t>wykonywaniem pracy zdalnej przez pracownika i wypłata ekwiwalentu pieniężnego lub ryczałtu nie stanowią</w:t>
      </w:r>
      <w:r w:rsidR="00B56450">
        <w:rPr>
          <w:rFonts w:ascii="Arial" w:hAnsi="Arial" w:cs="Arial"/>
          <w:sz w:val="22"/>
          <w:szCs w:val="22"/>
        </w:rPr>
        <w:t xml:space="preserve"> </w:t>
      </w:r>
      <w:r w:rsidRPr="00C1582B">
        <w:rPr>
          <w:rFonts w:ascii="Arial" w:hAnsi="Arial" w:cs="Arial"/>
          <w:sz w:val="22"/>
          <w:szCs w:val="22"/>
        </w:rPr>
        <w:t>przychodu w rozumieniu przepisów ustawy z dnia 26 lipca 1991 r. o podatku dochodowym od osób fizycznych</w:t>
      </w:r>
      <w:r w:rsidR="00B56450">
        <w:rPr>
          <w:rFonts w:ascii="Arial" w:hAnsi="Arial" w:cs="Arial"/>
          <w:sz w:val="22"/>
          <w:szCs w:val="22"/>
        </w:rPr>
        <w:t xml:space="preserve"> </w:t>
      </w:r>
      <w:r w:rsidRPr="00C1582B">
        <w:rPr>
          <w:rFonts w:ascii="Arial" w:hAnsi="Arial" w:cs="Arial"/>
          <w:sz w:val="22"/>
          <w:szCs w:val="22"/>
        </w:rPr>
        <w:t>(Dz.U. z 2024 r. poz. 226, z późn. zm.</w:t>
      </w:r>
      <w:r w:rsidRPr="00B56450">
        <w:rPr>
          <w:rFonts w:ascii="Arial" w:hAnsi="Arial" w:cs="Arial"/>
          <w:sz w:val="22"/>
          <w:szCs w:val="22"/>
          <w:vertAlign w:val="superscript"/>
        </w:rPr>
        <w:t>4</w:t>
      </w:r>
      <w:r w:rsidRPr="00C1582B">
        <w:rPr>
          <w:rFonts w:ascii="Arial" w:hAnsi="Arial" w:cs="Arial"/>
          <w:sz w:val="22"/>
          <w:szCs w:val="22"/>
        </w:rPr>
        <w:t>)).</w:t>
      </w:r>
    </w:p>
    <w:p w14:paraId="511781DA" w14:textId="77777777" w:rsidR="005179F5" w:rsidRDefault="00C1582B" w:rsidP="003D167E">
      <w:pPr>
        <w:spacing w:after="120" w:line="360" w:lineRule="auto"/>
        <w:rPr>
          <w:rFonts w:ascii="Arial" w:hAnsi="Arial" w:cs="Arial"/>
          <w:sz w:val="22"/>
          <w:szCs w:val="22"/>
        </w:rPr>
      </w:pPr>
      <w:r w:rsidRPr="00B56450">
        <w:rPr>
          <w:rFonts w:ascii="Arial" w:hAnsi="Arial" w:cs="Arial"/>
          <w:b/>
          <w:sz w:val="22"/>
          <w:szCs w:val="22"/>
        </w:rPr>
        <w:t>art. 67</w:t>
      </w:r>
      <w:r w:rsidRPr="00B56450">
        <w:rPr>
          <w:rFonts w:ascii="Arial" w:hAnsi="Arial" w:cs="Arial"/>
          <w:b/>
          <w:sz w:val="22"/>
          <w:szCs w:val="22"/>
          <w:vertAlign w:val="superscript"/>
        </w:rPr>
        <w:t>27</w:t>
      </w:r>
      <w:r w:rsidRPr="00B56450">
        <w:rPr>
          <w:rFonts w:ascii="Arial" w:hAnsi="Arial" w:cs="Arial"/>
          <w:b/>
          <w:sz w:val="22"/>
          <w:szCs w:val="22"/>
        </w:rPr>
        <w:t xml:space="preserve"> </w:t>
      </w:r>
    </w:p>
    <w:p w14:paraId="0829E046" w14:textId="77777777" w:rsidR="003D167E" w:rsidRDefault="00C1582B" w:rsidP="003D167E">
      <w:pPr>
        <w:spacing w:after="120" w:line="360" w:lineRule="auto"/>
        <w:ind w:left="567" w:hanging="567"/>
        <w:rPr>
          <w:rFonts w:ascii="Arial" w:hAnsi="Arial" w:cs="Arial"/>
          <w:sz w:val="22"/>
          <w:szCs w:val="22"/>
        </w:rPr>
      </w:pPr>
      <w:r w:rsidRPr="00C1582B">
        <w:rPr>
          <w:rFonts w:ascii="Arial" w:hAnsi="Arial" w:cs="Arial"/>
          <w:sz w:val="22"/>
          <w:szCs w:val="22"/>
        </w:rPr>
        <w:t>§ 1. Na potrzeby wykonywania pracy zdalnej pracodawca określa procedury ochrony danych</w:t>
      </w:r>
      <w:r w:rsidR="00B56450">
        <w:rPr>
          <w:rFonts w:ascii="Arial" w:hAnsi="Arial" w:cs="Arial"/>
          <w:sz w:val="22"/>
          <w:szCs w:val="22"/>
        </w:rPr>
        <w:t xml:space="preserve"> </w:t>
      </w:r>
      <w:r w:rsidRPr="00C1582B">
        <w:rPr>
          <w:rFonts w:ascii="Arial" w:hAnsi="Arial" w:cs="Arial"/>
          <w:sz w:val="22"/>
          <w:szCs w:val="22"/>
        </w:rPr>
        <w:t>osobowych oraz przeprowadza, w miarę potrzeby, instruktaż i szkolenie w tym zakresie.</w:t>
      </w:r>
      <w:r w:rsidR="00B56450">
        <w:rPr>
          <w:rFonts w:ascii="Arial" w:hAnsi="Arial" w:cs="Arial"/>
          <w:sz w:val="22"/>
          <w:szCs w:val="22"/>
        </w:rPr>
        <w:t xml:space="preserve"> </w:t>
      </w:r>
    </w:p>
    <w:p w14:paraId="4F9E401D" w14:textId="498D8D89" w:rsidR="00C1582B" w:rsidRPr="00C1582B" w:rsidRDefault="00C1582B" w:rsidP="003D167E">
      <w:pPr>
        <w:spacing w:after="120" w:line="360" w:lineRule="auto"/>
        <w:ind w:left="567" w:hanging="567"/>
        <w:rPr>
          <w:rFonts w:ascii="Arial" w:hAnsi="Arial" w:cs="Arial"/>
          <w:sz w:val="22"/>
          <w:szCs w:val="22"/>
        </w:rPr>
      </w:pPr>
      <w:r w:rsidRPr="00C1582B">
        <w:rPr>
          <w:rFonts w:ascii="Arial" w:hAnsi="Arial" w:cs="Arial"/>
          <w:sz w:val="22"/>
          <w:szCs w:val="22"/>
        </w:rPr>
        <w:t>§ 2. Pracownik wykonujący pracę zdalną potwierdza w postaci papierowej lub elektronicznej zapoznanie się z</w:t>
      </w:r>
      <w:r w:rsidR="00B56450">
        <w:rPr>
          <w:rFonts w:ascii="Arial" w:hAnsi="Arial" w:cs="Arial"/>
          <w:sz w:val="22"/>
          <w:szCs w:val="22"/>
        </w:rPr>
        <w:t xml:space="preserve"> </w:t>
      </w:r>
      <w:r w:rsidRPr="00C1582B">
        <w:rPr>
          <w:rFonts w:ascii="Arial" w:hAnsi="Arial" w:cs="Arial"/>
          <w:sz w:val="22"/>
          <w:szCs w:val="22"/>
        </w:rPr>
        <w:t>procedurami, o których mowa w § 1, oraz jest obowiązany do ich przestrzegania.</w:t>
      </w:r>
    </w:p>
    <w:p w14:paraId="4B0F7179" w14:textId="77777777" w:rsidR="003D167E" w:rsidRDefault="00C1582B" w:rsidP="003D167E">
      <w:pPr>
        <w:spacing w:after="120" w:line="360" w:lineRule="auto"/>
        <w:ind w:left="567" w:hanging="567"/>
        <w:rPr>
          <w:rFonts w:ascii="Arial" w:hAnsi="Arial" w:cs="Arial"/>
          <w:sz w:val="22"/>
          <w:szCs w:val="22"/>
        </w:rPr>
      </w:pPr>
      <w:r w:rsidRPr="00B56450">
        <w:rPr>
          <w:rFonts w:ascii="Arial" w:hAnsi="Arial" w:cs="Arial"/>
          <w:b/>
          <w:sz w:val="22"/>
          <w:szCs w:val="22"/>
        </w:rPr>
        <w:t>art. 67</w:t>
      </w:r>
      <w:r w:rsidRPr="00B56450">
        <w:rPr>
          <w:rFonts w:ascii="Arial" w:hAnsi="Arial" w:cs="Arial"/>
          <w:b/>
          <w:sz w:val="22"/>
          <w:szCs w:val="22"/>
          <w:vertAlign w:val="superscript"/>
        </w:rPr>
        <w:t>31</w:t>
      </w:r>
      <w:r w:rsidRPr="00B56450">
        <w:rPr>
          <w:rFonts w:ascii="Arial" w:hAnsi="Arial" w:cs="Arial"/>
          <w:b/>
          <w:sz w:val="22"/>
          <w:szCs w:val="22"/>
        </w:rPr>
        <w:t xml:space="preserve"> § 4, 7–9</w:t>
      </w:r>
      <w:r w:rsidR="003D167E">
        <w:rPr>
          <w:rFonts w:ascii="Arial" w:hAnsi="Arial" w:cs="Arial"/>
          <w:sz w:val="22"/>
          <w:szCs w:val="22"/>
        </w:rPr>
        <w:t xml:space="preserve"> </w:t>
      </w:r>
    </w:p>
    <w:p w14:paraId="6E81706C" w14:textId="2A80FAB6" w:rsidR="0056615F" w:rsidRDefault="00C1582B" w:rsidP="003D167E">
      <w:pPr>
        <w:spacing w:after="120" w:line="360" w:lineRule="auto"/>
        <w:ind w:left="567" w:hanging="567"/>
        <w:rPr>
          <w:rFonts w:ascii="Arial" w:hAnsi="Arial" w:cs="Arial"/>
          <w:sz w:val="22"/>
          <w:szCs w:val="22"/>
        </w:rPr>
      </w:pPr>
      <w:r w:rsidRPr="00C1582B">
        <w:rPr>
          <w:rFonts w:ascii="Arial" w:hAnsi="Arial" w:cs="Arial"/>
          <w:sz w:val="22"/>
          <w:szCs w:val="22"/>
        </w:rPr>
        <w:t>§ 4. Praca zdalna nie obejmuje prac:</w:t>
      </w:r>
    </w:p>
    <w:p w14:paraId="410F6690" w14:textId="124DD0F6" w:rsidR="0056615F" w:rsidRPr="0056615F" w:rsidRDefault="00C1582B" w:rsidP="003D167E">
      <w:pPr>
        <w:pStyle w:val="Akapitzlist"/>
        <w:numPr>
          <w:ilvl w:val="0"/>
          <w:numId w:val="27"/>
        </w:numPr>
        <w:spacing w:after="120" w:line="360" w:lineRule="auto"/>
        <w:ind w:left="851" w:hanging="567"/>
        <w:contextualSpacing w:val="0"/>
        <w:rPr>
          <w:rFonts w:ascii="Arial" w:hAnsi="Arial" w:cs="Arial"/>
          <w:sz w:val="22"/>
          <w:szCs w:val="22"/>
        </w:rPr>
      </w:pPr>
      <w:r w:rsidRPr="0056615F">
        <w:rPr>
          <w:rFonts w:ascii="Arial" w:hAnsi="Arial" w:cs="Arial"/>
          <w:sz w:val="22"/>
          <w:szCs w:val="22"/>
        </w:rPr>
        <w:lastRenderedPageBreak/>
        <w:t>szczególnie niebezpiecznych;</w:t>
      </w:r>
    </w:p>
    <w:p w14:paraId="1F33435C" w14:textId="6E9D212E" w:rsidR="0056615F" w:rsidRPr="0056615F" w:rsidRDefault="00C1582B" w:rsidP="003D167E">
      <w:pPr>
        <w:pStyle w:val="Akapitzlist"/>
        <w:numPr>
          <w:ilvl w:val="0"/>
          <w:numId w:val="27"/>
        </w:numPr>
        <w:spacing w:after="120" w:line="360" w:lineRule="auto"/>
        <w:ind w:left="851" w:hanging="567"/>
        <w:contextualSpacing w:val="0"/>
        <w:rPr>
          <w:rFonts w:ascii="Arial" w:hAnsi="Arial" w:cs="Arial"/>
          <w:sz w:val="22"/>
          <w:szCs w:val="22"/>
        </w:rPr>
      </w:pPr>
      <w:r w:rsidRPr="0056615F">
        <w:rPr>
          <w:rFonts w:ascii="Arial" w:hAnsi="Arial" w:cs="Arial"/>
          <w:sz w:val="22"/>
          <w:szCs w:val="22"/>
        </w:rPr>
        <w:t>w wyniku których</w:t>
      </w:r>
      <w:r w:rsidR="00B56450" w:rsidRPr="0056615F">
        <w:rPr>
          <w:rFonts w:ascii="Arial" w:hAnsi="Arial" w:cs="Arial"/>
          <w:sz w:val="22"/>
          <w:szCs w:val="22"/>
        </w:rPr>
        <w:t xml:space="preserve"> </w:t>
      </w:r>
      <w:r w:rsidRPr="0056615F">
        <w:rPr>
          <w:rFonts w:ascii="Arial" w:hAnsi="Arial" w:cs="Arial"/>
          <w:sz w:val="22"/>
          <w:szCs w:val="22"/>
        </w:rPr>
        <w:t>następuje przekroczenie dopuszczalnych norm czynników fizycznych określonych dla pomieszczeń</w:t>
      </w:r>
      <w:r w:rsidR="00B56450" w:rsidRPr="0056615F">
        <w:rPr>
          <w:rFonts w:ascii="Arial" w:hAnsi="Arial" w:cs="Arial"/>
          <w:sz w:val="22"/>
          <w:szCs w:val="22"/>
        </w:rPr>
        <w:t xml:space="preserve"> </w:t>
      </w:r>
      <w:r w:rsidRPr="0056615F">
        <w:rPr>
          <w:rFonts w:ascii="Arial" w:hAnsi="Arial" w:cs="Arial"/>
          <w:sz w:val="22"/>
          <w:szCs w:val="22"/>
        </w:rPr>
        <w:t>mieszkalnych;</w:t>
      </w:r>
    </w:p>
    <w:p w14:paraId="30C9D1B7" w14:textId="585D2D6C" w:rsidR="0056615F" w:rsidRPr="0056615F" w:rsidRDefault="00C1582B" w:rsidP="003D167E">
      <w:pPr>
        <w:pStyle w:val="Akapitzlist"/>
        <w:numPr>
          <w:ilvl w:val="0"/>
          <w:numId w:val="27"/>
        </w:numPr>
        <w:spacing w:after="120" w:line="360" w:lineRule="auto"/>
        <w:ind w:left="851" w:hanging="567"/>
        <w:contextualSpacing w:val="0"/>
        <w:rPr>
          <w:rFonts w:ascii="Arial" w:hAnsi="Arial" w:cs="Arial"/>
          <w:sz w:val="22"/>
          <w:szCs w:val="22"/>
        </w:rPr>
      </w:pPr>
      <w:r w:rsidRPr="0056615F">
        <w:rPr>
          <w:rFonts w:ascii="Arial" w:hAnsi="Arial" w:cs="Arial"/>
          <w:sz w:val="22"/>
          <w:szCs w:val="22"/>
        </w:rPr>
        <w:t>z czynnikami chemicznymi stwarzającymi zagrożenie, o których mowa w przepisach w sprawie</w:t>
      </w:r>
      <w:r w:rsidR="00B56450" w:rsidRPr="0056615F">
        <w:rPr>
          <w:rFonts w:ascii="Arial" w:hAnsi="Arial" w:cs="Arial"/>
          <w:sz w:val="22"/>
          <w:szCs w:val="22"/>
        </w:rPr>
        <w:t xml:space="preserve"> </w:t>
      </w:r>
      <w:r w:rsidRPr="0056615F">
        <w:rPr>
          <w:rFonts w:ascii="Arial" w:hAnsi="Arial" w:cs="Arial"/>
          <w:sz w:val="22"/>
          <w:szCs w:val="22"/>
        </w:rPr>
        <w:t>bezpieczeństwa i higieny pracy związanej z występowaniem czynników chemicznych w miejscu pracy;</w:t>
      </w:r>
    </w:p>
    <w:p w14:paraId="5454F173" w14:textId="2F1B731D" w:rsidR="0056615F" w:rsidRPr="0056615F" w:rsidRDefault="00C1582B" w:rsidP="003D167E">
      <w:pPr>
        <w:pStyle w:val="Akapitzlist"/>
        <w:numPr>
          <w:ilvl w:val="0"/>
          <w:numId w:val="27"/>
        </w:numPr>
        <w:spacing w:after="120" w:line="360" w:lineRule="auto"/>
        <w:ind w:left="851" w:hanging="567"/>
        <w:contextualSpacing w:val="0"/>
        <w:rPr>
          <w:rFonts w:ascii="Arial" w:hAnsi="Arial" w:cs="Arial"/>
          <w:sz w:val="22"/>
          <w:szCs w:val="22"/>
        </w:rPr>
      </w:pPr>
      <w:r w:rsidRPr="0056615F">
        <w:rPr>
          <w:rFonts w:ascii="Arial" w:hAnsi="Arial" w:cs="Arial"/>
          <w:sz w:val="22"/>
          <w:szCs w:val="22"/>
        </w:rPr>
        <w:t>związanych ze stosowaniem lub wydzielaniem się szkodliwych czynników biologicznych, substancji</w:t>
      </w:r>
      <w:r w:rsidR="00B56450" w:rsidRPr="0056615F">
        <w:rPr>
          <w:rFonts w:ascii="Arial" w:hAnsi="Arial" w:cs="Arial"/>
          <w:sz w:val="22"/>
          <w:szCs w:val="22"/>
        </w:rPr>
        <w:t xml:space="preserve"> </w:t>
      </w:r>
      <w:r w:rsidRPr="0056615F">
        <w:rPr>
          <w:rFonts w:ascii="Arial" w:hAnsi="Arial" w:cs="Arial"/>
          <w:sz w:val="22"/>
          <w:szCs w:val="22"/>
        </w:rPr>
        <w:t>radioaktywnych oraz innych substancji lub mieszanin wydzielających uciążliwe zapachy;</w:t>
      </w:r>
    </w:p>
    <w:p w14:paraId="311EE419" w14:textId="4E2C4447" w:rsidR="003D167E" w:rsidRDefault="00C1582B" w:rsidP="003D167E">
      <w:pPr>
        <w:pStyle w:val="Akapitzlist"/>
        <w:numPr>
          <w:ilvl w:val="0"/>
          <w:numId w:val="27"/>
        </w:numPr>
        <w:spacing w:after="120" w:line="360" w:lineRule="auto"/>
        <w:ind w:left="851" w:hanging="567"/>
        <w:contextualSpacing w:val="0"/>
        <w:rPr>
          <w:rFonts w:ascii="Arial" w:hAnsi="Arial" w:cs="Arial"/>
          <w:sz w:val="22"/>
          <w:szCs w:val="22"/>
        </w:rPr>
      </w:pPr>
      <w:r w:rsidRPr="0056615F">
        <w:rPr>
          <w:rFonts w:ascii="Arial" w:hAnsi="Arial" w:cs="Arial"/>
          <w:sz w:val="22"/>
          <w:szCs w:val="22"/>
        </w:rPr>
        <w:t>powodujących</w:t>
      </w:r>
      <w:r w:rsidR="00B56450" w:rsidRPr="0056615F">
        <w:rPr>
          <w:rFonts w:ascii="Arial" w:hAnsi="Arial" w:cs="Arial"/>
          <w:sz w:val="22"/>
          <w:szCs w:val="22"/>
        </w:rPr>
        <w:t xml:space="preserve"> </w:t>
      </w:r>
      <w:r w:rsidR="003D167E">
        <w:rPr>
          <w:rFonts w:ascii="Arial" w:hAnsi="Arial" w:cs="Arial"/>
          <w:sz w:val="22"/>
          <w:szCs w:val="22"/>
        </w:rPr>
        <w:t>intensywne brudzenie.</w:t>
      </w:r>
    </w:p>
    <w:p w14:paraId="1795DC18" w14:textId="77777777" w:rsidR="003D167E" w:rsidRDefault="00C1582B" w:rsidP="003D167E">
      <w:pPr>
        <w:spacing w:after="120" w:line="360" w:lineRule="auto"/>
        <w:ind w:left="567" w:hanging="567"/>
        <w:rPr>
          <w:rFonts w:ascii="Arial" w:hAnsi="Arial" w:cs="Arial"/>
          <w:sz w:val="22"/>
          <w:szCs w:val="22"/>
        </w:rPr>
      </w:pPr>
      <w:r w:rsidRPr="003D167E">
        <w:rPr>
          <w:rFonts w:ascii="Arial" w:hAnsi="Arial" w:cs="Arial"/>
          <w:sz w:val="22"/>
          <w:szCs w:val="22"/>
        </w:rPr>
        <w:t>§ 7. Dopuszczenie pracownika do wykonywania pracy zdalnej jest uzależnione od</w:t>
      </w:r>
      <w:r w:rsidR="00B56450" w:rsidRPr="003D167E">
        <w:rPr>
          <w:rFonts w:ascii="Arial" w:hAnsi="Arial" w:cs="Arial"/>
          <w:sz w:val="22"/>
          <w:szCs w:val="22"/>
        </w:rPr>
        <w:t xml:space="preserve"> </w:t>
      </w:r>
      <w:r w:rsidRPr="003D167E">
        <w:rPr>
          <w:rFonts w:ascii="Arial" w:hAnsi="Arial" w:cs="Arial"/>
          <w:sz w:val="22"/>
          <w:szCs w:val="22"/>
        </w:rPr>
        <w:t>złożenia przez pracownika oświadczenia w postaci papierowej lub elektronicznej, zawierającego potwierdzenie,</w:t>
      </w:r>
      <w:r w:rsidR="00B56450" w:rsidRPr="003D167E">
        <w:rPr>
          <w:rFonts w:ascii="Arial" w:hAnsi="Arial" w:cs="Arial"/>
          <w:sz w:val="22"/>
          <w:szCs w:val="22"/>
        </w:rPr>
        <w:t xml:space="preserve"> </w:t>
      </w:r>
      <w:r w:rsidRPr="003D167E">
        <w:rPr>
          <w:rFonts w:ascii="Arial" w:hAnsi="Arial" w:cs="Arial"/>
          <w:sz w:val="22"/>
          <w:szCs w:val="22"/>
        </w:rPr>
        <w:t>że na stanowisku pracy zdalnej w miejscu wskazanym przez pracownika i uzgodnionym z pracodawcą są</w:t>
      </w:r>
      <w:r w:rsidR="00B56450" w:rsidRPr="003D167E">
        <w:rPr>
          <w:rFonts w:ascii="Arial" w:hAnsi="Arial" w:cs="Arial"/>
          <w:sz w:val="22"/>
          <w:szCs w:val="22"/>
        </w:rPr>
        <w:t xml:space="preserve"> </w:t>
      </w:r>
      <w:r w:rsidRPr="003D167E">
        <w:rPr>
          <w:rFonts w:ascii="Arial" w:hAnsi="Arial" w:cs="Arial"/>
          <w:sz w:val="22"/>
          <w:szCs w:val="22"/>
        </w:rPr>
        <w:t>zapewnione bezpieczne i</w:t>
      </w:r>
      <w:r w:rsidR="003D167E">
        <w:rPr>
          <w:rFonts w:ascii="Arial" w:hAnsi="Arial" w:cs="Arial"/>
          <w:sz w:val="22"/>
          <w:szCs w:val="22"/>
        </w:rPr>
        <w:t xml:space="preserve"> higieniczne warunki tej pracy.</w:t>
      </w:r>
    </w:p>
    <w:p w14:paraId="2A2F2760" w14:textId="77777777" w:rsidR="003D167E" w:rsidRDefault="00C1582B" w:rsidP="003D167E">
      <w:pPr>
        <w:spacing w:after="120" w:line="360" w:lineRule="auto"/>
        <w:ind w:left="567" w:hanging="567"/>
        <w:rPr>
          <w:rFonts w:ascii="Arial" w:hAnsi="Arial" w:cs="Arial"/>
          <w:sz w:val="22"/>
          <w:szCs w:val="22"/>
        </w:rPr>
      </w:pPr>
      <w:r w:rsidRPr="003D167E">
        <w:rPr>
          <w:rFonts w:ascii="Arial" w:hAnsi="Arial" w:cs="Arial"/>
          <w:sz w:val="22"/>
          <w:szCs w:val="22"/>
        </w:rPr>
        <w:t>§ 8. Pracownik organizuje stanowisko pracy zdalnej,</w:t>
      </w:r>
      <w:r w:rsidR="00B56450" w:rsidRPr="003D167E">
        <w:rPr>
          <w:rFonts w:ascii="Arial" w:hAnsi="Arial" w:cs="Arial"/>
          <w:sz w:val="22"/>
          <w:szCs w:val="22"/>
        </w:rPr>
        <w:t xml:space="preserve"> </w:t>
      </w:r>
      <w:r w:rsidRPr="003D167E">
        <w:rPr>
          <w:rFonts w:ascii="Arial" w:hAnsi="Arial" w:cs="Arial"/>
          <w:sz w:val="22"/>
          <w:szCs w:val="22"/>
        </w:rPr>
        <w:t>uwzględniając wymagania ergonomii.</w:t>
      </w:r>
    </w:p>
    <w:p w14:paraId="050E7FDD" w14:textId="06EDE758" w:rsidR="00C1582B" w:rsidRPr="003D167E" w:rsidRDefault="00C1582B" w:rsidP="003D167E">
      <w:pPr>
        <w:spacing w:after="120" w:line="360" w:lineRule="auto"/>
        <w:ind w:left="567" w:hanging="567"/>
        <w:rPr>
          <w:rFonts w:ascii="Arial" w:hAnsi="Arial" w:cs="Arial"/>
          <w:sz w:val="22"/>
          <w:szCs w:val="22"/>
        </w:rPr>
      </w:pPr>
      <w:r w:rsidRPr="003D167E">
        <w:rPr>
          <w:rFonts w:ascii="Arial" w:hAnsi="Arial" w:cs="Arial"/>
          <w:sz w:val="22"/>
          <w:szCs w:val="22"/>
        </w:rPr>
        <w:t>§ 9. W razie wypadku przy pracy zdalnej art. 234 oraz przepisy wydane na</w:t>
      </w:r>
      <w:r w:rsidR="00B56450" w:rsidRPr="003D167E">
        <w:rPr>
          <w:rFonts w:ascii="Arial" w:hAnsi="Arial" w:cs="Arial"/>
          <w:sz w:val="22"/>
          <w:szCs w:val="22"/>
        </w:rPr>
        <w:t xml:space="preserve"> </w:t>
      </w:r>
      <w:r w:rsidRPr="003D167E">
        <w:rPr>
          <w:rFonts w:ascii="Arial" w:hAnsi="Arial" w:cs="Arial"/>
          <w:sz w:val="22"/>
          <w:szCs w:val="22"/>
        </w:rPr>
        <w:t>podstawie art. 237 § 1 pkt 1 i 2 stosuje się odpowiednio.</w:t>
      </w:r>
    </w:p>
    <w:p w14:paraId="184C0745" w14:textId="52A17410" w:rsidR="001B19A8" w:rsidRDefault="001B19A8" w:rsidP="0056615F">
      <w:pPr>
        <w:spacing w:before="480" w:after="120" w:line="360" w:lineRule="auto"/>
        <w:rPr>
          <w:rFonts w:ascii="Arial" w:hAnsi="Arial" w:cs="Arial"/>
          <w:sz w:val="22"/>
          <w:szCs w:val="22"/>
        </w:rPr>
      </w:pPr>
      <w:r>
        <w:rPr>
          <w:rFonts w:ascii="Arial" w:hAnsi="Arial" w:cs="Arial"/>
          <w:sz w:val="22"/>
          <w:szCs w:val="22"/>
        </w:rPr>
        <w:t xml:space="preserve">miejscowość </w:t>
      </w:r>
      <w:sdt>
        <w:sdtPr>
          <w:rPr>
            <w:rFonts w:ascii="Arial" w:hAnsi="Arial" w:cs="Arial"/>
            <w:sz w:val="22"/>
            <w:szCs w:val="22"/>
          </w:rPr>
          <w:id w:val="589436385"/>
          <w:placeholder>
            <w:docPart w:val="933E7085AD14479EA3C4A67852914CEC"/>
          </w:placeholder>
          <w:showingPlcHdr/>
        </w:sdtPr>
        <w:sdtEndPr/>
        <w:sdtContent>
          <w:r w:rsidR="00131599">
            <w:rPr>
              <w:rStyle w:val="Tekstzastpczy"/>
            </w:rPr>
            <w:t>…</w:t>
          </w:r>
        </w:sdtContent>
      </w:sdt>
    </w:p>
    <w:p w14:paraId="37BFAE92" w14:textId="398E111C" w:rsidR="001B19A8" w:rsidRDefault="001B19A8" w:rsidP="001B19A8">
      <w:pPr>
        <w:spacing w:after="120" w:line="360" w:lineRule="auto"/>
        <w:rPr>
          <w:rFonts w:ascii="Arial" w:hAnsi="Arial" w:cs="Arial"/>
          <w:sz w:val="22"/>
          <w:szCs w:val="22"/>
        </w:rPr>
      </w:pPr>
      <w:r>
        <w:rPr>
          <w:rFonts w:ascii="Arial" w:hAnsi="Arial" w:cs="Arial"/>
          <w:sz w:val="22"/>
          <w:szCs w:val="22"/>
        </w:rPr>
        <w:t xml:space="preserve">dnia </w:t>
      </w:r>
      <w:sdt>
        <w:sdtPr>
          <w:rPr>
            <w:rFonts w:ascii="Arial" w:hAnsi="Arial" w:cs="Arial"/>
            <w:sz w:val="22"/>
            <w:szCs w:val="22"/>
          </w:rPr>
          <w:alias w:val="Data"/>
          <w:tag w:val="Data"/>
          <w:id w:val="-1964189532"/>
          <w:placeholder>
            <w:docPart w:val="75218A71891E45E9A852A45D14F7A248"/>
          </w:placeholder>
          <w:showingPlcHdr/>
          <w:date>
            <w:dateFormat w:val="d MMMM yyyy"/>
            <w:lid w:val="pl-PL"/>
            <w:storeMappedDataAs w:val="dateTime"/>
            <w:calendar w:val="gregorian"/>
          </w:date>
        </w:sdtPr>
        <w:sdtEndPr/>
        <w:sdtContent>
          <w:r w:rsidR="00131599" w:rsidRPr="00447745">
            <w:rPr>
              <w:rStyle w:val="Tekstzastpczy"/>
            </w:rPr>
            <w:t>Kliknij lub naciśnij, aby wprowadzić datę.</w:t>
          </w:r>
        </w:sdtContent>
      </w:sdt>
    </w:p>
    <w:p w14:paraId="4F98DBF9" w14:textId="31A802A1" w:rsidR="001B19A8" w:rsidRPr="00E41A6B" w:rsidRDefault="001B19A8" w:rsidP="001B19A8">
      <w:pPr>
        <w:spacing w:after="120" w:line="360" w:lineRule="auto"/>
        <w:rPr>
          <w:rFonts w:ascii="Arial" w:hAnsi="Arial" w:cs="Arial"/>
          <w:b/>
          <w:sz w:val="22"/>
          <w:szCs w:val="22"/>
        </w:rPr>
      </w:pPr>
      <w:r w:rsidRPr="00E41A6B">
        <w:rPr>
          <w:rFonts w:ascii="Arial" w:hAnsi="Arial" w:cs="Arial"/>
          <w:sz w:val="22"/>
          <w:szCs w:val="22"/>
        </w:rPr>
        <w:t xml:space="preserve">czytelny podpis Organizatora stażu </w:t>
      </w:r>
      <w:r w:rsidRPr="00E41A6B">
        <w:rPr>
          <w:rFonts w:ascii="Arial" w:hAnsi="Arial" w:cs="Arial"/>
          <w:sz w:val="22"/>
          <w:szCs w:val="22"/>
        </w:rPr>
        <w:br/>
        <w:t>lub osoby upoważnionej do reprezentowania Organizatora:</w:t>
      </w:r>
      <w:r w:rsidRPr="00922CAC">
        <w:rPr>
          <w:rFonts w:ascii="Arial" w:hAnsi="Arial" w:cs="Arial"/>
          <w:bCs/>
          <w:sz w:val="22"/>
          <w:szCs w:val="22"/>
        </w:rPr>
        <w:t xml:space="preserve"> </w:t>
      </w:r>
      <w:sdt>
        <w:sdtPr>
          <w:rPr>
            <w:rFonts w:ascii="Arial" w:hAnsi="Arial" w:cs="Arial"/>
            <w:sz w:val="20"/>
            <w:szCs w:val="18"/>
          </w:rPr>
          <w:alias w:val="Podpis"/>
          <w:tag w:val="Podpis"/>
          <w:id w:val="1586111641"/>
          <w:placeholder>
            <w:docPart w:val="37FF78C8A697472580BD1E3407192373"/>
          </w:placeholder>
          <w:showingPlcHdr/>
          <w:comboBox>
            <w:listItem w:value="Wybierz element."/>
            <w:listItem w:displayText="Podpis elektroniczny" w:value="Podpis elektroniczny"/>
            <w:listItem w:displayText="………………..................................." w:value="………………..................................."/>
          </w:comboBox>
        </w:sdtPr>
        <w:sdtEndPr/>
        <w:sdtContent>
          <w:r w:rsidR="00131599" w:rsidRPr="00447745">
            <w:rPr>
              <w:rStyle w:val="Tekstzastpczy"/>
            </w:rPr>
            <w:t>Wybierz element.</w:t>
          </w:r>
        </w:sdtContent>
      </w:sdt>
    </w:p>
    <w:sectPr w:rsidR="001B19A8" w:rsidRPr="00E41A6B" w:rsidSect="00BF652C">
      <w:footerReference w:type="default" r:id="rId10"/>
      <w:pgSz w:w="11906" w:h="16838"/>
      <w:pgMar w:top="1134" w:right="1134" w:bottom="1134" w:left="1134" w:header="709" w:footer="58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F321" w14:textId="77777777" w:rsidR="003919CA" w:rsidRDefault="003919CA">
      <w:r>
        <w:separator/>
      </w:r>
    </w:p>
  </w:endnote>
  <w:endnote w:type="continuationSeparator" w:id="0">
    <w:p w14:paraId="7872A855" w14:textId="77777777" w:rsidR="003919CA" w:rsidRDefault="0039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tarSymbol">
    <w:altName w:val="Calibri"/>
    <w:charset w:val="EE"/>
    <w:family w:val="auto"/>
    <w:pitch w:val="default"/>
  </w:font>
  <w:font w:name="OpenSymbol">
    <w:panose1 w:val="05010000000000000000"/>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41161233"/>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6CA482CC" w14:textId="283C410E" w:rsidR="0023465C" w:rsidRPr="003D167E" w:rsidRDefault="0023465C" w:rsidP="0023465C">
            <w:pPr>
              <w:pStyle w:val="Stopka"/>
              <w:rPr>
                <w:sz w:val="22"/>
                <w:szCs w:val="22"/>
              </w:rPr>
            </w:pPr>
            <w:r w:rsidRPr="003D167E">
              <w:rPr>
                <w:rFonts w:ascii="Arial" w:hAnsi="Arial" w:cs="Arial"/>
                <w:sz w:val="22"/>
                <w:szCs w:val="22"/>
              </w:rPr>
              <w:t>Wersja 11</w:t>
            </w:r>
            <w:r w:rsidRPr="003D167E">
              <w:rPr>
                <w:rFonts w:ascii="Arial" w:hAnsi="Arial" w:cs="Arial"/>
                <w:sz w:val="22"/>
                <w:szCs w:val="22"/>
              </w:rPr>
              <w:tab/>
              <w:t xml:space="preserve">Strona </w:t>
            </w:r>
            <w:r w:rsidRPr="003D167E">
              <w:rPr>
                <w:rFonts w:ascii="Arial" w:hAnsi="Arial" w:cs="Arial"/>
                <w:sz w:val="22"/>
                <w:szCs w:val="22"/>
              </w:rPr>
              <w:fldChar w:fldCharType="begin"/>
            </w:r>
            <w:r w:rsidRPr="003D167E">
              <w:rPr>
                <w:rFonts w:ascii="Arial" w:hAnsi="Arial" w:cs="Arial"/>
                <w:sz w:val="22"/>
                <w:szCs w:val="22"/>
              </w:rPr>
              <w:instrText>PAGE</w:instrText>
            </w:r>
            <w:r w:rsidRPr="003D167E">
              <w:rPr>
                <w:rFonts w:ascii="Arial" w:hAnsi="Arial" w:cs="Arial"/>
                <w:sz w:val="22"/>
                <w:szCs w:val="22"/>
              </w:rPr>
              <w:fldChar w:fldCharType="separate"/>
            </w:r>
            <w:r w:rsidR="0047315E">
              <w:rPr>
                <w:rFonts w:ascii="Arial" w:hAnsi="Arial" w:cs="Arial"/>
                <w:noProof/>
                <w:sz w:val="22"/>
                <w:szCs w:val="22"/>
              </w:rPr>
              <w:t>2</w:t>
            </w:r>
            <w:r w:rsidRPr="003D167E">
              <w:rPr>
                <w:rFonts w:ascii="Arial" w:hAnsi="Arial" w:cs="Arial"/>
                <w:sz w:val="22"/>
                <w:szCs w:val="22"/>
              </w:rPr>
              <w:fldChar w:fldCharType="end"/>
            </w:r>
            <w:r w:rsidRPr="003D167E">
              <w:rPr>
                <w:rFonts w:ascii="Arial" w:hAnsi="Arial" w:cs="Arial"/>
                <w:sz w:val="22"/>
                <w:szCs w:val="22"/>
              </w:rPr>
              <w:t xml:space="preserve"> z </w:t>
            </w:r>
            <w:r w:rsidRPr="003D167E">
              <w:rPr>
                <w:rFonts w:ascii="Arial" w:hAnsi="Arial" w:cs="Arial"/>
                <w:sz w:val="22"/>
                <w:szCs w:val="22"/>
              </w:rPr>
              <w:fldChar w:fldCharType="begin"/>
            </w:r>
            <w:r w:rsidRPr="003D167E">
              <w:rPr>
                <w:rFonts w:ascii="Arial" w:hAnsi="Arial" w:cs="Arial"/>
                <w:sz w:val="22"/>
                <w:szCs w:val="22"/>
              </w:rPr>
              <w:instrText>NUMPAGES</w:instrText>
            </w:r>
            <w:r w:rsidRPr="003D167E">
              <w:rPr>
                <w:rFonts w:ascii="Arial" w:hAnsi="Arial" w:cs="Arial"/>
                <w:sz w:val="22"/>
                <w:szCs w:val="22"/>
              </w:rPr>
              <w:fldChar w:fldCharType="separate"/>
            </w:r>
            <w:r w:rsidR="0047315E">
              <w:rPr>
                <w:rFonts w:ascii="Arial" w:hAnsi="Arial" w:cs="Arial"/>
                <w:noProof/>
                <w:sz w:val="22"/>
                <w:szCs w:val="22"/>
              </w:rPr>
              <w:t>14</w:t>
            </w:r>
            <w:r w:rsidRPr="003D167E">
              <w:rPr>
                <w:rFonts w:ascii="Arial" w:hAnsi="Arial" w:cs="Arial"/>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630A" w14:textId="77777777" w:rsidR="003919CA" w:rsidRDefault="003919CA">
      <w:r>
        <w:separator/>
      </w:r>
    </w:p>
  </w:footnote>
  <w:footnote w:type="continuationSeparator" w:id="0">
    <w:p w14:paraId="1070C571" w14:textId="77777777" w:rsidR="003919CA" w:rsidRDefault="003919CA">
      <w:r>
        <w:continuationSeparator/>
      </w:r>
    </w:p>
  </w:footnote>
  <w:footnote w:id="1">
    <w:p w14:paraId="51F2F0EC" w14:textId="360439BF" w:rsidR="0023465C" w:rsidRDefault="0023465C" w:rsidP="0023465C">
      <w:pPr>
        <w:pStyle w:val="Tekstprzypisudolnego"/>
        <w:spacing w:line="360" w:lineRule="auto"/>
      </w:pPr>
      <w:r w:rsidRPr="0023465C">
        <w:rPr>
          <w:rStyle w:val="Odwoanieprzypisudolnego"/>
          <w:rFonts w:ascii="Arial" w:hAnsi="Arial" w:cs="Arial"/>
          <w:sz w:val="22"/>
          <w:szCs w:val="28"/>
        </w:rPr>
        <w:footnoteRef/>
      </w:r>
      <w:r>
        <w:t xml:space="preserve"> </w:t>
      </w:r>
      <w:r w:rsidRPr="00E41A6B">
        <w:rPr>
          <w:rFonts w:ascii="Arial" w:hAnsi="Arial" w:cs="Arial"/>
          <w:sz w:val="22"/>
          <w:szCs w:val="22"/>
        </w:rPr>
        <w:t>Zatrudnienie oznacza wykonywanie pracy na podstawie stosunku pracy, stosunku służbowego oraz umowy o pracę nakładczą.</w:t>
      </w:r>
    </w:p>
  </w:footnote>
  <w:footnote w:id="2">
    <w:p w14:paraId="07649887" w14:textId="77777777" w:rsidR="005E238D" w:rsidRPr="0023465C" w:rsidRDefault="005E238D" w:rsidP="005E238D">
      <w:pPr>
        <w:pStyle w:val="Tekstprzypisudolnego"/>
        <w:spacing w:line="360" w:lineRule="auto"/>
        <w:rPr>
          <w:rFonts w:ascii="Arial" w:hAnsi="Arial" w:cs="Arial"/>
        </w:rPr>
      </w:pPr>
      <w:r w:rsidRPr="0023465C">
        <w:rPr>
          <w:rStyle w:val="Odwoanieprzypisudolnego"/>
          <w:rFonts w:ascii="Arial" w:hAnsi="Arial" w:cs="Arial"/>
          <w:sz w:val="22"/>
          <w:szCs w:val="28"/>
        </w:rPr>
        <w:footnoteRef/>
      </w:r>
      <w:r w:rsidRPr="0023465C">
        <w:rPr>
          <w:rFonts w:ascii="Arial" w:hAnsi="Arial" w:cs="Arial"/>
          <w:sz w:val="24"/>
          <w:szCs w:val="32"/>
        </w:rPr>
        <w:t xml:space="preserve"> </w:t>
      </w:r>
      <w:r w:rsidRPr="0023465C">
        <w:rPr>
          <w:rFonts w:ascii="Arial" w:hAnsi="Arial" w:cs="Arial"/>
          <w:bCs/>
          <w:sz w:val="22"/>
          <w:szCs w:val="22"/>
        </w:rPr>
        <w:t>Bezrobotny oznacza osobę zarejestrowaną w Powiatowym Urzędzie Pracy w Pszczynie jako bezrobotny</w:t>
      </w:r>
    </w:p>
  </w:footnote>
  <w:footnote w:id="3">
    <w:p w14:paraId="6DB21D36" w14:textId="38D1F104" w:rsidR="0023465C" w:rsidRDefault="0023465C" w:rsidP="0023465C">
      <w:pPr>
        <w:pStyle w:val="Tekstprzypisudolnego"/>
        <w:spacing w:line="360" w:lineRule="auto"/>
      </w:pPr>
      <w:r w:rsidRPr="0023465C">
        <w:rPr>
          <w:rStyle w:val="Odwoanieprzypisudolnego"/>
          <w:rFonts w:ascii="Arial" w:hAnsi="Arial" w:cs="Arial"/>
          <w:sz w:val="22"/>
          <w:szCs w:val="28"/>
        </w:rPr>
        <w:footnoteRef/>
      </w:r>
      <w:r>
        <w:t xml:space="preserve"> </w:t>
      </w:r>
      <w:r w:rsidRPr="00967E0C">
        <w:rPr>
          <w:rFonts w:ascii="Arial" w:hAnsi="Arial" w:cs="Arial"/>
          <w:sz w:val="22"/>
          <w:szCs w:val="22"/>
        </w:rPr>
        <w:t>Czas realizacji programu stażu przez bezrobotnego odbywającego staż nie może przekraczać 8 godzin na</w:t>
      </w:r>
      <w:r>
        <w:rPr>
          <w:rFonts w:ascii="Arial" w:hAnsi="Arial" w:cs="Arial"/>
          <w:sz w:val="22"/>
          <w:szCs w:val="22"/>
        </w:rPr>
        <w:t xml:space="preserve"> </w:t>
      </w:r>
      <w:r w:rsidRPr="00967E0C">
        <w:rPr>
          <w:rFonts w:ascii="Arial" w:hAnsi="Arial" w:cs="Arial"/>
          <w:sz w:val="22"/>
          <w:szCs w:val="22"/>
        </w:rPr>
        <w:t>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w:t>
      </w:r>
      <w:r>
        <w:rPr>
          <w:rFonts w:ascii="Arial" w:hAnsi="Arial" w:cs="Arial"/>
          <w:sz w:val="22"/>
          <w:szCs w:val="22"/>
        </w:rPr>
        <w:t xml:space="preserve"> </w:t>
      </w:r>
      <w:r w:rsidRPr="00967E0C">
        <w:rPr>
          <w:rFonts w:ascii="Arial" w:hAnsi="Arial" w:cs="Arial"/>
          <w:sz w:val="22"/>
          <w:szCs w:val="22"/>
        </w:rPr>
        <w:t>pięciodniowym tygodniu pracy, w przyjętym okresie rozliczeniowym nieprzekraczającym 3 miesięcy.</w:t>
      </w:r>
    </w:p>
  </w:footnote>
  <w:footnote w:id="4">
    <w:p w14:paraId="01D4753C" w14:textId="71A612BE" w:rsidR="007C2579" w:rsidRDefault="007C2579">
      <w:pPr>
        <w:pStyle w:val="Tekstprzypisudolnego"/>
      </w:pPr>
      <w:r w:rsidRPr="007C2579">
        <w:rPr>
          <w:rStyle w:val="Odwoanieprzypisudolnego"/>
          <w:rFonts w:ascii="Arial" w:hAnsi="Arial" w:cs="Arial"/>
          <w:sz w:val="22"/>
          <w:szCs w:val="28"/>
          <w:vertAlign w:val="baseline"/>
        </w:rPr>
        <w:t>*</w:t>
      </w:r>
      <w:r w:rsidRPr="007C2579">
        <w:rPr>
          <w:sz w:val="18"/>
          <w:szCs w:val="22"/>
        </w:rPr>
        <w:t xml:space="preserve"> </w:t>
      </w:r>
      <w:r w:rsidRPr="007C2579">
        <w:rPr>
          <w:rFonts w:ascii="Arial" w:hAnsi="Arial" w:cs="Arial"/>
          <w:bCs/>
          <w:szCs w:val="20"/>
        </w:rPr>
        <w:t>dane uzupełniające wypełniane dobrowolnie</w:t>
      </w:r>
    </w:p>
  </w:footnote>
  <w:footnote w:id="5">
    <w:p w14:paraId="102CBFC7" w14:textId="3EA4C5D3" w:rsidR="004F13C3" w:rsidRPr="004F13C3" w:rsidRDefault="004F13C3" w:rsidP="004F13C3">
      <w:pPr>
        <w:pStyle w:val="Tekstpodstawowy"/>
        <w:tabs>
          <w:tab w:val="left" w:pos="10206"/>
        </w:tabs>
        <w:spacing w:after="113"/>
        <w:ind w:left="284" w:hanging="142"/>
        <w:jc w:val="left"/>
        <w:rPr>
          <w:rFonts w:ascii="Arial" w:hAnsi="Arial" w:cs="Arial"/>
          <w:b w:val="0"/>
          <w:sz w:val="22"/>
          <w:szCs w:val="22"/>
        </w:rPr>
      </w:pPr>
      <w:r w:rsidRPr="004F13C3">
        <w:rPr>
          <w:rStyle w:val="Odwoanieprzypisudolnego"/>
          <w:rFonts w:ascii="Arial" w:hAnsi="Arial" w:cs="Arial"/>
          <w:sz w:val="22"/>
          <w:szCs w:val="32"/>
        </w:rPr>
        <w:footnoteRef/>
      </w:r>
      <w:r w:rsidRPr="004F13C3">
        <w:rPr>
          <w:sz w:val="22"/>
          <w:szCs w:val="32"/>
        </w:rPr>
        <w:t xml:space="preserve"> </w:t>
      </w:r>
      <w:r w:rsidRPr="00E41A6B">
        <w:rPr>
          <w:rFonts w:ascii="Arial" w:hAnsi="Arial" w:cs="Arial"/>
          <w:b w:val="0"/>
          <w:sz w:val="22"/>
          <w:szCs w:val="22"/>
        </w:rPr>
        <w:t>Zgodnie z Rozporządzeniem Ministra Pracy i Polityki Społecznej z dnia 7 sierpnia 2014 r. w sprawie klasyfikacji zawodów i specjalności na potrzeby rynku pracy oraz zakresu jej stosowania.</w:t>
      </w:r>
    </w:p>
  </w:footnote>
  <w:footnote w:id="6">
    <w:p w14:paraId="40ABB5DE" w14:textId="4C5C5D0A" w:rsidR="004F13C3" w:rsidRDefault="004F13C3" w:rsidP="004F13C3">
      <w:pPr>
        <w:pStyle w:val="Tekstprzypisudolnego"/>
        <w:spacing w:line="360" w:lineRule="auto"/>
      </w:pPr>
      <w:r w:rsidRPr="004F13C3">
        <w:rPr>
          <w:rStyle w:val="Odwoanieprzypisudolnego"/>
          <w:rFonts w:ascii="Arial" w:hAnsi="Arial" w:cs="Arial"/>
          <w:sz w:val="22"/>
          <w:szCs w:val="28"/>
        </w:rPr>
        <w:footnoteRef/>
      </w:r>
      <w:r>
        <w:t xml:space="preserve"> </w:t>
      </w:r>
      <w:r w:rsidRPr="00E41A6B">
        <w:rPr>
          <w:rFonts w:ascii="Arial" w:hAnsi="Arial" w:cs="Arial"/>
          <w:sz w:val="22"/>
          <w:szCs w:val="22"/>
        </w:rPr>
        <w:t>Opiekun bezrobotnego odbywającego staż może jednocześnie sprawować opiekę nad nie więcej niż 3 osobami bezrobotnymi odbywającymi staż. Liczba osób bezrobotnych odbywających staż, nad którymi opiekun sprawuje opiekę, dotyczy umów w sprawie zorganizowania stażu zawartych ze wszystkimi powiatowymi urzędami pracy.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8045F68"/>
    <w:lvl w:ilvl="0">
      <w:start w:val="8"/>
      <w:numFmt w:val="decimal"/>
      <w:pStyle w:val="Nagwek5"/>
      <w:lvlText w:val="%1."/>
      <w:lvlJc w:val="left"/>
      <w:pPr>
        <w:ind w:left="0" w:firstLine="0"/>
      </w:pPr>
      <w:rPr>
        <w:rFonts w:hint="default"/>
        <w:b w:val="0"/>
        <w:i w:val="0"/>
        <w:color w:val="000000"/>
        <w:sz w:val="22"/>
        <w:szCs w:val="22"/>
      </w:rPr>
    </w:lvl>
    <w:lvl w:ilvl="1">
      <w:start w:val="4"/>
      <w:numFmt w:val="decimal"/>
      <w:lvlText w:val="%2."/>
      <w:lvlJc w:val="left"/>
      <w:pPr>
        <w:tabs>
          <w:tab w:val="num" w:pos="1440"/>
        </w:tabs>
        <w:ind w:left="1440" w:hanging="360"/>
      </w:pPr>
      <w:rPr>
        <w:rFonts w:hint="default"/>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000003"/>
    <w:multiLevelType w:val="multilevel"/>
    <w:tmpl w:val="00000003"/>
    <w:name w:val="WW8Num2"/>
    <w:lvl w:ilvl="0">
      <w:start w:val="1"/>
      <w:numFmt w:val="none"/>
      <w:pStyle w:val="Nagwek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name w:val="WW8Num3"/>
    <w:lvl w:ilvl="0">
      <w:start w:val="1"/>
      <w:numFmt w:val="none"/>
      <w:pStyle w:val="Nagwek1"/>
      <w:suff w:val="nothing"/>
      <w:lvlText w:val=""/>
      <w:lvlJc w:val="left"/>
      <w:pPr>
        <w:tabs>
          <w:tab w:val="num" w:pos="0"/>
        </w:tabs>
        <w:ind w:left="432" w:hanging="432"/>
      </w:pPr>
      <w:rPr>
        <w:rFonts w:ascii="Times New Roman" w:hAnsi="Times New Roman" w:cs="Times New Roman"/>
        <w:b/>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ascii="Times New Roman" w:hAnsi="Times New Roman" w:cs="Times New Roman"/>
        <w:sz w:val="22"/>
        <w:szCs w:val="22"/>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name w:val="WW8Num4"/>
    <w:lvl w:ilvl="0">
      <w:start w:val="1"/>
      <w:numFmt w:val="upperRoman"/>
      <w:lvlText w:val="%1."/>
      <w:lvlJc w:val="left"/>
      <w:pPr>
        <w:tabs>
          <w:tab w:val="num" w:pos="720"/>
        </w:tabs>
        <w:ind w:left="1080" w:hanging="720"/>
      </w:pPr>
      <w:rPr>
        <w:b/>
        <w:sz w:val="22"/>
        <w:szCs w:val="22"/>
      </w:rPr>
    </w:lvl>
    <w:lvl w:ilvl="1">
      <w:start w:val="1"/>
      <w:numFmt w:val="decimal"/>
      <w:lvlText w:val="%2."/>
      <w:lvlJc w:val="left"/>
      <w:pPr>
        <w:tabs>
          <w:tab w:val="num" w:pos="709"/>
        </w:tabs>
        <w:ind w:left="1440" w:hanging="360"/>
      </w:pPr>
      <w:rPr>
        <w:rFonts w:ascii="Times New Roman" w:hAnsi="Times New Roman" w:cs="Times New Roman"/>
        <w:b w:val="0"/>
        <w:bCs w:val="0"/>
        <w:i w:val="0"/>
        <w:iCs w:val="0"/>
        <w:color w:val="000000"/>
        <w:sz w:val="22"/>
        <w:szCs w:val="22"/>
      </w:r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multilevel"/>
    <w:tmpl w:val="15DE5C9A"/>
    <w:lvl w:ilvl="0">
      <w:start w:val="6"/>
      <w:numFmt w:val="decimal"/>
      <w:lvlText w:val="%1."/>
      <w:lvlJc w:val="left"/>
      <w:pPr>
        <w:tabs>
          <w:tab w:val="num" w:pos="0"/>
        </w:tabs>
        <w:ind w:left="0" w:firstLine="0"/>
      </w:pPr>
      <w:rPr>
        <w:rFonts w:hint="default"/>
        <w:i w:val="0"/>
        <w:color w:val="000000"/>
        <w:sz w:val="22"/>
        <w:szCs w:val="22"/>
      </w:rPr>
    </w:lvl>
    <w:lvl w:ilvl="1">
      <w:start w:val="1"/>
      <w:numFmt w:val="decimal"/>
      <w:lvlText w:val="%2."/>
      <w:lvlJc w:val="left"/>
      <w:pPr>
        <w:tabs>
          <w:tab w:val="num" w:pos="1440"/>
        </w:tabs>
        <w:ind w:left="1440" w:hanging="360"/>
      </w:pPr>
      <w:rPr>
        <w:rFonts w:hint="default"/>
        <w:i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07"/>
    <w:multiLevelType w:val="singleLevel"/>
    <w:tmpl w:val="00000007"/>
    <w:name w:val="WW8Num6"/>
    <w:lvl w:ilvl="0">
      <w:start w:val="1"/>
      <w:numFmt w:val="decimal"/>
      <w:lvlText w:val="%1."/>
      <w:lvlJc w:val="left"/>
      <w:pPr>
        <w:tabs>
          <w:tab w:val="num" w:pos="360"/>
        </w:tabs>
        <w:ind w:left="1080" w:hanging="360"/>
      </w:pPr>
      <w:rPr>
        <w:rFonts w:ascii="Times New Roman" w:hAnsi="Times New Roman" w:cs="Times New Roman"/>
        <w:b w:val="0"/>
        <w:bCs w:val="0"/>
        <w:i w:val="0"/>
        <w:iCs w:val="0"/>
        <w:color w:val="000000"/>
        <w:sz w:val="20"/>
        <w:szCs w:val="20"/>
      </w:rPr>
    </w:lvl>
  </w:abstractNum>
  <w:abstractNum w:abstractNumId="6" w15:restartNumberingAfterBreak="0">
    <w:nsid w:val="00000008"/>
    <w:multiLevelType w:val="multilevel"/>
    <w:tmpl w:val="00000008"/>
    <w:name w:val="WW8Num7"/>
    <w:lvl w:ilvl="0">
      <w:start w:val="11"/>
      <w:numFmt w:val="decimal"/>
      <w:suff w:val="space"/>
      <w:lvlText w:val="%1."/>
      <w:lvlJc w:val="left"/>
      <w:pPr>
        <w:tabs>
          <w:tab w:val="num" w:pos="0"/>
        </w:tabs>
        <w:ind w:left="0" w:firstLine="0"/>
      </w:pPr>
      <w:rPr>
        <w:rFonts w:ascii="Times New Roman" w:eastAsia="Times New Roman" w:hAnsi="Times New Roman" w:cs="Symbol"/>
        <w:b w:val="0"/>
        <w:i w:val="0"/>
        <w:color w:val="000000"/>
        <w:spacing w:val="0"/>
        <w:w w:val="100"/>
        <w:sz w:val="20"/>
        <w:szCs w:val="20"/>
        <w:lang w:val="pl-PL"/>
      </w:rPr>
    </w:lvl>
    <w:lvl w:ilvl="1">
      <w:start w:val="1"/>
      <w:numFmt w:val="decimal"/>
      <w:lvlText w:val="%2."/>
      <w:lvlJc w:val="left"/>
      <w:pPr>
        <w:tabs>
          <w:tab w:val="num" w:pos="1440"/>
        </w:tabs>
        <w:ind w:left="1440" w:hanging="360"/>
      </w:pPr>
      <w:rPr>
        <w:rFonts w:ascii="Times New Roman" w:hAnsi="Times New Roman"/>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imes New Roman" w:hAnsi="Times New Roman" w:cs="Times New Roman"/>
        <w:i w:val="0"/>
        <w:iCs w:val="0"/>
        <w:color w:val="000000"/>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1293E55"/>
    <w:multiLevelType w:val="hybridMultilevel"/>
    <w:tmpl w:val="E8803E7C"/>
    <w:lvl w:ilvl="0" w:tplc="E8D82F72">
      <w:start w:val="4"/>
      <w:numFmt w:val="upperRoman"/>
      <w:lvlText w:val="%1."/>
      <w:lvlJc w:val="righ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D17A1A"/>
    <w:multiLevelType w:val="hybridMultilevel"/>
    <w:tmpl w:val="3C028D72"/>
    <w:lvl w:ilvl="0" w:tplc="D2ACCD0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360532"/>
    <w:multiLevelType w:val="hybridMultilevel"/>
    <w:tmpl w:val="E9088E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DB42B1"/>
    <w:multiLevelType w:val="hybridMultilevel"/>
    <w:tmpl w:val="9B768FEC"/>
    <w:lvl w:ilvl="0" w:tplc="9E8E27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2104C8"/>
    <w:multiLevelType w:val="multilevel"/>
    <w:tmpl w:val="B18CFF18"/>
    <w:name w:val="WW8Num52"/>
    <w:lvl w:ilvl="0">
      <w:start w:val="7"/>
      <w:numFmt w:val="decimal"/>
      <w:suff w:val="space"/>
      <w:lvlText w:val="%1."/>
      <w:lvlJc w:val="left"/>
      <w:pPr>
        <w:ind w:left="0" w:firstLine="0"/>
      </w:pPr>
      <w:rPr>
        <w:rFonts w:hint="default"/>
        <w:i w:val="0"/>
        <w:color w:val="000000"/>
        <w:sz w:val="22"/>
        <w:szCs w:val="22"/>
      </w:rPr>
    </w:lvl>
    <w:lvl w:ilvl="1">
      <w:start w:val="1"/>
      <w:numFmt w:val="decimal"/>
      <w:lvlText w:val="%2."/>
      <w:lvlJc w:val="left"/>
      <w:pPr>
        <w:tabs>
          <w:tab w:val="num" w:pos="1440"/>
        </w:tabs>
        <w:ind w:left="1440" w:hanging="360"/>
      </w:pPr>
      <w:rPr>
        <w:rFonts w:ascii="Arial" w:eastAsia="Times New Roman" w:hAnsi="Arial" w:cs="Arial"/>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E874608"/>
    <w:multiLevelType w:val="hybridMultilevel"/>
    <w:tmpl w:val="31DC32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E60205"/>
    <w:multiLevelType w:val="multilevel"/>
    <w:tmpl w:val="F51CB79E"/>
    <w:lvl w:ilvl="0">
      <w:start w:val="6"/>
      <w:numFmt w:val="decimal"/>
      <w:lvlText w:val="%1."/>
      <w:lvlJc w:val="left"/>
      <w:pPr>
        <w:tabs>
          <w:tab w:val="num" w:pos="0"/>
        </w:tabs>
        <w:ind w:left="0" w:firstLine="0"/>
      </w:pPr>
      <w:rPr>
        <w:rFonts w:hint="default"/>
        <w:i w:val="0"/>
        <w:color w:val="000000"/>
        <w:sz w:val="22"/>
        <w:szCs w:val="22"/>
      </w:rPr>
    </w:lvl>
    <w:lvl w:ilvl="1">
      <w:start w:val="3"/>
      <w:numFmt w:val="decimal"/>
      <w:lvlText w:val="%2."/>
      <w:lvlJc w:val="left"/>
      <w:pPr>
        <w:tabs>
          <w:tab w:val="num" w:pos="1440"/>
        </w:tabs>
        <w:ind w:left="1440" w:hanging="360"/>
      </w:pPr>
      <w:rPr>
        <w:rFonts w:hint="default"/>
        <w:i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7A01F3"/>
    <w:multiLevelType w:val="hybridMultilevel"/>
    <w:tmpl w:val="69729536"/>
    <w:lvl w:ilvl="0" w:tplc="A5BA536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4D152F"/>
    <w:multiLevelType w:val="multilevel"/>
    <w:tmpl w:val="7DA6EB40"/>
    <w:lvl w:ilvl="0">
      <w:start w:val="6"/>
      <w:numFmt w:val="decimal"/>
      <w:lvlText w:val="%1."/>
      <w:lvlJc w:val="left"/>
      <w:pPr>
        <w:ind w:left="0" w:firstLine="0"/>
      </w:pPr>
      <w:rPr>
        <w:rFonts w:hint="default"/>
        <w:b w:val="0"/>
        <w:i w:val="0"/>
        <w:color w:val="000000"/>
        <w:sz w:val="22"/>
        <w:szCs w:val="22"/>
      </w:rPr>
    </w:lvl>
    <w:lvl w:ilvl="1">
      <w:start w:val="4"/>
      <w:numFmt w:val="decimal"/>
      <w:lvlText w:val="%2."/>
      <w:lvlJc w:val="left"/>
      <w:pPr>
        <w:tabs>
          <w:tab w:val="num" w:pos="1440"/>
        </w:tabs>
        <w:ind w:left="1440" w:hanging="360"/>
      </w:pPr>
      <w:rPr>
        <w:rFonts w:hint="default"/>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86C583C"/>
    <w:multiLevelType w:val="multilevel"/>
    <w:tmpl w:val="73D2A9A4"/>
    <w:lvl w:ilvl="0">
      <w:start w:val="8"/>
      <w:numFmt w:val="decimal"/>
      <w:lvlText w:val="%1."/>
      <w:lvlJc w:val="left"/>
      <w:pPr>
        <w:ind w:left="0" w:firstLine="0"/>
      </w:pPr>
      <w:rPr>
        <w:rFonts w:hint="default"/>
        <w:b w:val="0"/>
        <w:i w:val="0"/>
        <w:color w:val="000000"/>
        <w:sz w:val="22"/>
        <w:szCs w:val="22"/>
      </w:rPr>
    </w:lvl>
    <w:lvl w:ilvl="1">
      <w:start w:val="4"/>
      <w:numFmt w:val="decimal"/>
      <w:lvlText w:val="%2."/>
      <w:lvlJc w:val="left"/>
      <w:pPr>
        <w:tabs>
          <w:tab w:val="num" w:pos="1440"/>
        </w:tabs>
        <w:ind w:left="1440" w:hanging="360"/>
      </w:pPr>
      <w:rPr>
        <w:rFonts w:hint="default"/>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8EA25AA"/>
    <w:multiLevelType w:val="multilevel"/>
    <w:tmpl w:val="89D429C6"/>
    <w:lvl w:ilvl="0">
      <w:start w:val="6"/>
      <w:numFmt w:val="decimal"/>
      <w:lvlText w:val="%1."/>
      <w:lvlJc w:val="left"/>
      <w:pPr>
        <w:ind w:left="0" w:firstLine="0"/>
      </w:pPr>
      <w:rPr>
        <w:rFonts w:hint="default"/>
        <w:i w:val="0"/>
        <w:color w:val="000000"/>
        <w:sz w:val="22"/>
        <w:szCs w:val="22"/>
      </w:rPr>
    </w:lvl>
    <w:lvl w:ilvl="1">
      <w:start w:val="3"/>
      <w:numFmt w:val="decimal"/>
      <w:lvlText w:val="%2."/>
      <w:lvlJc w:val="left"/>
      <w:pPr>
        <w:tabs>
          <w:tab w:val="num" w:pos="1440"/>
        </w:tabs>
        <w:ind w:left="1440" w:hanging="360"/>
      </w:pPr>
      <w:rPr>
        <w:rFonts w:hint="default"/>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2F9177C"/>
    <w:multiLevelType w:val="hybridMultilevel"/>
    <w:tmpl w:val="6A20EA92"/>
    <w:lvl w:ilvl="0" w:tplc="CE5AE9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9E0D89"/>
    <w:multiLevelType w:val="multilevel"/>
    <w:tmpl w:val="F51CB79E"/>
    <w:lvl w:ilvl="0">
      <w:start w:val="6"/>
      <w:numFmt w:val="decimal"/>
      <w:lvlText w:val="%1."/>
      <w:lvlJc w:val="left"/>
      <w:pPr>
        <w:tabs>
          <w:tab w:val="num" w:pos="0"/>
        </w:tabs>
        <w:ind w:left="0" w:firstLine="0"/>
      </w:pPr>
      <w:rPr>
        <w:rFonts w:hint="default"/>
        <w:i w:val="0"/>
        <w:color w:val="000000"/>
        <w:sz w:val="22"/>
        <w:szCs w:val="22"/>
      </w:rPr>
    </w:lvl>
    <w:lvl w:ilvl="1">
      <w:start w:val="3"/>
      <w:numFmt w:val="decimal"/>
      <w:lvlText w:val="%2."/>
      <w:lvlJc w:val="left"/>
      <w:pPr>
        <w:tabs>
          <w:tab w:val="num" w:pos="1440"/>
        </w:tabs>
        <w:ind w:left="1440" w:hanging="360"/>
      </w:pPr>
      <w:rPr>
        <w:rFonts w:hint="default"/>
        <w:i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CE24960"/>
    <w:multiLevelType w:val="multilevel"/>
    <w:tmpl w:val="261ED992"/>
    <w:lvl w:ilvl="0">
      <w:start w:val="1"/>
      <w:numFmt w:val="decimal"/>
      <w:lvlText w:val="%1."/>
      <w:lvlJc w:val="left"/>
      <w:pPr>
        <w:ind w:left="0" w:firstLine="0"/>
      </w:pPr>
      <w:rPr>
        <w:rFonts w:hint="default"/>
        <w:i w:val="0"/>
        <w:color w:val="000000"/>
        <w:sz w:val="22"/>
        <w:szCs w:val="22"/>
      </w:rPr>
    </w:lvl>
    <w:lvl w:ilvl="1">
      <w:start w:val="4"/>
      <w:numFmt w:val="decimal"/>
      <w:lvlText w:val="%2."/>
      <w:lvlJc w:val="left"/>
      <w:pPr>
        <w:tabs>
          <w:tab w:val="num" w:pos="1440"/>
        </w:tabs>
        <w:ind w:left="1440" w:hanging="360"/>
      </w:pPr>
      <w:rPr>
        <w:rFonts w:hint="default"/>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D5463AC"/>
    <w:multiLevelType w:val="hybridMultilevel"/>
    <w:tmpl w:val="3CD4F0EE"/>
    <w:lvl w:ilvl="0" w:tplc="1C183246">
      <w:start w:val="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8730F0"/>
    <w:multiLevelType w:val="hybridMultilevel"/>
    <w:tmpl w:val="7E0058A4"/>
    <w:lvl w:ilvl="0" w:tplc="42D8E2FC">
      <w:start w:val="7"/>
      <w:numFmt w:val="decimal"/>
      <w:lvlText w:val="%1."/>
      <w:lvlJc w:val="left"/>
      <w:pPr>
        <w:ind w:left="2880" w:hanging="360"/>
      </w:pPr>
      <w:rPr>
        <w:rFonts w:hint="default"/>
      </w:rPr>
    </w:lvl>
    <w:lvl w:ilvl="1" w:tplc="0F1E67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AE7107"/>
    <w:multiLevelType w:val="hybridMultilevel"/>
    <w:tmpl w:val="D2D27DA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15:restartNumberingAfterBreak="0">
    <w:nsid w:val="59111F15"/>
    <w:multiLevelType w:val="hybridMultilevel"/>
    <w:tmpl w:val="31DC3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E03FC4"/>
    <w:multiLevelType w:val="hybridMultilevel"/>
    <w:tmpl w:val="CC3246DC"/>
    <w:lvl w:ilvl="0" w:tplc="B9DEF33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6257B6"/>
    <w:multiLevelType w:val="hybridMultilevel"/>
    <w:tmpl w:val="0966CB6A"/>
    <w:lvl w:ilvl="0" w:tplc="186AFD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02109C"/>
    <w:multiLevelType w:val="hybridMultilevel"/>
    <w:tmpl w:val="EC7E6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9C19EB"/>
    <w:multiLevelType w:val="hybridMultilevel"/>
    <w:tmpl w:val="31DC32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3E66E2"/>
    <w:multiLevelType w:val="hybridMultilevel"/>
    <w:tmpl w:val="966AE88E"/>
    <w:lvl w:ilvl="0" w:tplc="0415000F">
      <w:start w:val="5"/>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712FD6"/>
    <w:multiLevelType w:val="hybridMultilevel"/>
    <w:tmpl w:val="31DC32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2E3361"/>
    <w:multiLevelType w:val="hybridMultilevel"/>
    <w:tmpl w:val="9CA4AB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046CA4"/>
    <w:multiLevelType w:val="hybridMultilevel"/>
    <w:tmpl w:val="B2F03BC6"/>
    <w:lvl w:ilvl="0" w:tplc="B17C727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783839936">
    <w:abstractNumId w:val="0"/>
  </w:num>
  <w:num w:numId="2" w16cid:durableId="401875256">
    <w:abstractNumId w:val="1"/>
  </w:num>
  <w:num w:numId="3" w16cid:durableId="1168861777">
    <w:abstractNumId w:val="2"/>
  </w:num>
  <w:num w:numId="4" w16cid:durableId="1356154774">
    <w:abstractNumId w:val="4"/>
  </w:num>
  <w:num w:numId="5" w16cid:durableId="547497693">
    <w:abstractNumId w:val="26"/>
  </w:num>
  <w:num w:numId="6" w16cid:durableId="1365212664">
    <w:abstractNumId w:val="8"/>
  </w:num>
  <w:num w:numId="7" w16cid:durableId="1710910617">
    <w:abstractNumId w:val="21"/>
  </w:num>
  <w:num w:numId="8" w16cid:durableId="484005642">
    <w:abstractNumId w:val="20"/>
  </w:num>
  <w:num w:numId="9" w16cid:durableId="644547226">
    <w:abstractNumId w:val="17"/>
  </w:num>
  <w:num w:numId="10" w16cid:durableId="1451705557">
    <w:abstractNumId w:val="15"/>
  </w:num>
  <w:num w:numId="11" w16cid:durableId="1743789883">
    <w:abstractNumId w:val="16"/>
  </w:num>
  <w:num w:numId="12" w16cid:durableId="727339454">
    <w:abstractNumId w:val="29"/>
  </w:num>
  <w:num w:numId="13" w16cid:durableId="184710896">
    <w:abstractNumId w:val="23"/>
  </w:num>
  <w:num w:numId="14" w16cid:durableId="1218053131">
    <w:abstractNumId w:val="7"/>
  </w:num>
  <w:num w:numId="15" w16cid:durableId="1720130004">
    <w:abstractNumId w:val="14"/>
  </w:num>
  <w:num w:numId="16" w16cid:durableId="1709794299">
    <w:abstractNumId w:val="25"/>
  </w:num>
  <w:num w:numId="17" w16cid:durableId="708146848">
    <w:abstractNumId w:val="22"/>
  </w:num>
  <w:num w:numId="18" w16cid:durableId="443428000">
    <w:abstractNumId w:val="27"/>
  </w:num>
  <w:num w:numId="19" w16cid:durableId="406998869">
    <w:abstractNumId w:val="9"/>
  </w:num>
  <w:num w:numId="20" w16cid:durableId="301347155">
    <w:abstractNumId w:val="24"/>
  </w:num>
  <w:num w:numId="21" w16cid:durableId="567804423">
    <w:abstractNumId w:val="28"/>
  </w:num>
  <w:num w:numId="22" w16cid:durableId="1330712617">
    <w:abstractNumId w:val="10"/>
  </w:num>
  <w:num w:numId="23" w16cid:durableId="1589801236">
    <w:abstractNumId w:val="30"/>
  </w:num>
  <w:num w:numId="24" w16cid:durableId="1007902375">
    <w:abstractNumId w:val="12"/>
  </w:num>
  <w:num w:numId="25" w16cid:durableId="1643120819">
    <w:abstractNumId w:val="19"/>
  </w:num>
  <w:num w:numId="26" w16cid:durableId="187569921">
    <w:abstractNumId w:val="13"/>
  </w:num>
  <w:num w:numId="27" w16cid:durableId="9111834">
    <w:abstractNumId w:val="31"/>
  </w:num>
  <w:num w:numId="28" w16cid:durableId="1584997804">
    <w:abstractNumId w:val="18"/>
  </w:num>
  <w:num w:numId="29" w16cid:durableId="1844392162">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mirrorMargin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Rjb5Q6mHV8ApSjxpffaSUGPay5ZOi4PD6tisnaeWwE6+zaNyzw4hsZxlp9EQh/4L4iL0Y85i9vmEYgYZcc/4VA==" w:salt="GxIN87Edk4Dya7+nY9WugQ=="/>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66"/>
    <w:rsid w:val="0000427B"/>
    <w:rsid w:val="00006A48"/>
    <w:rsid w:val="0001023C"/>
    <w:rsid w:val="00014EC2"/>
    <w:rsid w:val="00017B87"/>
    <w:rsid w:val="0002146D"/>
    <w:rsid w:val="00031FA9"/>
    <w:rsid w:val="000356B9"/>
    <w:rsid w:val="00045FF6"/>
    <w:rsid w:val="00051F06"/>
    <w:rsid w:val="00052D8D"/>
    <w:rsid w:val="000607ED"/>
    <w:rsid w:val="00062C13"/>
    <w:rsid w:val="00070097"/>
    <w:rsid w:val="00097951"/>
    <w:rsid w:val="000A29EB"/>
    <w:rsid w:val="000A4ADB"/>
    <w:rsid w:val="000A54A4"/>
    <w:rsid w:val="000B1EDB"/>
    <w:rsid w:val="000B46B3"/>
    <w:rsid w:val="000B7DF3"/>
    <w:rsid w:val="000C0CCA"/>
    <w:rsid w:val="000F648E"/>
    <w:rsid w:val="0011263A"/>
    <w:rsid w:val="001135DE"/>
    <w:rsid w:val="001179FD"/>
    <w:rsid w:val="00123B70"/>
    <w:rsid w:val="00131599"/>
    <w:rsid w:val="0013324D"/>
    <w:rsid w:val="0013546F"/>
    <w:rsid w:val="0013652F"/>
    <w:rsid w:val="00153660"/>
    <w:rsid w:val="00155181"/>
    <w:rsid w:val="00157EF3"/>
    <w:rsid w:val="00163FD6"/>
    <w:rsid w:val="001648A2"/>
    <w:rsid w:val="00164B08"/>
    <w:rsid w:val="00167CB7"/>
    <w:rsid w:val="0017038C"/>
    <w:rsid w:val="001934FA"/>
    <w:rsid w:val="001B0FAB"/>
    <w:rsid w:val="001B19A8"/>
    <w:rsid w:val="001B354E"/>
    <w:rsid w:val="001C1A6E"/>
    <w:rsid w:val="001C688E"/>
    <w:rsid w:val="001D01B0"/>
    <w:rsid w:val="001D129B"/>
    <w:rsid w:val="001F10CB"/>
    <w:rsid w:val="00202899"/>
    <w:rsid w:val="00206F29"/>
    <w:rsid w:val="00207291"/>
    <w:rsid w:val="002160C1"/>
    <w:rsid w:val="002278B0"/>
    <w:rsid w:val="00230A0D"/>
    <w:rsid w:val="0023465C"/>
    <w:rsid w:val="00235764"/>
    <w:rsid w:val="00236EE1"/>
    <w:rsid w:val="00241202"/>
    <w:rsid w:val="00243D5D"/>
    <w:rsid w:val="0024473C"/>
    <w:rsid w:val="0025010A"/>
    <w:rsid w:val="00252207"/>
    <w:rsid w:val="00252A4D"/>
    <w:rsid w:val="002536E7"/>
    <w:rsid w:val="0025653A"/>
    <w:rsid w:val="0025751A"/>
    <w:rsid w:val="00282EB6"/>
    <w:rsid w:val="00282FCC"/>
    <w:rsid w:val="0028661C"/>
    <w:rsid w:val="0029115E"/>
    <w:rsid w:val="00293114"/>
    <w:rsid w:val="002A3D68"/>
    <w:rsid w:val="002B59F7"/>
    <w:rsid w:val="002B5CFD"/>
    <w:rsid w:val="002C6F81"/>
    <w:rsid w:val="002C7F89"/>
    <w:rsid w:val="002D52DD"/>
    <w:rsid w:val="002E1E59"/>
    <w:rsid w:val="002E43F8"/>
    <w:rsid w:val="002F2F10"/>
    <w:rsid w:val="00306C0E"/>
    <w:rsid w:val="00315447"/>
    <w:rsid w:val="00316896"/>
    <w:rsid w:val="0032569F"/>
    <w:rsid w:val="0033255B"/>
    <w:rsid w:val="00335C50"/>
    <w:rsid w:val="00344443"/>
    <w:rsid w:val="00344D72"/>
    <w:rsid w:val="0035486F"/>
    <w:rsid w:val="00362C2E"/>
    <w:rsid w:val="0036497F"/>
    <w:rsid w:val="00364FE2"/>
    <w:rsid w:val="003678FB"/>
    <w:rsid w:val="00370D9C"/>
    <w:rsid w:val="0037636B"/>
    <w:rsid w:val="00377923"/>
    <w:rsid w:val="00385883"/>
    <w:rsid w:val="003919CA"/>
    <w:rsid w:val="003948C3"/>
    <w:rsid w:val="003A11CB"/>
    <w:rsid w:val="003B772E"/>
    <w:rsid w:val="003D167E"/>
    <w:rsid w:val="003D4654"/>
    <w:rsid w:val="003E6626"/>
    <w:rsid w:val="003F233D"/>
    <w:rsid w:val="003F4C3D"/>
    <w:rsid w:val="00402F82"/>
    <w:rsid w:val="004172CD"/>
    <w:rsid w:val="00422A8F"/>
    <w:rsid w:val="00422E0C"/>
    <w:rsid w:val="00431FB4"/>
    <w:rsid w:val="00437F7D"/>
    <w:rsid w:val="00440578"/>
    <w:rsid w:val="004450E6"/>
    <w:rsid w:val="0045106D"/>
    <w:rsid w:val="004570F3"/>
    <w:rsid w:val="00461C54"/>
    <w:rsid w:val="00464726"/>
    <w:rsid w:val="00466BA7"/>
    <w:rsid w:val="004725C1"/>
    <w:rsid w:val="0047315E"/>
    <w:rsid w:val="004811A1"/>
    <w:rsid w:val="00481E24"/>
    <w:rsid w:val="004822B2"/>
    <w:rsid w:val="004866E8"/>
    <w:rsid w:val="004900C6"/>
    <w:rsid w:val="00490592"/>
    <w:rsid w:val="00493D69"/>
    <w:rsid w:val="004965BB"/>
    <w:rsid w:val="004A6F26"/>
    <w:rsid w:val="004B19DA"/>
    <w:rsid w:val="004B2763"/>
    <w:rsid w:val="004C4617"/>
    <w:rsid w:val="004C6913"/>
    <w:rsid w:val="004E1A5F"/>
    <w:rsid w:val="004E50D7"/>
    <w:rsid w:val="004F13C3"/>
    <w:rsid w:val="004F1D2C"/>
    <w:rsid w:val="004F58B1"/>
    <w:rsid w:val="005030CE"/>
    <w:rsid w:val="00505493"/>
    <w:rsid w:val="00517924"/>
    <w:rsid w:val="005179F5"/>
    <w:rsid w:val="0052137C"/>
    <w:rsid w:val="00532D12"/>
    <w:rsid w:val="00537A73"/>
    <w:rsid w:val="00537CAD"/>
    <w:rsid w:val="00541D30"/>
    <w:rsid w:val="0054406E"/>
    <w:rsid w:val="005565C0"/>
    <w:rsid w:val="0056615F"/>
    <w:rsid w:val="00567CA2"/>
    <w:rsid w:val="00576880"/>
    <w:rsid w:val="005772FB"/>
    <w:rsid w:val="005A1B71"/>
    <w:rsid w:val="005A45B8"/>
    <w:rsid w:val="005A493A"/>
    <w:rsid w:val="005A71A7"/>
    <w:rsid w:val="005B2BDA"/>
    <w:rsid w:val="005D3316"/>
    <w:rsid w:val="005D6834"/>
    <w:rsid w:val="005D7D9B"/>
    <w:rsid w:val="005E1CF8"/>
    <w:rsid w:val="005E238D"/>
    <w:rsid w:val="005F2BD5"/>
    <w:rsid w:val="005F734A"/>
    <w:rsid w:val="005F7542"/>
    <w:rsid w:val="006030BB"/>
    <w:rsid w:val="00620AB8"/>
    <w:rsid w:val="00625C88"/>
    <w:rsid w:val="0063014D"/>
    <w:rsid w:val="00633A2D"/>
    <w:rsid w:val="0063613C"/>
    <w:rsid w:val="006437D7"/>
    <w:rsid w:val="00647902"/>
    <w:rsid w:val="006565FA"/>
    <w:rsid w:val="00657F4E"/>
    <w:rsid w:val="00665BE6"/>
    <w:rsid w:val="006744D6"/>
    <w:rsid w:val="006817FC"/>
    <w:rsid w:val="00691910"/>
    <w:rsid w:val="00691CE4"/>
    <w:rsid w:val="006A0B3C"/>
    <w:rsid w:val="006A4C37"/>
    <w:rsid w:val="006A6599"/>
    <w:rsid w:val="006A6A3D"/>
    <w:rsid w:val="006B1426"/>
    <w:rsid w:val="006C48F1"/>
    <w:rsid w:val="006C756F"/>
    <w:rsid w:val="006D5394"/>
    <w:rsid w:val="006D5457"/>
    <w:rsid w:val="006E1DA4"/>
    <w:rsid w:val="006E582D"/>
    <w:rsid w:val="006F15E8"/>
    <w:rsid w:val="006F38F7"/>
    <w:rsid w:val="00714C24"/>
    <w:rsid w:val="00714FFB"/>
    <w:rsid w:val="00720C3E"/>
    <w:rsid w:val="0072204E"/>
    <w:rsid w:val="0072557F"/>
    <w:rsid w:val="007320F7"/>
    <w:rsid w:val="00732F83"/>
    <w:rsid w:val="007414B3"/>
    <w:rsid w:val="007440EE"/>
    <w:rsid w:val="007667F4"/>
    <w:rsid w:val="00774A2D"/>
    <w:rsid w:val="00776095"/>
    <w:rsid w:val="0078007B"/>
    <w:rsid w:val="00785AFB"/>
    <w:rsid w:val="0078732F"/>
    <w:rsid w:val="0079577C"/>
    <w:rsid w:val="007A0F2C"/>
    <w:rsid w:val="007C2579"/>
    <w:rsid w:val="007C39F2"/>
    <w:rsid w:val="007C6560"/>
    <w:rsid w:val="007D40DF"/>
    <w:rsid w:val="007F69FA"/>
    <w:rsid w:val="00803644"/>
    <w:rsid w:val="00807E8A"/>
    <w:rsid w:val="00810D3E"/>
    <w:rsid w:val="00820094"/>
    <w:rsid w:val="008256C6"/>
    <w:rsid w:val="008310E9"/>
    <w:rsid w:val="0084049B"/>
    <w:rsid w:val="0084119A"/>
    <w:rsid w:val="008432FB"/>
    <w:rsid w:val="00852081"/>
    <w:rsid w:val="00856AD7"/>
    <w:rsid w:val="008636A4"/>
    <w:rsid w:val="0087093E"/>
    <w:rsid w:val="008811A6"/>
    <w:rsid w:val="00881368"/>
    <w:rsid w:val="00887005"/>
    <w:rsid w:val="00895302"/>
    <w:rsid w:val="008A4320"/>
    <w:rsid w:val="008B27D1"/>
    <w:rsid w:val="008B384F"/>
    <w:rsid w:val="008B3BD7"/>
    <w:rsid w:val="008B3C3D"/>
    <w:rsid w:val="008B4718"/>
    <w:rsid w:val="008D30CB"/>
    <w:rsid w:val="008E571B"/>
    <w:rsid w:val="008E6970"/>
    <w:rsid w:val="008F61F7"/>
    <w:rsid w:val="00915626"/>
    <w:rsid w:val="00920084"/>
    <w:rsid w:val="00922CAC"/>
    <w:rsid w:val="00927A73"/>
    <w:rsid w:val="00927E05"/>
    <w:rsid w:val="00934009"/>
    <w:rsid w:val="0094043D"/>
    <w:rsid w:val="00950FA5"/>
    <w:rsid w:val="00952EA1"/>
    <w:rsid w:val="00956F43"/>
    <w:rsid w:val="009646EB"/>
    <w:rsid w:val="00967E0C"/>
    <w:rsid w:val="009A474F"/>
    <w:rsid w:val="009A6C2A"/>
    <w:rsid w:val="009B1DF6"/>
    <w:rsid w:val="009B22D6"/>
    <w:rsid w:val="009C00E0"/>
    <w:rsid w:val="009C43B4"/>
    <w:rsid w:val="009C60E3"/>
    <w:rsid w:val="009C6912"/>
    <w:rsid w:val="009C7C6B"/>
    <w:rsid w:val="009D31AC"/>
    <w:rsid w:val="009D7470"/>
    <w:rsid w:val="009E6281"/>
    <w:rsid w:val="009F4103"/>
    <w:rsid w:val="009F75A9"/>
    <w:rsid w:val="00A010F7"/>
    <w:rsid w:val="00A06E7C"/>
    <w:rsid w:val="00A16BB0"/>
    <w:rsid w:val="00A2032C"/>
    <w:rsid w:val="00A21B6E"/>
    <w:rsid w:val="00A24A76"/>
    <w:rsid w:val="00A24B93"/>
    <w:rsid w:val="00A31757"/>
    <w:rsid w:val="00A3790B"/>
    <w:rsid w:val="00A50712"/>
    <w:rsid w:val="00A533EC"/>
    <w:rsid w:val="00A54F97"/>
    <w:rsid w:val="00A61031"/>
    <w:rsid w:val="00A62E00"/>
    <w:rsid w:val="00A741E7"/>
    <w:rsid w:val="00A87100"/>
    <w:rsid w:val="00A90CCE"/>
    <w:rsid w:val="00AA536E"/>
    <w:rsid w:val="00AA62F9"/>
    <w:rsid w:val="00AB3DFE"/>
    <w:rsid w:val="00AC1F2F"/>
    <w:rsid w:val="00AC395F"/>
    <w:rsid w:val="00AD0B02"/>
    <w:rsid w:val="00AE5566"/>
    <w:rsid w:val="00AF360C"/>
    <w:rsid w:val="00AF6C6C"/>
    <w:rsid w:val="00B0391E"/>
    <w:rsid w:val="00B0592A"/>
    <w:rsid w:val="00B05C6D"/>
    <w:rsid w:val="00B10169"/>
    <w:rsid w:val="00B16F36"/>
    <w:rsid w:val="00B4158C"/>
    <w:rsid w:val="00B56450"/>
    <w:rsid w:val="00B609C5"/>
    <w:rsid w:val="00B80B84"/>
    <w:rsid w:val="00B82EC1"/>
    <w:rsid w:val="00B849C8"/>
    <w:rsid w:val="00BB1948"/>
    <w:rsid w:val="00BB293E"/>
    <w:rsid w:val="00BB3F0B"/>
    <w:rsid w:val="00BB4225"/>
    <w:rsid w:val="00BB5753"/>
    <w:rsid w:val="00BB5814"/>
    <w:rsid w:val="00BE0B22"/>
    <w:rsid w:val="00BE12C8"/>
    <w:rsid w:val="00BF4ECE"/>
    <w:rsid w:val="00BF652C"/>
    <w:rsid w:val="00BF69D2"/>
    <w:rsid w:val="00C1582B"/>
    <w:rsid w:val="00C20A41"/>
    <w:rsid w:val="00C22445"/>
    <w:rsid w:val="00C23357"/>
    <w:rsid w:val="00C25EF3"/>
    <w:rsid w:val="00C31D2F"/>
    <w:rsid w:val="00C359DF"/>
    <w:rsid w:val="00C36EC6"/>
    <w:rsid w:val="00C44FC9"/>
    <w:rsid w:val="00C5690F"/>
    <w:rsid w:val="00C646E1"/>
    <w:rsid w:val="00C66E8A"/>
    <w:rsid w:val="00C6715F"/>
    <w:rsid w:val="00C749C3"/>
    <w:rsid w:val="00C776FC"/>
    <w:rsid w:val="00C80992"/>
    <w:rsid w:val="00C862F0"/>
    <w:rsid w:val="00C9258B"/>
    <w:rsid w:val="00CA06EA"/>
    <w:rsid w:val="00CB3445"/>
    <w:rsid w:val="00CD57BD"/>
    <w:rsid w:val="00CD5DEC"/>
    <w:rsid w:val="00CE2732"/>
    <w:rsid w:val="00CE3884"/>
    <w:rsid w:val="00CF0411"/>
    <w:rsid w:val="00CF7525"/>
    <w:rsid w:val="00D02B07"/>
    <w:rsid w:val="00D046B9"/>
    <w:rsid w:val="00D11674"/>
    <w:rsid w:val="00D15B53"/>
    <w:rsid w:val="00D2418B"/>
    <w:rsid w:val="00D37B86"/>
    <w:rsid w:val="00D45178"/>
    <w:rsid w:val="00D605AE"/>
    <w:rsid w:val="00D7230D"/>
    <w:rsid w:val="00D76548"/>
    <w:rsid w:val="00D85621"/>
    <w:rsid w:val="00D8593B"/>
    <w:rsid w:val="00D85CA7"/>
    <w:rsid w:val="00D861A6"/>
    <w:rsid w:val="00DA0A58"/>
    <w:rsid w:val="00DB61D3"/>
    <w:rsid w:val="00E060AA"/>
    <w:rsid w:val="00E075C3"/>
    <w:rsid w:val="00E16829"/>
    <w:rsid w:val="00E271F0"/>
    <w:rsid w:val="00E34ADD"/>
    <w:rsid w:val="00E36F98"/>
    <w:rsid w:val="00E41A6B"/>
    <w:rsid w:val="00E535FD"/>
    <w:rsid w:val="00E57061"/>
    <w:rsid w:val="00E73672"/>
    <w:rsid w:val="00E841DF"/>
    <w:rsid w:val="00E84A6B"/>
    <w:rsid w:val="00E937C0"/>
    <w:rsid w:val="00E9585F"/>
    <w:rsid w:val="00E97A1C"/>
    <w:rsid w:val="00EA7710"/>
    <w:rsid w:val="00EC2D56"/>
    <w:rsid w:val="00ED72C6"/>
    <w:rsid w:val="00EE312A"/>
    <w:rsid w:val="00EE4144"/>
    <w:rsid w:val="00EF0824"/>
    <w:rsid w:val="00EF12DA"/>
    <w:rsid w:val="00F07252"/>
    <w:rsid w:val="00F20AC3"/>
    <w:rsid w:val="00F25737"/>
    <w:rsid w:val="00F353EC"/>
    <w:rsid w:val="00F421AF"/>
    <w:rsid w:val="00F51190"/>
    <w:rsid w:val="00F540A1"/>
    <w:rsid w:val="00F55E1A"/>
    <w:rsid w:val="00F57BAF"/>
    <w:rsid w:val="00F6092D"/>
    <w:rsid w:val="00F71CC1"/>
    <w:rsid w:val="00F71E45"/>
    <w:rsid w:val="00F81CB3"/>
    <w:rsid w:val="00F96E6E"/>
    <w:rsid w:val="00FD09F8"/>
    <w:rsid w:val="00FD6F88"/>
    <w:rsid w:val="00FE2534"/>
    <w:rsid w:val="00FF5A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558EE0"/>
  <w15:chartTrackingRefBased/>
  <w15:docId w15:val="{9FBDF5C6-C4CB-42E2-93D2-799A3A09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3"/>
      </w:numPr>
      <w:jc w:val="center"/>
      <w:outlineLvl w:val="0"/>
    </w:pPr>
    <w:rPr>
      <w:b/>
      <w:sz w:val="28"/>
    </w:rPr>
  </w:style>
  <w:style w:type="paragraph" w:styleId="Nagwek2">
    <w:name w:val="heading 2"/>
    <w:basedOn w:val="Normalny"/>
    <w:next w:val="Normalny"/>
    <w:qFormat/>
    <w:pPr>
      <w:keepNext/>
      <w:tabs>
        <w:tab w:val="num" w:pos="0"/>
      </w:tabs>
      <w:ind w:left="432" w:hanging="432"/>
      <w:jc w:val="center"/>
      <w:outlineLvl w:val="1"/>
    </w:pPr>
    <w:rPr>
      <w:b/>
    </w:rPr>
  </w:style>
  <w:style w:type="paragraph" w:styleId="Nagwek3">
    <w:name w:val="heading 3"/>
    <w:basedOn w:val="Nagwek10"/>
    <w:next w:val="Tekstpodstawowy"/>
    <w:qFormat/>
    <w:pPr>
      <w:numPr>
        <w:numId w:val="2"/>
      </w:numPr>
      <w:spacing w:before="140"/>
      <w:outlineLvl w:val="2"/>
    </w:pPr>
    <w:rPr>
      <w:b/>
      <w:bCs/>
      <w:color w:val="808080"/>
    </w:rPr>
  </w:style>
  <w:style w:type="paragraph" w:styleId="Nagwek5">
    <w:name w:val="heading 5"/>
    <w:basedOn w:val="Normalny"/>
    <w:next w:val="Normalny"/>
    <w:qFormat/>
    <w:pPr>
      <w:keepNext/>
      <w:numPr>
        <w:numId w:val="1"/>
      </w:numPr>
      <w:outlineLvl w:val="4"/>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tarSymbol" w:hAnsi="StarSymbol" w:cs="Star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Times New Roman" w:hAnsi="Times New Roman" w:cs="Times New Roman"/>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rPr>
      <w:rFonts w:ascii="Times New Roman" w:hAnsi="Times New Roman" w:cs="Times New Roman"/>
      <w:sz w:val="22"/>
      <w:szCs w:val="22"/>
    </w:rPr>
  </w:style>
  <w:style w:type="character" w:customStyle="1" w:styleId="WW8Num3z7">
    <w:name w:val="WW8Num3z7"/>
  </w:style>
  <w:style w:type="character" w:customStyle="1" w:styleId="WW8Num3z8">
    <w:name w:val="WW8Num3z8"/>
  </w:style>
  <w:style w:type="character" w:customStyle="1" w:styleId="WW8Num4z0">
    <w:name w:val="WW8Num4z0"/>
    <w:rPr>
      <w:b/>
      <w:sz w:val="22"/>
      <w:szCs w:val="22"/>
    </w:rPr>
  </w:style>
  <w:style w:type="character" w:customStyle="1" w:styleId="WW8Num4z1">
    <w:name w:val="WW8Num4z1"/>
    <w:rPr>
      <w:rFonts w:ascii="Times New Roman" w:hAnsi="Times New Roman" w:cs="Times New Roman"/>
      <w:b w:val="0"/>
      <w:bCs w:val="0"/>
      <w:i w:val="0"/>
      <w:iCs w:val="0"/>
      <w:color w:val="000000"/>
      <w:sz w:val="22"/>
      <w:szCs w:val="22"/>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color w:val="000000"/>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val="0"/>
      <w:bCs w:val="0"/>
      <w:i w:val="0"/>
      <w:iCs w:val="0"/>
      <w:color w:val="000000"/>
      <w:sz w:val="20"/>
      <w:szCs w:val="20"/>
    </w:rPr>
  </w:style>
  <w:style w:type="character" w:customStyle="1" w:styleId="WW8Num7z0">
    <w:name w:val="WW8Num7z0"/>
    <w:rPr>
      <w:rFonts w:ascii="Times New Roman" w:eastAsia="Times New Roman" w:hAnsi="Times New Roman" w:cs="Symbol"/>
      <w:b w:val="0"/>
      <w:i w:val="0"/>
      <w:color w:val="000000"/>
      <w:spacing w:val="0"/>
      <w:w w:val="100"/>
      <w:sz w:val="20"/>
      <w:szCs w:val="20"/>
      <w:lang w:val="pl-PL"/>
    </w:rPr>
  </w:style>
  <w:style w:type="character" w:customStyle="1" w:styleId="WW8Num7z1">
    <w:name w:val="WW8Num7z1"/>
    <w:rPr>
      <w:rFonts w:ascii="Times New Roman" w:hAnsi="Times New Roman"/>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rPr>
      <w:rFonts w:ascii="Times New Roman" w:hAnsi="Times New Roman" w:cs="Times New Roman"/>
      <w:i w:val="0"/>
      <w:iCs w:val="0"/>
      <w:color w:val="000000"/>
      <w:sz w:val="20"/>
      <w:szCs w:val="20"/>
    </w:rPr>
  </w:style>
  <w:style w:type="character" w:customStyle="1" w:styleId="WW8Num7z7">
    <w:name w:val="WW8Num7z7"/>
  </w:style>
  <w:style w:type="character" w:customStyle="1" w:styleId="WW8Num7z8">
    <w:name w:val="WW8Num7z8"/>
  </w:style>
  <w:style w:type="character" w:customStyle="1" w:styleId="Domylnaczcionkaakapitu6">
    <w:name w:val="Domyślna czcionka akapitu6"/>
  </w:style>
  <w:style w:type="character" w:customStyle="1" w:styleId="Domylnaczcionkaakapitu5">
    <w:name w:val="Domyślna czcionka akapitu5"/>
  </w:style>
  <w:style w:type="character" w:customStyle="1" w:styleId="Domylnaczcionkaakapitu4">
    <w:name w:val="Domyślna czcionka akapitu4"/>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rFonts w:ascii="Times New Roman" w:hAnsi="Times New Roman" w:cs="Times New Roman"/>
      <w:b w:val="0"/>
      <w:bCs w:val="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rPr>
      <w:b w:val="0"/>
      <w:bCs w:val="0"/>
      <w:color w:val="000000"/>
      <w:sz w:val="22"/>
      <w:szCs w:val="22"/>
    </w:rPr>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rPr>
      <w:color w:val="000000"/>
      <w:sz w:val="22"/>
      <w:szCs w:val="22"/>
    </w:rPr>
  </w:style>
  <w:style w:type="character" w:customStyle="1" w:styleId="WW8Num10z7">
    <w:name w:val="WW8Num10z7"/>
  </w:style>
  <w:style w:type="character" w:customStyle="1" w:styleId="WW8Num10z8">
    <w:name w:val="WW8Num10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rPr>
      <w:rFonts w:eastAsia="Times New Roman" w:cs="Times New Roman"/>
      <w:b w:val="0"/>
      <w:bCs w:val="0"/>
      <w:i w:val="0"/>
      <w:color w:val="000000"/>
      <w:spacing w:val="0"/>
      <w:w w:val="100"/>
      <w:sz w:val="22"/>
      <w:szCs w:val="22"/>
      <w:lang w:val="pl-PL"/>
    </w:rPr>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0"/>
      <w:szCs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Symbol" w:hAnsi="Symbol" w:cs="Symbol"/>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Times New Roman" w:hAnsi="Symbol"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i/>
      <w:sz w:val="20"/>
    </w:rPr>
  </w:style>
  <w:style w:type="character" w:customStyle="1" w:styleId="WW8Num32z1">
    <w:name w:val="WW8Num32z1"/>
    <w:rPr>
      <w:rFonts w:ascii="Courier New" w:hAnsi="Courier New" w:cs="Courier New"/>
    </w:rPr>
  </w:style>
  <w:style w:type="character" w:customStyle="1" w:styleId="WW8Num32z2">
    <w:name w:val="WW8Num32z2"/>
  </w:style>
  <w:style w:type="character" w:customStyle="1" w:styleId="WW8Num32z3">
    <w:name w:val="WW8Num32z3"/>
    <w:rPr>
      <w:rFonts w:ascii="Times New Roman" w:hAnsi="Times New Roman" w:cs="Times New Roman"/>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Domylnaczcionkaakapitu1">
    <w:name w:val="Domyślna czcionka akapitu1"/>
  </w:style>
  <w:style w:type="character" w:styleId="Numerstrony">
    <w:name w:val="page number"/>
    <w:basedOn w:val="Domylnaczcionkaakapitu1"/>
  </w:style>
  <w:style w:type="character" w:customStyle="1" w:styleId="Odwoaniedokomentarza1">
    <w:name w:val="Odwołanie do komentarza1"/>
    <w:rPr>
      <w:sz w:val="16"/>
      <w:szCs w:val="16"/>
    </w:rPr>
  </w:style>
  <w:style w:type="character" w:customStyle="1" w:styleId="Znakiprzypiswdolnych">
    <w:name w:val="Znaki przypisów dolnych"/>
    <w:rPr>
      <w:vertAlign w:val="superscript"/>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TekstpodstawowywcityZnak">
    <w:name w:val="Tekst podstawowy wcięty Znak"/>
    <w:rPr>
      <w:sz w:val="24"/>
      <w:szCs w:val="24"/>
    </w:rPr>
  </w:style>
  <w:style w:type="character" w:customStyle="1" w:styleId="ListLabel1">
    <w:name w:val="ListLabel 1"/>
    <w:rPr>
      <w:rFonts w:ascii="Times New Roman" w:hAnsi="Times New Roman" w:cs="Times New Roman"/>
      <w:sz w:val="22"/>
      <w:szCs w:val="22"/>
    </w:rPr>
  </w:style>
  <w:style w:type="character" w:customStyle="1" w:styleId="StopkaZnak">
    <w:name w:val="Stopka Znak"/>
    <w:uiPriority w:val="99"/>
    <w:rPr>
      <w:sz w:val="24"/>
      <w:szCs w:val="24"/>
      <w:lang w:eastAsia="zh-CN"/>
    </w:rPr>
  </w:style>
  <w:style w:type="character" w:customStyle="1" w:styleId="WW8Num22z3">
    <w:name w:val="WW8Num22z3"/>
    <w:rPr>
      <w:rFonts w:ascii="Symbol" w:hAnsi="Symbol" w:cs="Symbol"/>
    </w:rPr>
  </w:style>
  <w:style w:type="character" w:styleId="Hipercze">
    <w:name w:val="Hyperlink"/>
    <w:rPr>
      <w:color w:val="0000FF"/>
      <w:u w:val="single"/>
    </w:rPr>
  </w:style>
  <w:style w:type="character" w:customStyle="1" w:styleId="Znakiwypunktowania">
    <w:name w:val="Znaki wypunktowania"/>
    <w:rPr>
      <w:rFonts w:ascii="OpenSymbol" w:eastAsia="OpenSymbol" w:hAnsi="OpenSymbol" w:cs="OpenSymbol"/>
    </w:rPr>
  </w:style>
  <w:style w:type="paragraph" w:customStyle="1" w:styleId="Nagwek6">
    <w:name w:val="Nagłówek6"/>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line="360" w:lineRule="auto"/>
      <w:jc w:val="center"/>
    </w:pPr>
    <w:rPr>
      <w:b/>
      <w:sz w:val="18"/>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customStyle="1" w:styleId="Nagwek50">
    <w:name w:val="Nagłówek5"/>
    <w:basedOn w:val="Normalny"/>
    <w:next w:val="Tekstpodstawowy"/>
    <w:pPr>
      <w:keepNext/>
      <w:spacing w:before="240" w:after="120"/>
    </w:pPr>
    <w:rPr>
      <w:rFonts w:ascii="Liberation Sans" w:eastAsia="Microsoft YaHei" w:hAnsi="Liberation Sans" w:cs="Mangal"/>
      <w:sz w:val="28"/>
      <w:szCs w:val="28"/>
    </w:rPr>
  </w:style>
  <w:style w:type="paragraph" w:customStyle="1" w:styleId="Legenda5">
    <w:name w:val="Legenda5"/>
    <w:basedOn w:val="Normalny"/>
    <w:pPr>
      <w:suppressLineNumbers/>
      <w:spacing w:before="120" w:after="120"/>
    </w:pPr>
    <w:rPr>
      <w:rFonts w:cs="Mangal"/>
      <w:i/>
      <w:iCs/>
    </w:rPr>
  </w:style>
  <w:style w:type="paragraph" w:customStyle="1" w:styleId="Nagwek4">
    <w:name w:val="Nagłówek4"/>
    <w:basedOn w:val="Normalny"/>
    <w:next w:val="Tekstpodstawowy"/>
    <w:pPr>
      <w:keepNext/>
      <w:spacing w:before="240" w:after="120"/>
    </w:pPr>
    <w:rPr>
      <w:rFonts w:ascii="Liberation Sans" w:eastAsia="Microsoft YaHei" w:hAnsi="Liberation Sans" w:cs="Mangal"/>
      <w:sz w:val="28"/>
      <w:szCs w:val="28"/>
    </w:rPr>
  </w:style>
  <w:style w:type="paragraph" w:customStyle="1" w:styleId="Legenda4">
    <w:name w:val="Legenda4"/>
    <w:basedOn w:val="Normalny"/>
    <w:pPr>
      <w:suppressLineNumbers/>
      <w:spacing w:before="120" w:after="120"/>
    </w:pPr>
    <w:rPr>
      <w:rFonts w:cs="Mangal"/>
      <w:i/>
      <w:iCs/>
    </w:rPr>
  </w:style>
  <w:style w:type="paragraph" w:customStyle="1" w:styleId="Nagwek30">
    <w:name w:val="Nagłówek3"/>
    <w:basedOn w:val="Normalny"/>
    <w:next w:val="Tekstpodstawowy"/>
    <w:pPr>
      <w:keepNext/>
      <w:spacing w:before="240" w:after="120"/>
    </w:pPr>
    <w:rPr>
      <w:rFonts w:ascii="Liberation Sans" w:eastAsia="Microsoft YaHei" w:hAnsi="Liberation Sans" w:cs="Mangal"/>
      <w:sz w:val="28"/>
      <w:szCs w:val="28"/>
    </w:rPr>
  </w:style>
  <w:style w:type="paragraph" w:customStyle="1" w:styleId="Legenda3">
    <w:name w:val="Legenda3"/>
    <w:basedOn w:val="Normalny"/>
    <w:pPr>
      <w:suppressLineNumbers/>
      <w:spacing w:before="120" w:after="120"/>
    </w:pPr>
    <w:rPr>
      <w:rFonts w:cs="Mangal"/>
      <w:i/>
      <w:iCs/>
    </w:rPr>
  </w:style>
  <w:style w:type="paragraph" w:customStyle="1" w:styleId="Nagwek20">
    <w:name w:val="Nagłówek2"/>
    <w:basedOn w:val="Nagwek10"/>
    <w:next w:val="Tekstpodstawowy"/>
    <w:pPr>
      <w:jc w:val="center"/>
    </w:pPr>
    <w:rPr>
      <w:b/>
      <w:bCs/>
      <w:sz w:val="56"/>
      <w:szCs w:val="56"/>
    </w:rPr>
  </w:style>
  <w:style w:type="paragraph" w:customStyle="1" w:styleId="Legenda2">
    <w:name w:val="Legenda2"/>
    <w:basedOn w:val="Normalny"/>
    <w:pPr>
      <w:suppressLineNumbers/>
      <w:spacing w:before="120" w:after="120"/>
    </w:pPr>
    <w:rPr>
      <w:rFonts w:cs="Mangal"/>
      <w:i/>
      <w:iCs/>
    </w:rPr>
  </w:style>
  <w:style w:type="paragraph" w:customStyle="1" w:styleId="Legenda1">
    <w:name w:val="Legenda1"/>
    <w:basedOn w:val="Normalny"/>
    <w:pPr>
      <w:suppressLineNumbers/>
      <w:spacing w:before="120" w:after="120"/>
    </w:pPr>
    <w:rPr>
      <w:rFonts w:cs="Mangal"/>
      <w:i/>
      <w:iCs/>
    </w:rPr>
  </w:style>
  <w:style w:type="paragraph" w:styleId="Nagwek">
    <w:name w:val="header"/>
    <w:basedOn w:val="Normalny"/>
    <w:pPr>
      <w:tabs>
        <w:tab w:val="center" w:pos="4536"/>
        <w:tab w:val="right" w:pos="9072"/>
      </w:tabs>
    </w:pPr>
  </w:style>
  <w:style w:type="paragraph" w:styleId="Stopka">
    <w:name w:val="footer"/>
    <w:basedOn w:val="Normalny"/>
    <w:uiPriority w:val="99"/>
    <w:pPr>
      <w:tabs>
        <w:tab w:val="center" w:pos="4536"/>
        <w:tab w:val="right" w:pos="9072"/>
      </w:tabs>
    </w:p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customStyle="1" w:styleId="Tekstpodstawowy22">
    <w:name w:val="Tekst podstawowy 22"/>
    <w:basedOn w:val="Normalny"/>
    <w:pPr>
      <w:jc w:val="both"/>
    </w:pPr>
  </w:style>
  <w:style w:type="paragraph" w:styleId="Tekstprzypisudolnego">
    <w:name w:val="footnote text"/>
    <w:basedOn w:val="Normalny"/>
    <w:rPr>
      <w:sz w:val="20"/>
    </w:rPr>
  </w:style>
  <w:style w:type="paragraph" w:customStyle="1" w:styleId="Tekstpodstawowy31">
    <w:name w:val="Tekst podstawowy 31"/>
    <w:basedOn w:val="Normalny"/>
    <w:pPr>
      <w:spacing w:line="360" w:lineRule="auto"/>
      <w:jc w:val="both"/>
    </w:pPr>
    <w:rPr>
      <w:sz w:val="22"/>
    </w:rPr>
  </w:style>
  <w:style w:type="paragraph" w:styleId="Tekstprzypisukocowego">
    <w:name w:val="endnote text"/>
    <w:basedOn w:val="Normalny"/>
    <w:rPr>
      <w:sz w:val="20"/>
      <w:szCs w:val="20"/>
    </w:rPr>
  </w:style>
  <w:style w:type="paragraph" w:styleId="Tekstpodstawowywcity">
    <w:name w:val="Body Text Indent"/>
    <w:basedOn w:val="Normalny"/>
    <w:pPr>
      <w:spacing w:after="120"/>
      <w:ind w:left="283"/>
    </w:p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wcity21">
    <w:name w:val="Tekst podstawowy wcięty 21"/>
    <w:basedOn w:val="Normalny"/>
    <w:pPr>
      <w:spacing w:after="120" w:line="480" w:lineRule="auto"/>
      <w:ind w:left="283"/>
    </w:pPr>
  </w:style>
  <w:style w:type="paragraph" w:customStyle="1" w:styleId="Wniosekprzepisy">
    <w:name w:val="Wniosek przepisy"/>
    <w:basedOn w:val="Tekstpodstawowywcity21"/>
    <w:pPr>
      <w:autoSpaceDE w:val="0"/>
      <w:spacing w:after="0" w:line="240" w:lineRule="auto"/>
      <w:ind w:left="0" w:firstLine="284"/>
      <w:jc w:val="both"/>
    </w:pPr>
    <w:rPr>
      <w:rFonts w:ascii="Verdana" w:hAnsi="Verdana" w:cs="Tahoma"/>
      <w:sz w:val="18"/>
      <w:szCs w:val="18"/>
    </w:rPr>
  </w:style>
  <w:style w:type="paragraph" w:customStyle="1" w:styleId="Cytaty">
    <w:name w:val="Cytaty"/>
    <w:basedOn w:val="Normalny"/>
    <w:pPr>
      <w:spacing w:after="283"/>
      <w:ind w:left="567" w:right="567"/>
    </w:pPr>
  </w:style>
  <w:style w:type="paragraph" w:styleId="Podtytu">
    <w:name w:val="Subtitle"/>
    <w:basedOn w:val="Nagwek10"/>
    <w:next w:val="Tekstpodstawowy"/>
    <w:qFormat/>
    <w:pPr>
      <w:spacing w:before="60"/>
      <w:jc w:val="center"/>
    </w:pPr>
    <w:rPr>
      <w:sz w:val="36"/>
      <w:szCs w:val="36"/>
    </w:rPr>
  </w:style>
  <w:style w:type="paragraph" w:customStyle="1" w:styleId="Default">
    <w:name w:val="Default"/>
    <w:pPr>
      <w:suppressAutoHyphens/>
      <w:autoSpaceDE w:val="0"/>
    </w:pPr>
    <w:rPr>
      <w:color w:val="000000"/>
      <w:sz w:val="24"/>
      <w:szCs w:val="24"/>
      <w:lang w:eastAsia="zh-CN"/>
    </w:rPr>
  </w:style>
  <w:style w:type="paragraph" w:customStyle="1" w:styleId="Tekstpodstawowy21">
    <w:name w:val="Tekst podstawowy 21"/>
    <w:basedOn w:val="Normalny"/>
    <w:pPr>
      <w:spacing w:line="360" w:lineRule="auto"/>
    </w:pPr>
    <w:rPr>
      <w:sz w:val="22"/>
    </w:rPr>
  </w:style>
  <w:style w:type="paragraph" w:styleId="NormalnyWeb">
    <w:name w:val="Normal (Web)"/>
    <w:basedOn w:val="Normalny"/>
    <w:pPr>
      <w:autoSpaceDE w:val="0"/>
      <w:spacing w:before="100" w:after="119"/>
    </w:pPr>
  </w:style>
  <w:style w:type="paragraph" w:customStyle="1" w:styleId="w4ustart">
    <w:name w:val="w4_ust_art"/>
    <w:basedOn w:val="Normalny"/>
    <w:pPr>
      <w:spacing w:before="60" w:after="60"/>
      <w:ind w:left="1843" w:hanging="255"/>
      <w:jc w:val="both"/>
    </w:pPr>
    <w:rPr>
      <w:rFonts w:eastAsia="SimSun"/>
      <w:kern w:val="1"/>
      <w:lang w:bidi="hi-IN"/>
    </w:rPr>
  </w:style>
  <w:style w:type="paragraph" w:customStyle="1" w:styleId="ZARTzmartartykuempunktem">
    <w:name w:val="Z/ART(§) – zm. art. (§) artykułem (punktem)"/>
    <w:basedOn w:val="Normalny"/>
    <w:pPr>
      <w:spacing w:line="360" w:lineRule="auto"/>
      <w:ind w:left="510" w:firstLine="510"/>
      <w:jc w:val="both"/>
    </w:pPr>
    <w:rPr>
      <w:rFonts w:ascii="Times" w:hAnsi="Times" w:cs="Arial"/>
    </w:rPr>
  </w:style>
  <w:style w:type="paragraph" w:customStyle="1" w:styleId="ZUSTzmustartykuempunktem">
    <w:name w:val="Z/UST(§) – zm. ust. (§) artykułem (punktem)"/>
    <w:basedOn w:val="ZARTzmartartykuempunktem"/>
  </w:style>
  <w:style w:type="paragraph" w:styleId="Akapitzlist">
    <w:name w:val="List Paragraph"/>
    <w:basedOn w:val="Normalny"/>
    <w:qFormat/>
    <w:pPr>
      <w:ind w:left="720"/>
      <w:contextualSpacing/>
    </w:pPr>
  </w:style>
  <w:style w:type="paragraph" w:styleId="Tytu">
    <w:name w:val="Title"/>
    <w:basedOn w:val="Nagwek6"/>
    <w:next w:val="Tekstpodstawowy"/>
    <w:qFormat/>
    <w:pPr>
      <w:jc w:val="center"/>
    </w:pPr>
    <w:rPr>
      <w:b/>
      <w:bCs/>
      <w:sz w:val="56"/>
      <w:szCs w:val="56"/>
    </w:rPr>
  </w:style>
  <w:style w:type="character" w:styleId="Odwoanieprzypisudolnego">
    <w:name w:val="footnote reference"/>
    <w:uiPriority w:val="99"/>
    <w:semiHidden/>
    <w:unhideWhenUsed/>
    <w:rsid w:val="00A24A76"/>
    <w:rPr>
      <w:vertAlign w:val="superscript"/>
    </w:rPr>
  </w:style>
  <w:style w:type="character" w:styleId="Odwoanieprzypisukocowego">
    <w:name w:val="endnote reference"/>
    <w:uiPriority w:val="99"/>
    <w:semiHidden/>
    <w:unhideWhenUsed/>
    <w:rsid w:val="004C6913"/>
    <w:rPr>
      <w:vertAlign w:val="superscript"/>
    </w:rPr>
  </w:style>
  <w:style w:type="table" w:styleId="Tabela-Siatka">
    <w:name w:val="Table Grid"/>
    <w:basedOn w:val="Standardowy"/>
    <w:uiPriority w:val="39"/>
    <w:rsid w:val="00FE2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0356B9"/>
    <w:rPr>
      <w:color w:val="605E5C"/>
      <w:shd w:val="clear" w:color="auto" w:fill="E1DFDD"/>
    </w:rPr>
  </w:style>
  <w:style w:type="character" w:styleId="UyteHipercze">
    <w:name w:val="FollowedHyperlink"/>
    <w:basedOn w:val="Domylnaczcionkaakapitu"/>
    <w:uiPriority w:val="99"/>
    <w:semiHidden/>
    <w:unhideWhenUsed/>
    <w:rsid w:val="00952EA1"/>
    <w:rPr>
      <w:color w:val="954F72" w:themeColor="followedHyperlink"/>
      <w:u w:val="single"/>
    </w:rPr>
  </w:style>
  <w:style w:type="character" w:styleId="Tekstzastpczy">
    <w:name w:val="Placeholder Text"/>
    <w:basedOn w:val="Domylnaczcionkaakapitu"/>
    <w:uiPriority w:val="99"/>
    <w:semiHidden/>
    <w:rsid w:val="00BB19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pup-pszczyna.p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DA5F430EA94B09ADA305D39AF5F2A5"/>
        <w:category>
          <w:name w:val="Ogólne"/>
          <w:gallery w:val="placeholder"/>
        </w:category>
        <w:types>
          <w:type w:val="bbPlcHdr"/>
        </w:types>
        <w:behaviors>
          <w:behavior w:val="content"/>
        </w:behaviors>
        <w:guid w:val="{9D6AE0E9-7502-478B-8EB2-9C8BFE0F78AC}"/>
      </w:docPartPr>
      <w:docPartBody>
        <w:p w:rsidR="00F710C2" w:rsidRDefault="00F710C2" w:rsidP="00F710C2">
          <w:pPr>
            <w:pStyle w:val="0DDA5F430EA94B09ADA305D39AF5F2A51"/>
          </w:pPr>
          <w:r>
            <w:rPr>
              <w:rStyle w:val="Tekstzastpczy"/>
            </w:rPr>
            <w:t>…</w:t>
          </w:r>
        </w:p>
      </w:docPartBody>
    </w:docPart>
    <w:docPart>
      <w:docPartPr>
        <w:name w:val="79387C18BA0E4BBA86675E0C666B015E"/>
        <w:category>
          <w:name w:val="Ogólne"/>
          <w:gallery w:val="placeholder"/>
        </w:category>
        <w:types>
          <w:type w:val="bbPlcHdr"/>
        </w:types>
        <w:behaviors>
          <w:behavior w:val="content"/>
        </w:behaviors>
        <w:guid w:val="{8F5DE4B4-3B03-4469-8754-5E43259D8B58}"/>
      </w:docPartPr>
      <w:docPartBody>
        <w:p w:rsidR="00F710C2" w:rsidRDefault="00F710C2" w:rsidP="00F710C2">
          <w:pPr>
            <w:pStyle w:val="79387C18BA0E4BBA86675E0C666B015E1"/>
          </w:pPr>
          <w:r>
            <w:rPr>
              <w:rStyle w:val="Tekstzastpczy"/>
            </w:rPr>
            <w:t>…</w:t>
          </w:r>
        </w:p>
      </w:docPartBody>
    </w:docPart>
    <w:docPart>
      <w:docPartPr>
        <w:name w:val="B0A43C3FF9B24B5BB0AE5B2ACF4A13C9"/>
        <w:category>
          <w:name w:val="Ogólne"/>
          <w:gallery w:val="placeholder"/>
        </w:category>
        <w:types>
          <w:type w:val="bbPlcHdr"/>
        </w:types>
        <w:behaviors>
          <w:behavior w:val="content"/>
        </w:behaviors>
        <w:guid w:val="{3EEAD866-E45B-48B0-AD5C-CBBFD8F56F84}"/>
      </w:docPartPr>
      <w:docPartBody>
        <w:p w:rsidR="00F710C2" w:rsidRDefault="00F710C2" w:rsidP="00F710C2">
          <w:pPr>
            <w:pStyle w:val="B0A43C3FF9B24B5BB0AE5B2ACF4A13C91"/>
          </w:pPr>
          <w:r>
            <w:rPr>
              <w:rStyle w:val="Tekstzastpczy"/>
            </w:rPr>
            <w:t>…</w:t>
          </w:r>
        </w:p>
      </w:docPartBody>
    </w:docPart>
    <w:docPart>
      <w:docPartPr>
        <w:name w:val="56779E0B13934DD29899454145164D17"/>
        <w:category>
          <w:name w:val="Ogólne"/>
          <w:gallery w:val="placeholder"/>
        </w:category>
        <w:types>
          <w:type w:val="bbPlcHdr"/>
        </w:types>
        <w:behaviors>
          <w:behavior w:val="content"/>
        </w:behaviors>
        <w:guid w:val="{027AE742-3624-4E7D-988E-FB969854655D}"/>
      </w:docPartPr>
      <w:docPartBody>
        <w:p w:rsidR="00F710C2" w:rsidRDefault="00F710C2" w:rsidP="00F710C2">
          <w:pPr>
            <w:pStyle w:val="56779E0B13934DD29899454145164D171"/>
          </w:pPr>
          <w:r>
            <w:rPr>
              <w:rStyle w:val="Tekstzastpczy"/>
            </w:rPr>
            <w:t>…</w:t>
          </w:r>
        </w:p>
      </w:docPartBody>
    </w:docPart>
    <w:docPart>
      <w:docPartPr>
        <w:name w:val="26EE4DB9DD1842D9BA0D2C951F961F3B"/>
        <w:category>
          <w:name w:val="Ogólne"/>
          <w:gallery w:val="placeholder"/>
        </w:category>
        <w:types>
          <w:type w:val="bbPlcHdr"/>
        </w:types>
        <w:behaviors>
          <w:behavior w:val="content"/>
        </w:behaviors>
        <w:guid w:val="{B80FB856-F0C4-4DB1-8C25-C137413B9A38}"/>
      </w:docPartPr>
      <w:docPartBody>
        <w:p w:rsidR="00F710C2" w:rsidRDefault="00F710C2" w:rsidP="00F710C2">
          <w:pPr>
            <w:pStyle w:val="26EE4DB9DD1842D9BA0D2C951F961F3B1"/>
          </w:pPr>
          <w:r>
            <w:rPr>
              <w:rStyle w:val="Tekstzastpczy"/>
            </w:rPr>
            <w:t>…</w:t>
          </w:r>
        </w:p>
      </w:docPartBody>
    </w:docPart>
    <w:docPart>
      <w:docPartPr>
        <w:name w:val="A2C3CE06D1B74C00B2DD8276758327FF"/>
        <w:category>
          <w:name w:val="Ogólne"/>
          <w:gallery w:val="placeholder"/>
        </w:category>
        <w:types>
          <w:type w:val="bbPlcHdr"/>
        </w:types>
        <w:behaviors>
          <w:behavior w:val="content"/>
        </w:behaviors>
        <w:guid w:val="{A97C4DFF-4C74-49A3-991C-9FF769843AB6}"/>
      </w:docPartPr>
      <w:docPartBody>
        <w:p w:rsidR="00F710C2" w:rsidRDefault="00F710C2" w:rsidP="00F710C2">
          <w:pPr>
            <w:pStyle w:val="A2C3CE06D1B74C00B2DD8276758327FF1"/>
          </w:pPr>
          <w:r>
            <w:rPr>
              <w:rStyle w:val="Tekstzastpczy"/>
            </w:rPr>
            <w:t>…</w:t>
          </w:r>
        </w:p>
      </w:docPartBody>
    </w:docPart>
    <w:docPart>
      <w:docPartPr>
        <w:name w:val="B4F5D7ACCF5D4E80BDA3DD4B185B934F"/>
        <w:category>
          <w:name w:val="Ogólne"/>
          <w:gallery w:val="placeholder"/>
        </w:category>
        <w:types>
          <w:type w:val="bbPlcHdr"/>
        </w:types>
        <w:behaviors>
          <w:behavior w:val="content"/>
        </w:behaviors>
        <w:guid w:val="{1675B35D-1908-4086-995B-974B5AD65E33}"/>
      </w:docPartPr>
      <w:docPartBody>
        <w:p w:rsidR="00F710C2" w:rsidRDefault="00F710C2" w:rsidP="00F710C2">
          <w:pPr>
            <w:pStyle w:val="B4F5D7ACCF5D4E80BDA3DD4B185B934F1"/>
          </w:pPr>
          <w:r>
            <w:rPr>
              <w:rStyle w:val="Tekstzastpczy"/>
            </w:rPr>
            <w:t>…</w:t>
          </w:r>
        </w:p>
      </w:docPartBody>
    </w:docPart>
    <w:docPart>
      <w:docPartPr>
        <w:name w:val="8DD0D13441524A6E9608FE1E1AF83A84"/>
        <w:category>
          <w:name w:val="Ogólne"/>
          <w:gallery w:val="placeholder"/>
        </w:category>
        <w:types>
          <w:type w:val="bbPlcHdr"/>
        </w:types>
        <w:behaviors>
          <w:behavior w:val="content"/>
        </w:behaviors>
        <w:guid w:val="{DAE58712-09EA-4259-BC12-80837525EE8C}"/>
      </w:docPartPr>
      <w:docPartBody>
        <w:p w:rsidR="00F710C2" w:rsidRDefault="00F710C2" w:rsidP="00F710C2">
          <w:pPr>
            <w:pStyle w:val="8DD0D13441524A6E9608FE1E1AF83A841"/>
          </w:pPr>
          <w:r>
            <w:rPr>
              <w:rStyle w:val="Tekstzastpczy"/>
            </w:rPr>
            <w:t>…</w:t>
          </w:r>
        </w:p>
      </w:docPartBody>
    </w:docPart>
    <w:docPart>
      <w:docPartPr>
        <w:name w:val="5703DFDC353C44FAB6D296CD43CEBB57"/>
        <w:category>
          <w:name w:val="Ogólne"/>
          <w:gallery w:val="placeholder"/>
        </w:category>
        <w:types>
          <w:type w:val="bbPlcHdr"/>
        </w:types>
        <w:behaviors>
          <w:behavior w:val="content"/>
        </w:behaviors>
        <w:guid w:val="{91EC27FC-7AF6-4C2B-B8A2-0ABFDD43EA54}"/>
      </w:docPartPr>
      <w:docPartBody>
        <w:p w:rsidR="00F710C2" w:rsidRDefault="00F710C2" w:rsidP="00F710C2">
          <w:pPr>
            <w:pStyle w:val="5703DFDC353C44FAB6D296CD43CEBB571"/>
          </w:pPr>
          <w:r>
            <w:rPr>
              <w:rStyle w:val="Tekstzastpczy"/>
            </w:rPr>
            <w:t>…</w:t>
          </w:r>
        </w:p>
      </w:docPartBody>
    </w:docPart>
    <w:docPart>
      <w:docPartPr>
        <w:name w:val="5107AB18DD7247D99D71F2C283B76FD3"/>
        <w:category>
          <w:name w:val="Ogólne"/>
          <w:gallery w:val="placeholder"/>
        </w:category>
        <w:types>
          <w:type w:val="bbPlcHdr"/>
        </w:types>
        <w:behaviors>
          <w:behavior w:val="content"/>
        </w:behaviors>
        <w:guid w:val="{D92833BE-9442-4EFC-899F-2EEA3F922004}"/>
      </w:docPartPr>
      <w:docPartBody>
        <w:p w:rsidR="00F710C2" w:rsidRDefault="00F710C2" w:rsidP="00F710C2">
          <w:pPr>
            <w:pStyle w:val="5107AB18DD7247D99D71F2C283B76FD31"/>
          </w:pPr>
          <w:r>
            <w:rPr>
              <w:rStyle w:val="Tekstzastpczy"/>
            </w:rPr>
            <w:t>…</w:t>
          </w:r>
        </w:p>
      </w:docPartBody>
    </w:docPart>
    <w:docPart>
      <w:docPartPr>
        <w:name w:val="D32C76BCC1644F1DBFDA9B63281E7F1E"/>
        <w:category>
          <w:name w:val="Ogólne"/>
          <w:gallery w:val="placeholder"/>
        </w:category>
        <w:types>
          <w:type w:val="bbPlcHdr"/>
        </w:types>
        <w:behaviors>
          <w:behavior w:val="content"/>
        </w:behaviors>
        <w:guid w:val="{A0F01292-3B2B-45E4-8CBA-8B5184879DE4}"/>
      </w:docPartPr>
      <w:docPartBody>
        <w:p w:rsidR="00F710C2" w:rsidRDefault="00F710C2" w:rsidP="00F710C2">
          <w:pPr>
            <w:pStyle w:val="D32C76BCC1644F1DBFDA9B63281E7F1E1"/>
          </w:pPr>
          <w:r>
            <w:rPr>
              <w:rStyle w:val="Tekstzastpczy"/>
            </w:rPr>
            <w:t>…</w:t>
          </w:r>
        </w:p>
      </w:docPartBody>
    </w:docPart>
    <w:docPart>
      <w:docPartPr>
        <w:name w:val="5567BA684B7C4942AD7B412D02B62508"/>
        <w:category>
          <w:name w:val="Ogólne"/>
          <w:gallery w:val="placeholder"/>
        </w:category>
        <w:types>
          <w:type w:val="bbPlcHdr"/>
        </w:types>
        <w:behaviors>
          <w:behavior w:val="content"/>
        </w:behaviors>
        <w:guid w:val="{C22430EF-8291-4452-83A8-D9EE4C876498}"/>
      </w:docPartPr>
      <w:docPartBody>
        <w:p w:rsidR="00F710C2" w:rsidRDefault="00F710C2" w:rsidP="00F710C2">
          <w:pPr>
            <w:pStyle w:val="5567BA684B7C4942AD7B412D02B625081"/>
          </w:pPr>
          <w:r>
            <w:rPr>
              <w:rStyle w:val="Tekstzastpczy"/>
            </w:rPr>
            <w:t>…</w:t>
          </w:r>
        </w:p>
      </w:docPartBody>
    </w:docPart>
    <w:docPart>
      <w:docPartPr>
        <w:name w:val="DB0047322E3545A48F86DFB5615FDADB"/>
        <w:category>
          <w:name w:val="Ogólne"/>
          <w:gallery w:val="placeholder"/>
        </w:category>
        <w:types>
          <w:type w:val="bbPlcHdr"/>
        </w:types>
        <w:behaviors>
          <w:behavior w:val="content"/>
        </w:behaviors>
        <w:guid w:val="{1776BC55-60DE-45D3-BC1F-9054C4263FFA}"/>
      </w:docPartPr>
      <w:docPartBody>
        <w:p w:rsidR="00F710C2" w:rsidRDefault="00F710C2" w:rsidP="00F710C2">
          <w:pPr>
            <w:pStyle w:val="DB0047322E3545A48F86DFB5615FDADB1"/>
          </w:pPr>
          <w:r>
            <w:rPr>
              <w:rStyle w:val="Tekstzastpczy"/>
            </w:rPr>
            <w:t>…</w:t>
          </w:r>
        </w:p>
      </w:docPartBody>
    </w:docPart>
    <w:docPart>
      <w:docPartPr>
        <w:name w:val="BE5E90BFE71140F2A2B4E3BD149CBE99"/>
        <w:category>
          <w:name w:val="Ogólne"/>
          <w:gallery w:val="placeholder"/>
        </w:category>
        <w:types>
          <w:type w:val="bbPlcHdr"/>
        </w:types>
        <w:behaviors>
          <w:behavior w:val="content"/>
        </w:behaviors>
        <w:guid w:val="{7BEC21C0-203C-482E-9D40-3A319CE7CAE3}"/>
      </w:docPartPr>
      <w:docPartBody>
        <w:p w:rsidR="00F710C2" w:rsidRDefault="00F710C2" w:rsidP="00F710C2">
          <w:pPr>
            <w:pStyle w:val="BE5E90BFE71140F2A2B4E3BD149CBE991"/>
          </w:pPr>
          <w:r>
            <w:rPr>
              <w:rStyle w:val="Tekstzastpczy"/>
            </w:rPr>
            <w:t>…</w:t>
          </w:r>
        </w:p>
      </w:docPartBody>
    </w:docPart>
    <w:docPart>
      <w:docPartPr>
        <w:name w:val="19A9653C7E7B449FBDA19548573AAB36"/>
        <w:category>
          <w:name w:val="Ogólne"/>
          <w:gallery w:val="placeholder"/>
        </w:category>
        <w:types>
          <w:type w:val="bbPlcHdr"/>
        </w:types>
        <w:behaviors>
          <w:behavior w:val="content"/>
        </w:behaviors>
        <w:guid w:val="{960AA377-4E07-45E7-8438-6430BD89459F}"/>
      </w:docPartPr>
      <w:docPartBody>
        <w:p w:rsidR="00F710C2" w:rsidRDefault="00F710C2" w:rsidP="00F710C2">
          <w:pPr>
            <w:pStyle w:val="19A9653C7E7B449FBDA19548573AAB361"/>
          </w:pPr>
          <w:r>
            <w:rPr>
              <w:rStyle w:val="Tekstzastpczy"/>
            </w:rPr>
            <w:t>…</w:t>
          </w:r>
        </w:p>
      </w:docPartBody>
    </w:docPart>
    <w:docPart>
      <w:docPartPr>
        <w:name w:val="09C3952D145F4EA396C3C7698A7FEA39"/>
        <w:category>
          <w:name w:val="Ogólne"/>
          <w:gallery w:val="placeholder"/>
        </w:category>
        <w:types>
          <w:type w:val="bbPlcHdr"/>
        </w:types>
        <w:behaviors>
          <w:behavior w:val="content"/>
        </w:behaviors>
        <w:guid w:val="{0F9C546D-8CB4-4738-9D5E-E52F2C37AC1C}"/>
      </w:docPartPr>
      <w:docPartBody>
        <w:p w:rsidR="00F710C2" w:rsidRDefault="00F710C2" w:rsidP="00F710C2">
          <w:pPr>
            <w:pStyle w:val="09C3952D145F4EA396C3C7698A7FEA391"/>
          </w:pPr>
          <w:r>
            <w:rPr>
              <w:rStyle w:val="Tekstzastpczy"/>
            </w:rPr>
            <w:t>…</w:t>
          </w:r>
        </w:p>
      </w:docPartBody>
    </w:docPart>
    <w:docPart>
      <w:docPartPr>
        <w:name w:val="4A0D46CDB0BF4778820370391E6643B3"/>
        <w:category>
          <w:name w:val="Ogólne"/>
          <w:gallery w:val="placeholder"/>
        </w:category>
        <w:types>
          <w:type w:val="bbPlcHdr"/>
        </w:types>
        <w:behaviors>
          <w:behavior w:val="content"/>
        </w:behaviors>
        <w:guid w:val="{63940DAF-4CDB-4FE0-B85C-B3DB5585D4E9}"/>
      </w:docPartPr>
      <w:docPartBody>
        <w:p w:rsidR="00F710C2" w:rsidRDefault="00F710C2" w:rsidP="00F710C2">
          <w:pPr>
            <w:pStyle w:val="4A0D46CDB0BF4778820370391E6643B31"/>
          </w:pPr>
          <w:r>
            <w:rPr>
              <w:rStyle w:val="Tekstzastpczy"/>
            </w:rPr>
            <w:t>…</w:t>
          </w:r>
        </w:p>
      </w:docPartBody>
    </w:docPart>
    <w:docPart>
      <w:docPartPr>
        <w:name w:val="F7EFF326D0AA4C698F23E963039A82CE"/>
        <w:category>
          <w:name w:val="Ogólne"/>
          <w:gallery w:val="placeholder"/>
        </w:category>
        <w:types>
          <w:type w:val="bbPlcHdr"/>
        </w:types>
        <w:behaviors>
          <w:behavior w:val="content"/>
        </w:behaviors>
        <w:guid w:val="{50407759-E416-4B90-A8E7-4F1507DFDC7D}"/>
      </w:docPartPr>
      <w:docPartBody>
        <w:p w:rsidR="00F710C2" w:rsidRDefault="00F710C2" w:rsidP="00F710C2">
          <w:pPr>
            <w:pStyle w:val="F7EFF326D0AA4C698F23E963039A82CE1"/>
          </w:pPr>
          <w:r>
            <w:rPr>
              <w:rStyle w:val="Tekstzastpczy"/>
            </w:rPr>
            <w:t>…</w:t>
          </w:r>
        </w:p>
      </w:docPartBody>
    </w:docPart>
    <w:docPart>
      <w:docPartPr>
        <w:name w:val="BCE2D91F2A634FF1BDAE7215533CFA75"/>
        <w:category>
          <w:name w:val="Ogólne"/>
          <w:gallery w:val="placeholder"/>
        </w:category>
        <w:types>
          <w:type w:val="bbPlcHdr"/>
        </w:types>
        <w:behaviors>
          <w:behavior w:val="content"/>
        </w:behaviors>
        <w:guid w:val="{3C3768F2-8E9F-4CD8-961D-98E07E3274A5}"/>
      </w:docPartPr>
      <w:docPartBody>
        <w:p w:rsidR="00F710C2" w:rsidRDefault="00F710C2" w:rsidP="00F710C2">
          <w:pPr>
            <w:pStyle w:val="BCE2D91F2A634FF1BDAE7215533CFA751"/>
          </w:pPr>
          <w:r>
            <w:rPr>
              <w:rStyle w:val="Tekstzastpczy"/>
            </w:rPr>
            <w:t>…</w:t>
          </w:r>
        </w:p>
      </w:docPartBody>
    </w:docPart>
    <w:docPart>
      <w:docPartPr>
        <w:name w:val="95C4A27311C5462FB42FDE8D3A9A9570"/>
        <w:category>
          <w:name w:val="Ogólne"/>
          <w:gallery w:val="placeholder"/>
        </w:category>
        <w:types>
          <w:type w:val="bbPlcHdr"/>
        </w:types>
        <w:behaviors>
          <w:behavior w:val="content"/>
        </w:behaviors>
        <w:guid w:val="{8903B254-1E35-491C-B28C-697F57D54548}"/>
      </w:docPartPr>
      <w:docPartBody>
        <w:p w:rsidR="00F710C2" w:rsidRDefault="00F710C2" w:rsidP="00F710C2">
          <w:pPr>
            <w:pStyle w:val="95C4A27311C5462FB42FDE8D3A9A95701"/>
          </w:pPr>
          <w:r>
            <w:rPr>
              <w:rStyle w:val="Tekstzastpczy"/>
            </w:rPr>
            <w:t>…</w:t>
          </w:r>
        </w:p>
      </w:docPartBody>
    </w:docPart>
    <w:docPart>
      <w:docPartPr>
        <w:name w:val="E2FB418DDAAE483CAD389DE1C5E7837B"/>
        <w:category>
          <w:name w:val="Ogólne"/>
          <w:gallery w:val="placeholder"/>
        </w:category>
        <w:types>
          <w:type w:val="bbPlcHdr"/>
        </w:types>
        <w:behaviors>
          <w:behavior w:val="content"/>
        </w:behaviors>
        <w:guid w:val="{4BB71E66-15B8-464D-B5D4-EA83ACDFD751}"/>
      </w:docPartPr>
      <w:docPartBody>
        <w:p w:rsidR="00F710C2" w:rsidRDefault="00F710C2" w:rsidP="00F710C2">
          <w:pPr>
            <w:pStyle w:val="E2FB418DDAAE483CAD389DE1C5E7837B1"/>
          </w:pPr>
          <w:r>
            <w:rPr>
              <w:rStyle w:val="Tekstzastpczy"/>
            </w:rPr>
            <w:t>…</w:t>
          </w:r>
        </w:p>
      </w:docPartBody>
    </w:docPart>
    <w:docPart>
      <w:docPartPr>
        <w:name w:val="064B09D0BD524398A69B50E75FC7A904"/>
        <w:category>
          <w:name w:val="Ogólne"/>
          <w:gallery w:val="placeholder"/>
        </w:category>
        <w:types>
          <w:type w:val="bbPlcHdr"/>
        </w:types>
        <w:behaviors>
          <w:behavior w:val="content"/>
        </w:behaviors>
        <w:guid w:val="{ECC926D6-E362-4EC0-96AD-6E489564C3DF}"/>
      </w:docPartPr>
      <w:docPartBody>
        <w:p w:rsidR="00F710C2" w:rsidRDefault="00F710C2" w:rsidP="00F710C2">
          <w:pPr>
            <w:pStyle w:val="064B09D0BD524398A69B50E75FC7A9041"/>
          </w:pPr>
          <w:r>
            <w:rPr>
              <w:rStyle w:val="Tekstzastpczy"/>
            </w:rPr>
            <w:t>…</w:t>
          </w:r>
        </w:p>
      </w:docPartBody>
    </w:docPart>
    <w:docPart>
      <w:docPartPr>
        <w:name w:val="4B2D4FC8540D49668D05675ADCC84360"/>
        <w:category>
          <w:name w:val="Ogólne"/>
          <w:gallery w:val="placeholder"/>
        </w:category>
        <w:types>
          <w:type w:val="bbPlcHdr"/>
        </w:types>
        <w:behaviors>
          <w:behavior w:val="content"/>
        </w:behaviors>
        <w:guid w:val="{B56650C7-0DF6-49D7-82A3-91AA20AC5AD2}"/>
      </w:docPartPr>
      <w:docPartBody>
        <w:p w:rsidR="00F710C2" w:rsidRDefault="00F710C2" w:rsidP="00F710C2">
          <w:pPr>
            <w:pStyle w:val="4B2D4FC8540D49668D05675ADCC843601"/>
          </w:pPr>
          <w:r>
            <w:rPr>
              <w:rStyle w:val="Tekstzastpczy"/>
            </w:rPr>
            <w:t>…</w:t>
          </w:r>
        </w:p>
      </w:docPartBody>
    </w:docPart>
    <w:docPart>
      <w:docPartPr>
        <w:name w:val="0690A27D49254A209863D7B408BDBDD3"/>
        <w:category>
          <w:name w:val="Ogólne"/>
          <w:gallery w:val="placeholder"/>
        </w:category>
        <w:types>
          <w:type w:val="bbPlcHdr"/>
        </w:types>
        <w:behaviors>
          <w:behavior w:val="content"/>
        </w:behaviors>
        <w:guid w:val="{18F796A1-0A8F-451C-BED2-92BB723A0B23}"/>
      </w:docPartPr>
      <w:docPartBody>
        <w:p w:rsidR="00F710C2" w:rsidRDefault="00F710C2" w:rsidP="00F710C2">
          <w:pPr>
            <w:pStyle w:val="0690A27D49254A209863D7B408BDBDD31"/>
          </w:pPr>
          <w:r>
            <w:rPr>
              <w:rStyle w:val="Tekstzastpczy"/>
            </w:rPr>
            <w:t>…</w:t>
          </w:r>
        </w:p>
      </w:docPartBody>
    </w:docPart>
    <w:docPart>
      <w:docPartPr>
        <w:name w:val="0AD55F90F69C4C0093279FD06A01080A"/>
        <w:category>
          <w:name w:val="Ogólne"/>
          <w:gallery w:val="placeholder"/>
        </w:category>
        <w:types>
          <w:type w:val="bbPlcHdr"/>
        </w:types>
        <w:behaviors>
          <w:behavior w:val="content"/>
        </w:behaviors>
        <w:guid w:val="{85938AE6-F065-4F48-8F11-C023463C4A26}"/>
      </w:docPartPr>
      <w:docPartBody>
        <w:p w:rsidR="00F710C2" w:rsidRDefault="00F710C2" w:rsidP="00F710C2">
          <w:pPr>
            <w:pStyle w:val="0AD55F90F69C4C0093279FD06A01080A1"/>
          </w:pPr>
          <w:r>
            <w:rPr>
              <w:rStyle w:val="Tekstzastpczy"/>
            </w:rPr>
            <w:t>…</w:t>
          </w:r>
        </w:p>
      </w:docPartBody>
    </w:docPart>
    <w:docPart>
      <w:docPartPr>
        <w:name w:val="C21F1E0773054EE688D29B40323BC623"/>
        <w:category>
          <w:name w:val="Ogólne"/>
          <w:gallery w:val="placeholder"/>
        </w:category>
        <w:types>
          <w:type w:val="bbPlcHdr"/>
        </w:types>
        <w:behaviors>
          <w:behavior w:val="content"/>
        </w:behaviors>
        <w:guid w:val="{4EE5E9BB-E8A2-4508-986F-852E09FD6532}"/>
      </w:docPartPr>
      <w:docPartBody>
        <w:p w:rsidR="00F710C2" w:rsidRDefault="00F710C2" w:rsidP="00F710C2">
          <w:pPr>
            <w:pStyle w:val="C21F1E0773054EE688D29B40323BC6231"/>
          </w:pPr>
          <w:r>
            <w:rPr>
              <w:rStyle w:val="Tekstzastpczy"/>
            </w:rPr>
            <w:t>…</w:t>
          </w:r>
        </w:p>
      </w:docPartBody>
    </w:docPart>
    <w:docPart>
      <w:docPartPr>
        <w:name w:val="15B594D41FD946CA82444D44C20CCB04"/>
        <w:category>
          <w:name w:val="Ogólne"/>
          <w:gallery w:val="placeholder"/>
        </w:category>
        <w:types>
          <w:type w:val="bbPlcHdr"/>
        </w:types>
        <w:behaviors>
          <w:behavior w:val="content"/>
        </w:behaviors>
        <w:guid w:val="{22D80704-D7B8-4309-99B5-A418D90D6B84}"/>
      </w:docPartPr>
      <w:docPartBody>
        <w:p w:rsidR="00F710C2" w:rsidRDefault="00F710C2" w:rsidP="00F710C2">
          <w:pPr>
            <w:pStyle w:val="15B594D41FD946CA82444D44C20CCB041"/>
          </w:pPr>
          <w:r>
            <w:rPr>
              <w:rStyle w:val="Tekstzastpczy"/>
            </w:rPr>
            <w:t>…</w:t>
          </w:r>
        </w:p>
      </w:docPartBody>
    </w:docPart>
    <w:docPart>
      <w:docPartPr>
        <w:name w:val="22B0B1617CBA4A87A69CD0D49DFAA62A"/>
        <w:category>
          <w:name w:val="Ogólne"/>
          <w:gallery w:val="placeholder"/>
        </w:category>
        <w:types>
          <w:type w:val="bbPlcHdr"/>
        </w:types>
        <w:behaviors>
          <w:behavior w:val="content"/>
        </w:behaviors>
        <w:guid w:val="{CA0F72DE-EB14-4807-9667-FCF509642B5E}"/>
      </w:docPartPr>
      <w:docPartBody>
        <w:p w:rsidR="00F710C2" w:rsidRDefault="00F710C2" w:rsidP="00F710C2">
          <w:pPr>
            <w:pStyle w:val="22B0B1617CBA4A87A69CD0D49DFAA62A1"/>
          </w:pPr>
          <w:r>
            <w:rPr>
              <w:rStyle w:val="Tekstzastpczy"/>
            </w:rPr>
            <w:t>…</w:t>
          </w:r>
        </w:p>
      </w:docPartBody>
    </w:docPart>
    <w:docPart>
      <w:docPartPr>
        <w:name w:val="9D28D79445644D068E81F5C3FE26EE18"/>
        <w:category>
          <w:name w:val="Ogólne"/>
          <w:gallery w:val="placeholder"/>
        </w:category>
        <w:types>
          <w:type w:val="bbPlcHdr"/>
        </w:types>
        <w:behaviors>
          <w:behavior w:val="content"/>
        </w:behaviors>
        <w:guid w:val="{E6A1B4E2-6A00-46B5-8105-341225D58FF9}"/>
      </w:docPartPr>
      <w:docPartBody>
        <w:p w:rsidR="00F710C2" w:rsidRDefault="00F710C2" w:rsidP="00F710C2">
          <w:pPr>
            <w:pStyle w:val="9D28D79445644D068E81F5C3FE26EE181"/>
          </w:pPr>
          <w:r>
            <w:rPr>
              <w:rStyle w:val="Tekstzastpczy"/>
            </w:rPr>
            <w:t>…</w:t>
          </w:r>
        </w:p>
      </w:docPartBody>
    </w:docPart>
    <w:docPart>
      <w:docPartPr>
        <w:name w:val="D199098CC8E945A6BE789F0D87A60E6E"/>
        <w:category>
          <w:name w:val="Ogólne"/>
          <w:gallery w:val="placeholder"/>
        </w:category>
        <w:types>
          <w:type w:val="bbPlcHdr"/>
        </w:types>
        <w:behaviors>
          <w:behavior w:val="content"/>
        </w:behaviors>
        <w:guid w:val="{42CFFD15-D525-4F7C-A9B8-0CA16565411D}"/>
      </w:docPartPr>
      <w:docPartBody>
        <w:p w:rsidR="00F710C2" w:rsidRDefault="00F710C2" w:rsidP="00F710C2">
          <w:pPr>
            <w:pStyle w:val="D199098CC8E945A6BE789F0D87A60E6E1"/>
          </w:pPr>
          <w:r>
            <w:rPr>
              <w:rStyle w:val="Tekstzastpczy"/>
            </w:rPr>
            <w:t>…</w:t>
          </w:r>
        </w:p>
      </w:docPartBody>
    </w:docPart>
    <w:docPart>
      <w:docPartPr>
        <w:name w:val="80460FB23E8343019BA46AD2E949874D"/>
        <w:category>
          <w:name w:val="Ogólne"/>
          <w:gallery w:val="placeholder"/>
        </w:category>
        <w:types>
          <w:type w:val="bbPlcHdr"/>
        </w:types>
        <w:behaviors>
          <w:behavior w:val="content"/>
        </w:behaviors>
        <w:guid w:val="{848C0A5E-C207-4212-9E79-CB39734229EF}"/>
      </w:docPartPr>
      <w:docPartBody>
        <w:p w:rsidR="00F710C2" w:rsidRDefault="00F710C2" w:rsidP="00F710C2">
          <w:pPr>
            <w:pStyle w:val="80460FB23E8343019BA46AD2E949874D1"/>
          </w:pPr>
          <w:r>
            <w:rPr>
              <w:rStyle w:val="Tekstzastpczy"/>
            </w:rPr>
            <w:t>…</w:t>
          </w:r>
        </w:p>
      </w:docPartBody>
    </w:docPart>
    <w:docPart>
      <w:docPartPr>
        <w:name w:val="DE7D437E8AB7454F893DE6894951390B"/>
        <w:category>
          <w:name w:val="Ogólne"/>
          <w:gallery w:val="placeholder"/>
        </w:category>
        <w:types>
          <w:type w:val="bbPlcHdr"/>
        </w:types>
        <w:behaviors>
          <w:behavior w:val="content"/>
        </w:behaviors>
        <w:guid w:val="{AFABFA95-2F9B-4CC9-9355-8F1F4D83680C}"/>
      </w:docPartPr>
      <w:docPartBody>
        <w:p w:rsidR="00F710C2" w:rsidRDefault="00F710C2" w:rsidP="00F710C2">
          <w:pPr>
            <w:pStyle w:val="DE7D437E8AB7454F893DE6894951390B1"/>
          </w:pPr>
          <w:r>
            <w:rPr>
              <w:rStyle w:val="Tekstzastpczy"/>
            </w:rPr>
            <w:t>…</w:t>
          </w:r>
        </w:p>
      </w:docPartBody>
    </w:docPart>
    <w:docPart>
      <w:docPartPr>
        <w:name w:val="F4AF86E6B6394F749D8BF03BAF31ED70"/>
        <w:category>
          <w:name w:val="Ogólne"/>
          <w:gallery w:val="placeholder"/>
        </w:category>
        <w:types>
          <w:type w:val="bbPlcHdr"/>
        </w:types>
        <w:behaviors>
          <w:behavior w:val="content"/>
        </w:behaviors>
        <w:guid w:val="{D1AD7B18-2F96-4F68-BB49-2152E70C9604}"/>
      </w:docPartPr>
      <w:docPartBody>
        <w:p w:rsidR="00F710C2" w:rsidRDefault="00F710C2" w:rsidP="00F710C2">
          <w:pPr>
            <w:pStyle w:val="F4AF86E6B6394F749D8BF03BAF31ED701"/>
          </w:pPr>
          <w:r>
            <w:rPr>
              <w:rStyle w:val="Tekstzastpczy"/>
            </w:rPr>
            <w:t>…</w:t>
          </w:r>
        </w:p>
      </w:docPartBody>
    </w:docPart>
    <w:docPart>
      <w:docPartPr>
        <w:name w:val="3FA587AB56DA4374990118A486092BFE"/>
        <w:category>
          <w:name w:val="Ogólne"/>
          <w:gallery w:val="placeholder"/>
        </w:category>
        <w:types>
          <w:type w:val="bbPlcHdr"/>
        </w:types>
        <w:behaviors>
          <w:behavior w:val="content"/>
        </w:behaviors>
        <w:guid w:val="{80EDE5F5-28FA-4854-BD8D-5D807516D922}"/>
      </w:docPartPr>
      <w:docPartBody>
        <w:p w:rsidR="00F710C2" w:rsidRDefault="00F710C2" w:rsidP="00F710C2">
          <w:pPr>
            <w:pStyle w:val="3FA587AB56DA4374990118A486092BFE1"/>
          </w:pPr>
          <w:r>
            <w:rPr>
              <w:rStyle w:val="Tekstzastpczy"/>
            </w:rPr>
            <w:t>…</w:t>
          </w:r>
        </w:p>
      </w:docPartBody>
    </w:docPart>
    <w:docPart>
      <w:docPartPr>
        <w:name w:val="D1C9D02A1D32491C8B2949B0B0EAB905"/>
        <w:category>
          <w:name w:val="Ogólne"/>
          <w:gallery w:val="placeholder"/>
        </w:category>
        <w:types>
          <w:type w:val="bbPlcHdr"/>
        </w:types>
        <w:behaviors>
          <w:behavior w:val="content"/>
        </w:behaviors>
        <w:guid w:val="{B82E02C9-BECF-40AB-84B8-47A60E33A438}"/>
      </w:docPartPr>
      <w:docPartBody>
        <w:p w:rsidR="00F710C2" w:rsidRDefault="00F710C2" w:rsidP="00F710C2">
          <w:pPr>
            <w:pStyle w:val="D1C9D02A1D32491C8B2949B0B0EAB9051"/>
          </w:pPr>
          <w:r>
            <w:rPr>
              <w:rStyle w:val="Tekstzastpczy"/>
            </w:rPr>
            <w:t>…</w:t>
          </w:r>
        </w:p>
      </w:docPartBody>
    </w:docPart>
    <w:docPart>
      <w:docPartPr>
        <w:name w:val="5390D4BC5C62421A945B2C10E853AB65"/>
        <w:category>
          <w:name w:val="Ogólne"/>
          <w:gallery w:val="placeholder"/>
        </w:category>
        <w:types>
          <w:type w:val="bbPlcHdr"/>
        </w:types>
        <w:behaviors>
          <w:behavior w:val="content"/>
        </w:behaviors>
        <w:guid w:val="{4AC07E93-96CC-48EF-ACE4-19EF4175FC38}"/>
      </w:docPartPr>
      <w:docPartBody>
        <w:p w:rsidR="00F710C2" w:rsidRDefault="00F710C2" w:rsidP="00F710C2">
          <w:pPr>
            <w:pStyle w:val="5390D4BC5C62421A945B2C10E853AB651"/>
          </w:pPr>
          <w:r>
            <w:rPr>
              <w:rStyle w:val="Tekstzastpczy"/>
            </w:rPr>
            <w:t>…</w:t>
          </w:r>
        </w:p>
      </w:docPartBody>
    </w:docPart>
    <w:docPart>
      <w:docPartPr>
        <w:name w:val="988F5055F8D64FABBE86EE081304B0F5"/>
        <w:category>
          <w:name w:val="Ogólne"/>
          <w:gallery w:val="placeholder"/>
        </w:category>
        <w:types>
          <w:type w:val="bbPlcHdr"/>
        </w:types>
        <w:behaviors>
          <w:behavior w:val="content"/>
        </w:behaviors>
        <w:guid w:val="{38A44FCF-F8CF-4F6B-BC6B-0D192C51B009}"/>
      </w:docPartPr>
      <w:docPartBody>
        <w:p w:rsidR="00F710C2" w:rsidRDefault="00F710C2" w:rsidP="00F710C2">
          <w:pPr>
            <w:pStyle w:val="988F5055F8D64FABBE86EE081304B0F51"/>
          </w:pPr>
          <w:r>
            <w:rPr>
              <w:rStyle w:val="Tekstzastpczy"/>
            </w:rPr>
            <w:t>…</w:t>
          </w:r>
        </w:p>
      </w:docPartBody>
    </w:docPart>
    <w:docPart>
      <w:docPartPr>
        <w:name w:val="253FE1EA609840AF97883047D0AAC4B4"/>
        <w:category>
          <w:name w:val="Ogólne"/>
          <w:gallery w:val="placeholder"/>
        </w:category>
        <w:types>
          <w:type w:val="bbPlcHdr"/>
        </w:types>
        <w:behaviors>
          <w:behavior w:val="content"/>
        </w:behaviors>
        <w:guid w:val="{02951868-C1A8-4AB6-9092-0BB4C4E484D0}"/>
      </w:docPartPr>
      <w:docPartBody>
        <w:p w:rsidR="00F710C2" w:rsidRDefault="00F710C2" w:rsidP="00F710C2">
          <w:pPr>
            <w:pStyle w:val="253FE1EA609840AF97883047D0AAC4B41"/>
          </w:pPr>
          <w:r>
            <w:rPr>
              <w:rStyle w:val="Tekstzastpczy"/>
            </w:rPr>
            <w:t>…</w:t>
          </w:r>
        </w:p>
      </w:docPartBody>
    </w:docPart>
    <w:docPart>
      <w:docPartPr>
        <w:name w:val="2618EE233DE446428CCD43FBC6BCD53A"/>
        <w:category>
          <w:name w:val="Ogólne"/>
          <w:gallery w:val="placeholder"/>
        </w:category>
        <w:types>
          <w:type w:val="bbPlcHdr"/>
        </w:types>
        <w:behaviors>
          <w:behavior w:val="content"/>
        </w:behaviors>
        <w:guid w:val="{5B523727-A86A-4165-ABB6-2321D6C6E6C8}"/>
      </w:docPartPr>
      <w:docPartBody>
        <w:p w:rsidR="00F710C2" w:rsidRDefault="00F710C2" w:rsidP="00F710C2">
          <w:pPr>
            <w:pStyle w:val="2618EE233DE446428CCD43FBC6BCD53A1"/>
          </w:pPr>
          <w:r>
            <w:rPr>
              <w:rStyle w:val="Tekstzastpczy"/>
            </w:rPr>
            <w:t>…</w:t>
          </w:r>
        </w:p>
      </w:docPartBody>
    </w:docPart>
    <w:docPart>
      <w:docPartPr>
        <w:name w:val="5CEB526ADBA4455E85B7760BBF5BDDE7"/>
        <w:category>
          <w:name w:val="Ogólne"/>
          <w:gallery w:val="placeholder"/>
        </w:category>
        <w:types>
          <w:type w:val="bbPlcHdr"/>
        </w:types>
        <w:behaviors>
          <w:behavior w:val="content"/>
        </w:behaviors>
        <w:guid w:val="{A2FC4068-DA61-466D-8527-6E8C0BFBCC54}"/>
      </w:docPartPr>
      <w:docPartBody>
        <w:p w:rsidR="00F710C2" w:rsidRDefault="00F710C2" w:rsidP="00F710C2">
          <w:pPr>
            <w:pStyle w:val="5CEB526ADBA4455E85B7760BBF5BDDE71"/>
          </w:pPr>
          <w:r>
            <w:rPr>
              <w:rStyle w:val="Tekstzastpczy"/>
            </w:rPr>
            <w:t>…</w:t>
          </w:r>
        </w:p>
      </w:docPartBody>
    </w:docPart>
    <w:docPart>
      <w:docPartPr>
        <w:name w:val="6F729C1789F042E38344C4D1C39BD1FC"/>
        <w:category>
          <w:name w:val="Ogólne"/>
          <w:gallery w:val="placeholder"/>
        </w:category>
        <w:types>
          <w:type w:val="bbPlcHdr"/>
        </w:types>
        <w:behaviors>
          <w:behavior w:val="content"/>
        </w:behaviors>
        <w:guid w:val="{6A103799-5EA1-47E2-85E1-10A56E5467B3}"/>
      </w:docPartPr>
      <w:docPartBody>
        <w:p w:rsidR="00F710C2" w:rsidRDefault="00F710C2" w:rsidP="00F710C2">
          <w:pPr>
            <w:pStyle w:val="6F729C1789F042E38344C4D1C39BD1FC1"/>
          </w:pPr>
          <w:r>
            <w:rPr>
              <w:rStyle w:val="Tekstzastpczy"/>
            </w:rPr>
            <w:t>…</w:t>
          </w:r>
        </w:p>
      </w:docPartBody>
    </w:docPart>
    <w:docPart>
      <w:docPartPr>
        <w:name w:val="7352DAE87D464B5E8D521C002713ABB9"/>
        <w:category>
          <w:name w:val="Ogólne"/>
          <w:gallery w:val="placeholder"/>
        </w:category>
        <w:types>
          <w:type w:val="bbPlcHdr"/>
        </w:types>
        <w:behaviors>
          <w:behavior w:val="content"/>
        </w:behaviors>
        <w:guid w:val="{43640653-9CF5-4095-80F5-B54C0B59428E}"/>
      </w:docPartPr>
      <w:docPartBody>
        <w:p w:rsidR="00F710C2" w:rsidRDefault="00F710C2" w:rsidP="00F710C2">
          <w:pPr>
            <w:pStyle w:val="7352DAE87D464B5E8D521C002713ABB91"/>
          </w:pPr>
          <w:r>
            <w:rPr>
              <w:rStyle w:val="Tekstzastpczy"/>
            </w:rPr>
            <w:t>…</w:t>
          </w:r>
        </w:p>
      </w:docPartBody>
    </w:docPart>
    <w:docPart>
      <w:docPartPr>
        <w:name w:val="35862BD4F23E47DAB1BBB320592041E3"/>
        <w:category>
          <w:name w:val="Ogólne"/>
          <w:gallery w:val="placeholder"/>
        </w:category>
        <w:types>
          <w:type w:val="bbPlcHdr"/>
        </w:types>
        <w:behaviors>
          <w:behavior w:val="content"/>
        </w:behaviors>
        <w:guid w:val="{68DF65E1-689E-4F07-9552-7517CC567E67}"/>
      </w:docPartPr>
      <w:docPartBody>
        <w:p w:rsidR="00F710C2" w:rsidRDefault="00F710C2" w:rsidP="00F710C2">
          <w:pPr>
            <w:pStyle w:val="35862BD4F23E47DAB1BBB320592041E31"/>
          </w:pPr>
          <w:r>
            <w:rPr>
              <w:rStyle w:val="Tekstzastpczy"/>
            </w:rPr>
            <w:t>…</w:t>
          </w:r>
        </w:p>
      </w:docPartBody>
    </w:docPart>
    <w:docPart>
      <w:docPartPr>
        <w:name w:val="075C021FA4414B66B63B6DDADEAE9EA4"/>
        <w:category>
          <w:name w:val="Ogólne"/>
          <w:gallery w:val="placeholder"/>
        </w:category>
        <w:types>
          <w:type w:val="bbPlcHdr"/>
        </w:types>
        <w:behaviors>
          <w:behavior w:val="content"/>
        </w:behaviors>
        <w:guid w:val="{F6D4EA50-FAE5-40C4-A859-5472E70B78AF}"/>
      </w:docPartPr>
      <w:docPartBody>
        <w:p w:rsidR="00F710C2" w:rsidRDefault="00F710C2" w:rsidP="00F710C2">
          <w:pPr>
            <w:pStyle w:val="075C021FA4414B66B63B6DDADEAE9EA41"/>
          </w:pPr>
          <w:r>
            <w:rPr>
              <w:rStyle w:val="Tekstzastpczy"/>
            </w:rPr>
            <w:t>…</w:t>
          </w:r>
        </w:p>
      </w:docPartBody>
    </w:docPart>
    <w:docPart>
      <w:docPartPr>
        <w:name w:val="2DAD200E789A43D5816E8D4B450F10C1"/>
        <w:category>
          <w:name w:val="Ogólne"/>
          <w:gallery w:val="placeholder"/>
        </w:category>
        <w:types>
          <w:type w:val="bbPlcHdr"/>
        </w:types>
        <w:behaviors>
          <w:behavior w:val="content"/>
        </w:behaviors>
        <w:guid w:val="{220B815E-B243-4EF5-8DDF-4A73ED8E0968}"/>
      </w:docPartPr>
      <w:docPartBody>
        <w:p w:rsidR="00F710C2" w:rsidRDefault="00F710C2" w:rsidP="00F710C2">
          <w:pPr>
            <w:pStyle w:val="2DAD200E789A43D5816E8D4B450F10C11"/>
          </w:pPr>
          <w:r>
            <w:rPr>
              <w:rStyle w:val="Tekstzastpczy"/>
            </w:rPr>
            <w:t>…</w:t>
          </w:r>
        </w:p>
      </w:docPartBody>
    </w:docPart>
    <w:docPart>
      <w:docPartPr>
        <w:name w:val="75C83BDA88274279B8177FE0F89C6BB7"/>
        <w:category>
          <w:name w:val="Ogólne"/>
          <w:gallery w:val="placeholder"/>
        </w:category>
        <w:types>
          <w:type w:val="bbPlcHdr"/>
        </w:types>
        <w:behaviors>
          <w:behavior w:val="content"/>
        </w:behaviors>
        <w:guid w:val="{98E0045F-10D6-4105-8BC1-5F642D7376F9}"/>
      </w:docPartPr>
      <w:docPartBody>
        <w:p w:rsidR="00F710C2" w:rsidRDefault="00F710C2" w:rsidP="00F710C2">
          <w:pPr>
            <w:pStyle w:val="75C83BDA88274279B8177FE0F89C6BB71"/>
          </w:pPr>
          <w:r>
            <w:rPr>
              <w:rStyle w:val="Tekstzastpczy"/>
            </w:rPr>
            <w:t>…</w:t>
          </w:r>
        </w:p>
      </w:docPartBody>
    </w:docPart>
    <w:docPart>
      <w:docPartPr>
        <w:name w:val="29C9DE0587BC429D9E3B233BB74A5097"/>
        <w:category>
          <w:name w:val="Ogólne"/>
          <w:gallery w:val="placeholder"/>
        </w:category>
        <w:types>
          <w:type w:val="bbPlcHdr"/>
        </w:types>
        <w:behaviors>
          <w:behavior w:val="content"/>
        </w:behaviors>
        <w:guid w:val="{3F8371D4-3F40-4F83-9A97-091A925CBCFC}"/>
      </w:docPartPr>
      <w:docPartBody>
        <w:p w:rsidR="00F710C2" w:rsidRDefault="00F710C2" w:rsidP="00F710C2">
          <w:pPr>
            <w:pStyle w:val="29C9DE0587BC429D9E3B233BB74A50971"/>
          </w:pPr>
          <w:r>
            <w:rPr>
              <w:rStyle w:val="Tekstzastpczy"/>
            </w:rPr>
            <w:t>…</w:t>
          </w:r>
        </w:p>
      </w:docPartBody>
    </w:docPart>
    <w:docPart>
      <w:docPartPr>
        <w:name w:val="2B50DBEF6D4E4112913F81F45F64FE2A"/>
        <w:category>
          <w:name w:val="Ogólne"/>
          <w:gallery w:val="placeholder"/>
        </w:category>
        <w:types>
          <w:type w:val="bbPlcHdr"/>
        </w:types>
        <w:behaviors>
          <w:behavior w:val="content"/>
        </w:behaviors>
        <w:guid w:val="{0C5439D7-1C48-4CCE-955E-409CB59FA3C7}"/>
      </w:docPartPr>
      <w:docPartBody>
        <w:p w:rsidR="00F710C2" w:rsidRDefault="00F710C2" w:rsidP="00F710C2">
          <w:pPr>
            <w:pStyle w:val="2B50DBEF6D4E4112913F81F45F64FE2A1"/>
          </w:pPr>
          <w:r>
            <w:rPr>
              <w:rStyle w:val="Tekstzastpczy"/>
            </w:rPr>
            <w:t>…</w:t>
          </w:r>
        </w:p>
      </w:docPartBody>
    </w:docPart>
    <w:docPart>
      <w:docPartPr>
        <w:name w:val="C448E03FD7A14086AE1EEAFCAF512335"/>
        <w:category>
          <w:name w:val="Ogólne"/>
          <w:gallery w:val="placeholder"/>
        </w:category>
        <w:types>
          <w:type w:val="bbPlcHdr"/>
        </w:types>
        <w:behaviors>
          <w:behavior w:val="content"/>
        </w:behaviors>
        <w:guid w:val="{E674BB92-4778-4CFE-8128-754D8E538617}"/>
      </w:docPartPr>
      <w:docPartBody>
        <w:p w:rsidR="00F710C2" w:rsidRDefault="00F710C2" w:rsidP="00F710C2">
          <w:pPr>
            <w:pStyle w:val="C448E03FD7A14086AE1EEAFCAF5123351"/>
          </w:pPr>
          <w:r>
            <w:rPr>
              <w:rStyle w:val="Tekstzastpczy"/>
            </w:rPr>
            <w:t>…</w:t>
          </w:r>
        </w:p>
      </w:docPartBody>
    </w:docPart>
    <w:docPart>
      <w:docPartPr>
        <w:name w:val="E2BF2B382BEA4290A281327464D6F069"/>
        <w:category>
          <w:name w:val="Ogólne"/>
          <w:gallery w:val="placeholder"/>
        </w:category>
        <w:types>
          <w:type w:val="bbPlcHdr"/>
        </w:types>
        <w:behaviors>
          <w:behavior w:val="content"/>
        </w:behaviors>
        <w:guid w:val="{02CAC7C1-B457-4BEA-B105-D5FCEEA5BB26}"/>
      </w:docPartPr>
      <w:docPartBody>
        <w:p w:rsidR="00F710C2" w:rsidRDefault="00F710C2" w:rsidP="00F710C2">
          <w:pPr>
            <w:pStyle w:val="E2BF2B382BEA4290A281327464D6F0691"/>
          </w:pPr>
          <w:r>
            <w:rPr>
              <w:rStyle w:val="Tekstzastpczy"/>
            </w:rPr>
            <w:t>…</w:t>
          </w:r>
        </w:p>
      </w:docPartBody>
    </w:docPart>
    <w:docPart>
      <w:docPartPr>
        <w:name w:val="0797535E36AA43A9A2726D70321CE2C0"/>
        <w:category>
          <w:name w:val="Ogólne"/>
          <w:gallery w:val="placeholder"/>
        </w:category>
        <w:types>
          <w:type w:val="bbPlcHdr"/>
        </w:types>
        <w:behaviors>
          <w:behavior w:val="content"/>
        </w:behaviors>
        <w:guid w:val="{BEAFF5AC-9A71-423A-BBC0-53C8D5CF1076}"/>
      </w:docPartPr>
      <w:docPartBody>
        <w:p w:rsidR="00F710C2" w:rsidRDefault="00F710C2" w:rsidP="00F710C2">
          <w:pPr>
            <w:pStyle w:val="0797535E36AA43A9A2726D70321CE2C01"/>
          </w:pPr>
          <w:r>
            <w:rPr>
              <w:rStyle w:val="Tekstzastpczy"/>
            </w:rPr>
            <w:t>…</w:t>
          </w:r>
        </w:p>
      </w:docPartBody>
    </w:docPart>
    <w:docPart>
      <w:docPartPr>
        <w:name w:val="E0F9B55DF5E14B08B525AC4C962640E1"/>
        <w:category>
          <w:name w:val="Ogólne"/>
          <w:gallery w:val="placeholder"/>
        </w:category>
        <w:types>
          <w:type w:val="bbPlcHdr"/>
        </w:types>
        <w:behaviors>
          <w:behavior w:val="content"/>
        </w:behaviors>
        <w:guid w:val="{795BAD84-4EA0-4576-8C37-33F820C36940}"/>
      </w:docPartPr>
      <w:docPartBody>
        <w:p w:rsidR="00F710C2" w:rsidRDefault="00F710C2" w:rsidP="00F710C2">
          <w:pPr>
            <w:pStyle w:val="E0F9B55DF5E14B08B525AC4C962640E11"/>
          </w:pPr>
          <w:r>
            <w:rPr>
              <w:rStyle w:val="Tekstzastpczy"/>
            </w:rPr>
            <w:t>…</w:t>
          </w:r>
        </w:p>
      </w:docPartBody>
    </w:docPart>
    <w:docPart>
      <w:docPartPr>
        <w:name w:val="3C2D88AEB54747E18747908300C30DA2"/>
        <w:category>
          <w:name w:val="Ogólne"/>
          <w:gallery w:val="placeholder"/>
        </w:category>
        <w:types>
          <w:type w:val="bbPlcHdr"/>
        </w:types>
        <w:behaviors>
          <w:behavior w:val="content"/>
        </w:behaviors>
        <w:guid w:val="{996CA824-96D0-4EC8-8B76-C56E9B862503}"/>
      </w:docPartPr>
      <w:docPartBody>
        <w:p w:rsidR="00F710C2" w:rsidRDefault="00F710C2" w:rsidP="00F710C2">
          <w:pPr>
            <w:pStyle w:val="3C2D88AEB54747E18747908300C30DA21"/>
          </w:pPr>
          <w:r>
            <w:rPr>
              <w:rStyle w:val="Tekstzastpczy"/>
            </w:rPr>
            <w:t>…</w:t>
          </w:r>
        </w:p>
      </w:docPartBody>
    </w:docPart>
    <w:docPart>
      <w:docPartPr>
        <w:name w:val="3BE936A24A414AEDBE085114A43F07C4"/>
        <w:category>
          <w:name w:val="Ogólne"/>
          <w:gallery w:val="placeholder"/>
        </w:category>
        <w:types>
          <w:type w:val="bbPlcHdr"/>
        </w:types>
        <w:behaviors>
          <w:behavior w:val="content"/>
        </w:behaviors>
        <w:guid w:val="{1C9E0B4E-0132-4496-A6F4-BD04BF7ACDEC}"/>
      </w:docPartPr>
      <w:docPartBody>
        <w:p w:rsidR="00F710C2" w:rsidRDefault="00F710C2" w:rsidP="00F710C2">
          <w:pPr>
            <w:pStyle w:val="3BE936A24A414AEDBE085114A43F07C41"/>
          </w:pPr>
          <w:r>
            <w:rPr>
              <w:rStyle w:val="Tekstzastpczy"/>
            </w:rPr>
            <w:t>…</w:t>
          </w:r>
        </w:p>
      </w:docPartBody>
    </w:docPart>
    <w:docPart>
      <w:docPartPr>
        <w:name w:val="85AE7D431D0E4EED87E8313423B4F51A"/>
        <w:category>
          <w:name w:val="Ogólne"/>
          <w:gallery w:val="placeholder"/>
        </w:category>
        <w:types>
          <w:type w:val="bbPlcHdr"/>
        </w:types>
        <w:behaviors>
          <w:behavior w:val="content"/>
        </w:behaviors>
        <w:guid w:val="{CB46997F-0268-4F56-AFB8-E12C381C4BE6}"/>
      </w:docPartPr>
      <w:docPartBody>
        <w:p w:rsidR="00F710C2" w:rsidRDefault="00F710C2" w:rsidP="00F710C2">
          <w:pPr>
            <w:pStyle w:val="85AE7D431D0E4EED87E8313423B4F51A1"/>
          </w:pPr>
          <w:r>
            <w:rPr>
              <w:rStyle w:val="Tekstzastpczy"/>
            </w:rPr>
            <w:t>…</w:t>
          </w:r>
        </w:p>
      </w:docPartBody>
    </w:docPart>
    <w:docPart>
      <w:docPartPr>
        <w:name w:val="9B0D8722F2ED499A8BE2442096E03BD2"/>
        <w:category>
          <w:name w:val="Ogólne"/>
          <w:gallery w:val="placeholder"/>
        </w:category>
        <w:types>
          <w:type w:val="bbPlcHdr"/>
        </w:types>
        <w:behaviors>
          <w:behavior w:val="content"/>
        </w:behaviors>
        <w:guid w:val="{215474E6-AAA8-485D-A2ED-08F441C0C146}"/>
      </w:docPartPr>
      <w:docPartBody>
        <w:p w:rsidR="00F710C2" w:rsidRDefault="00F710C2" w:rsidP="00F710C2">
          <w:pPr>
            <w:pStyle w:val="9B0D8722F2ED499A8BE2442096E03BD21"/>
          </w:pPr>
          <w:r>
            <w:rPr>
              <w:rStyle w:val="Tekstzastpczy"/>
            </w:rPr>
            <w:t>…</w:t>
          </w:r>
        </w:p>
      </w:docPartBody>
    </w:docPart>
    <w:docPart>
      <w:docPartPr>
        <w:name w:val="071600AECF5640AF99CFF2539E56B211"/>
        <w:category>
          <w:name w:val="Ogólne"/>
          <w:gallery w:val="placeholder"/>
        </w:category>
        <w:types>
          <w:type w:val="bbPlcHdr"/>
        </w:types>
        <w:behaviors>
          <w:behavior w:val="content"/>
        </w:behaviors>
        <w:guid w:val="{0563D1B2-DA79-42BC-BC01-64993C44A468}"/>
      </w:docPartPr>
      <w:docPartBody>
        <w:p w:rsidR="00F710C2" w:rsidRDefault="00F710C2" w:rsidP="00F710C2">
          <w:pPr>
            <w:pStyle w:val="071600AECF5640AF99CFF2539E56B2111"/>
          </w:pPr>
          <w:r>
            <w:rPr>
              <w:rStyle w:val="Tekstzastpczy"/>
            </w:rPr>
            <w:t>…</w:t>
          </w:r>
        </w:p>
      </w:docPartBody>
    </w:docPart>
    <w:docPart>
      <w:docPartPr>
        <w:name w:val="670F822AA63744689F8541F7EB67CD40"/>
        <w:category>
          <w:name w:val="Ogólne"/>
          <w:gallery w:val="placeholder"/>
        </w:category>
        <w:types>
          <w:type w:val="bbPlcHdr"/>
        </w:types>
        <w:behaviors>
          <w:behavior w:val="content"/>
        </w:behaviors>
        <w:guid w:val="{73DBEA79-2EE4-453A-87FE-E2EF637E3FED}"/>
      </w:docPartPr>
      <w:docPartBody>
        <w:p w:rsidR="00F710C2" w:rsidRDefault="00F710C2" w:rsidP="00F710C2">
          <w:pPr>
            <w:pStyle w:val="670F822AA63744689F8541F7EB67CD401"/>
          </w:pPr>
          <w:r>
            <w:rPr>
              <w:rStyle w:val="Tekstzastpczy"/>
            </w:rPr>
            <w:t>…</w:t>
          </w:r>
        </w:p>
      </w:docPartBody>
    </w:docPart>
    <w:docPart>
      <w:docPartPr>
        <w:name w:val="9D01DB232C4842D88A128AB9F430D39A"/>
        <w:category>
          <w:name w:val="Ogólne"/>
          <w:gallery w:val="placeholder"/>
        </w:category>
        <w:types>
          <w:type w:val="bbPlcHdr"/>
        </w:types>
        <w:behaviors>
          <w:behavior w:val="content"/>
        </w:behaviors>
        <w:guid w:val="{9280B017-5C01-4871-ADED-69F01E030DD0}"/>
      </w:docPartPr>
      <w:docPartBody>
        <w:p w:rsidR="00F710C2" w:rsidRDefault="00F710C2" w:rsidP="00F710C2">
          <w:pPr>
            <w:pStyle w:val="9D01DB232C4842D88A128AB9F430D39A1"/>
          </w:pPr>
          <w:r>
            <w:rPr>
              <w:rStyle w:val="Tekstzastpczy"/>
            </w:rPr>
            <w:t>…</w:t>
          </w:r>
        </w:p>
      </w:docPartBody>
    </w:docPart>
    <w:docPart>
      <w:docPartPr>
        <w:name w:val="133D7BC0CE194147A106C59BE99BFC48"/>
        <w:category>
          <w:name w:val="Ogólne"/>
          <w:gallery w:val="placeholder"/>
        </w:category>
        <w:types>
          <w:type w:val="bbPlcHdr"/>
        </w:types>
        <w:behaviors>
          <w:behavior w:val="content"/>
        </w:behaviors>
        <w:guid w:val="{95EDB88B-783A-4CE7-B95C-BC1783D27EFE}"/>
      </w:docPartPr>
      <w:docPartBody>
        <w:p w:rsidR="00F710C2" w:rsidRDefault="00F710C2" w:rsidP="00F710C2">
          <w:pPr>
            <w:pStyle w:val="133D7BC0CE194147A106C59BE99BFC481"/>
          </w:pPr>
          <w:r>
            <w:rPr>
              <w:rStyle w:val="Tekstzastpczy"/>
            </w:rPr>
            <w:t>…</w:t>
          </w:r>
        </w:p>
      </w:docPartBody>
    </w:docPart>
    <w:docPart>
      <w:docPartPr>
        <w:name w:val="042ECBFC508A4B60B81FFAF95CE1940F"/>
        <w:category>
          <w:name w:val="Ogólne"/>
          <w:gallery w:val="placeholder"/>
        </w:category>
        <w:types>
          <w:type w:val="bbPlcHdr"/>
        </w:types>
        <w:behaviors>
          <w:behavior w:val="content"/>
        </w:behaviors>
        <w:guid w:val="{B0EDFA60-37CB-467A-B477-6465238FB21A}"/>
      </w:docPartPr>
      <w:docPartBody>
        <w:p w:rsidR="00F710C2" w:rsidRDefault="00F710C2" w:rsidP="00F710C2">
          <w:pPr>
            <w:pStyle w:val="042ECBFC508A4B60B81FFAF95CE1940F1"/>
          </w:pPr>
          <w:r>
            <w:rPr>
              <w:rStyle w:val="Tekstzastpczy"/>
            </w:rPr>
            <w:t>…</w:t>
          </w:r>
        </w:p>
      </w:docPartBody>
    </w:docPart>
    <w:docPart>
      <w:docPartPr>
        <w:name w:val="1F7FC93C08C04785A66B236678C90F37"/>
        <w:category>
          <w:name w:val="Ogólne"/>
          <w:gallery w:val="placeholder"/>
        </w:category>
        <w:types>
          <w:type w:val="bbPlcHdr"/>
        </w:types>
        <w:behaviors>
          <w:behavior w:val="content"/>
        </w:behaviors>
        <w:guid w:val="{1AEA96C0-37B7-45DE-A152-43EE26C4A1EF}"/>
      </w:docPartPr>
      <w:docPartBody>
        <w:p w:rsidR="00F710C2" w:rsidRDefault="00F710C2" w:rsidP="00F710C2">
          <w:pPr>
            <w:pStyle w:val="1F7FC93C08C04785A66B236678C90F371"/>
          </w:pPr>
          <w:r>
            <w:rPr>
              <w:rStyle w:val="Tekstzastpczy"/>
            </w:rPr>
            <w:t>W</w:t>
          </w:r>
          <w:r w:rsidRPr="00447745">
            <w:rPr>
              <w:rStyle w:val="Tekstzastpczy"/>
            </w:rPr>
            <w:t>prowad</w:t>
          </w:r>
          <w:r>
            <w:rPr>
              <w:rStyle w:val="Tekstzastpczy"/>
            </w:rPr>
            <w:t>ź</w:t>
          </w:r>
          <w:r w:rsidRPr="00447745">
            <w:rPr>
              <w:rStyle w:val="Tekstzastpczy"/>
            </w:rPr>
            <w:t xml:space="preserve"> datę.</w:t>
          </w:r>
        </w:p>
      </w:docPartBody>
    </w:docPart>
    <w:docPart>
      <w:docPartPr>
        <w:name w:val="8064DC03B2074D88883ECCE7790BFAC3"/>
        <w:category>
          <w:name w:val="Ogólne"/>
          <w:gallery w:val="placeholder"/>
        </w:category>
        <w:types>
          <w:type w:val="bbPlcHdr"/>
        </w:types>
        <w:behaviors>
          <w:behavior w:val="content"/>
        </w:behaviors>
        <w:guid w:val="{FC732960-C478-4CD6-9EA0-0BE772064788}"/>
      </w:docPartPr>
      <w:docPartBody>
        <w:p w:rsidR="00F710C2" w:rsidRDefault="00F710C2" w:rsidP="00F710C2">
          <w:pPr>
            <w:pStyle w:val="8064DC03B2074D88883ECCE7790BFAC31"/>
          </w:pPr>
          <w:r>
            <w:rPr>
              <w:rStyle w:val="Tekstzastpczy"/>
            </w:rPr>
            <w:t>…</w:t>
          </w:r>
        </w:p>
      </w:docPartBody>
    </w:docPart>
    <w:docPart>
      <w:docPartPr>
        <w:name w:val="31B824CF860F44A399E36888A45228E4"/>
        <w:category>
          <w:name w:val="Ogólne"/>
          <w:gallery w:val="placeholder"/>
        </w:category>
        <w:types>
          <w:type w:val="bbPlcHdr"/>
        </w:types>
        <w:behaviors>
          <w:behavior w:val="content"/>
        </w:behaviors>
        <w:guid w:val="{EB27D18E-74A5-4FD4-A7E6-3D01D9DFCB4C}"/>
      </w:docPartPr>
      <w:docPartBody>
        <w:p w:rsidR="00F710C2" w:rsidRDefault="00F710C2" w:rsidP="00F710C2">
          <w:pPr>
            <w:pStyle w:val="31B824CF860F44A399E36888A45228E41"/>
          </w:pPr>
          <w:r>
            <w:rPr>
              <w:rStyle w:val="Tekstzastpczy"/>
            </w:rPr>
            <w:t>…</w:t>
          </w:r>
        </w:p>
      </w:docPartBody>
    </w:docPart>
    <w:docPart>
      <w:docPartPr>
        <w:name w:val="BE34DBA258964E058788BE8F2698FD84"/>
        <w:category>
          <w:name w:val="Ogólne"/>
          <w:gallery w:val="placeholder"/>
        </w:category>
        <w:types>
          <w:type w:val="bbPlcHdr"/>
        </w:types>
        <w:behaviors>
          <w:behavior w:val="content"/>
        </w:behaviors>
        <w:guid w:val="{C5FE2077-1610-45BE-9F45-7CC242C2F48D}"/>
      </w:docPartPr>
      <w:docPartBody>
        <w:p w:rsidR="00F710C2" w:rsidRDefault="00F710C2" w:rsidP="00F710C2">
          <w:pPr>
            <w:pStyle w:val="BE34DBA258964E058788BE8F2698FD841"/>
          </w:pPr>
          <w:r>
            <w:rPr>
              <w:rStyle w:val="Tekstzastpczy"/>
            </w:rPr>
            <w:t>…</w:t>
          </w:r>
        </w:p>
      </w:docPartBody>
    </w:docPart>
    <w:docPart>
      <w:docPartPr>
        <w:name w:val="4E426C6F66C44F9ABDC9F7D8BA79D4BF"/>
        <w:category>
          <w:name w:val="Ogólne"/>
          <w:gallery w:val="placeholder"/>
        </w:category>
        <w:types>
          <w:type w:val="bbPlcHdr"/>
        </w:types>
        <w:behaviors>
          <w:behavior w:val="content"/>
        </w:behaviors>
        <w:guid w:val="{24A61030-D337-4140-AA7F-0C2D45E417FC}"/>
      </w:docPartPr>
      <w:docPartBody>
        <w:p w:rsidR="00F710C2" w:rsidRDefault="00F710C2" w:rsidP="00F710C2">
          <w:pPr>
            <w:pStyle w:val="4E426C6F66C44F9ABDC9F7D8BA79D4BF1"/>
          </w:pPr>
          <w:r>
            <w:rPr>
              <w:rStyle w:val="Tekstzastpczy"/>
            </w:rPr>
            <w:t>…</w:t>
          </w:r>
        </w:p>
      </w:docPartBody>
    </w:docPart>
    <w:docPart>
      <w:docPartPr>
        <w:name w:val="645EE150EDCC471B8C5CB3196BB0FA8C"/>
        <w:category>
          <w:name w:val="Ogólne"/>
          <w:gallery w:val="placeholder"/>
        </w:category>
        <w:types>
          <w:type w:val="bbPlcHdr"/>
        </w:types>
        <w:behaviors>
          <w:behavior w:val="content"/>
        </w:behaviors>
        <w:guid w:val="{225CFA15-591E-4F5B-89A5-9485CFC8C289}"/>
      </w:docPartPr>
      <w:docPartBody>
        <w:p w:rsidR="00F710C2" w:rsidRDefault="00F710C2" w:rsidP="00F710C2">
          <w:pPr>
            <w:pStyle w:val="645EE150EDCC471B8C5CB3196BB0FA8C1"/>
          </w:pPr>
          <w:r>
            <w:rPr>
              <w:rStyle w:val="Tekstzastpczy"/>
            </w:rPr>
            <w:t>…</w:t>
          </w:r>
        </w:p>
      </w:docPartBody>
    </w:docPart>
    <w:docPart>
      <w:docPartPr>
        <w:name w:val="AB62C7CF24574B8CABBA5B36ED31D4A0"/>
        <w:category>
          <w:name w:val="Ogólne"/>
          <w:gallery w:val="placeholder"/>
        </w:category>
        <w:types>
          <w:type w:val="bbPlcHdr"/>
        </w:types>
        <w:behaviors>
          <w:behavior w:val="content"/>
        </w:behaviors>
        <w:guid w:val="{FF7EA8BD-72D6-4891-87D9-65F3F659B925}"/>
      </w:docPartPr>
      <w:docPartBody>
        <w:p w:rsidR="00F710C2" w:rsidRDefault="00F710C2" w:rsidP="00F710C2">
          <w:pPr>
            <w:pStyle w:val="AB62C7CF24574B8CABBA5B36ED31D4A01"/>
          </w:pPr>
          <w:r>
            <w:rPr>
              <w:rStyle w:val="Tekstzastpczy"/>
            </w:rPr>
            <w:t>…</w:t>
          </w:r>
        </w:p>
      </w:docPartBody>
    </w:docPart>
    <w:docPart>
      <w:docPartPr>
        <w:name w:val="CFC9E8239DA545ACAF9A34201B8EA63A"/>
        <w:category>
          <w:name w:val="Ogólne"/>
          <w:gallery w:val="placeholder"/>
        </w:category>
        <w:types>
          <w:type w:val="bbPlcHdr"/>
        </w:types>
        <w:behaviors>
          <w:behavior w:val="content"/>
        </w:behaviors>
        <w:guid w:val="{F390CF0B-4127-44A7-AAAE-5F44EE2011FD}"/>
      </w:docPartPr>
      <w:docPartBody>
        <w:p w:rsidR="00F710C2" w:rsidRDefault="00F710C2" w:rsidP="00F710C2">
          <w:pPr>
            <w:pStyle w:val="CFC9E8239DA545ACAF9A34201B8EA63A1"/>
          </w:pPr>
          <w:r w:rsidRPr="00447745">
            <w:rPr>
              <w:rStyle w:val="Tekstzastpczy"/>
            </w:rPr>
            <w:t>Wybierz element.</w:t>
          </w:r>
        </w:p>
      </w:docPartBody>
    </w:docPart>
    <w:docPart>
      <w:docPartPr>
        <w:name w:val="6A180AC02F134C0FA637D6153EC51B18"/>
        <w:category>
          <w:name w:val="Ogólne"/>
          <w:gallery w:val="placeholder"/>
        </w:category>
        <w:types>
          <w:type w:val="bbPlcHdr"/>
        </w:types>
        <w:behaviors>
          <w:behavior w:val="content"/>
        </w:behaviors>
        <w:guid w:val="{90B93017-FC78-464F-AD2E-7EFD339818B8}"/>
      </w:docPartPr>
      <w:docPartBody>
        <w:p w:rsidR="00F710C2" w:rsidRDefault="00F710C2" w:rsidP="00F710C2">
          <w:pPr>
            <w:pStyle w:val="6A180AC02F134C0FA637D6153EC51B181"/>
          </w:pPr>
          <w:r w:rsidRPr="00447745">
            <w:rPr>
              <w:rStyle w:val="Tekstzastpczy"/>
            </w:rPr>
            <w:t>Wybierz element.</w:t>
          </w:r>
        </w:p>
      </w:docPartBody>
    </w:docPart>
    <w:docPart>
      <w:docPartPr>
        <w:name w:val="86E44C8030F440FB85C9191ECB584BF9"/>
        <w:category>
          <w:name w:val="Ogólne"/>
          <w:gallery w:val="placeholder"/>
        </w:category>
        <w:types>
          <w:type w:val="bbPlcHdr"/>
        </w:types>
        <w:behaviors>
          <w:behavior w:val="content"/>
        </w:behaviors>
        <w:guid w:val="{D7696DE0-182A-4F52-90A3-C12C08B332B3}"/>
      </w:docPartPr>
      <w:docPartBody>
        <w:p w:rsidR="00F710C2" w:rsidRDefault="00F710C2" w:rsidP="00F710C2">
          <w:pPr>
            <w:pStyle w:val="86E44C8030F440FB85C9191ECB584BF91"/>
          </w:pPr>
          <w:r>
            <w:rPr>
              <w:rStyle w:val="Tekstzastpczy"/>
            </w:rPr>
            <w:t>…</w:t>
          </w:r>
        </w:p>
      </w:docPartBody>
    </w:docPart>
    <w:docPart>
      <w:docPartPr>
        <w:name w:val="57D90EED07144F97B7009F40CF26DAF8"/>
        <w:category>
          <w:name w:val="Ogólne"/>
          <w:gallery w:val="placeholder"/>
        </w:category>
        <w:types>
          <w:type w:val="bbPlcHdr"/>
        </w:types>
        <w:behaviors>
          <w:behavior w:val="content"/>
        </w:behaviors>
        <w:guid w:val="{C7D4C15F-08CF-45F6-A565-4D92D4CDBE18}"/>
      </w:docPartPr>
      <w:docPartBody>
        <w:p w:rsidR="00F710C2" w:rsidRDefault="00F710C2" w:rsidP="00F710C2">
          <w:pPr>
            <w:pStyle w:val="57D90EED07144F97B7009F40CF26DAF81"/>
          </w:pPr>
          <w:r>
            <w:rPr>
              <w:rStyle w:val="Tekstzastpczy"/>
            </w:rPr>
            <w:t>…</w:t>
          </w:r>
        </w:p>
      </w:docPartBody>
    </w:docPart>
    <w:docPart>
      <w:docPartPr>
        <w:name w:val="933E7085AD14479EA3C4A67852914CEC"/>
        <w:category>
          <w:name w:val="Ogólne"/>
          <w:gallery w:val="placeholder"/>
        </w:category>
        <w:types>
          <w:type w:val="bbPlcHdr"/>
        </w:types>
        <w:behaviors>
          <w:behavior w:val="content"/>
        </w:behaviors>
        <w:guid w:val="{2EEF25DE-7E42-4190-92FE-BCD833103E50}"/>
      </w:docPartPr>
      <w:docPartBody>
        <w:p w:rsidR="00F710C2" w:rsidRDefault="00F710C2" w:rsidP="00F710C2">
          <w:pPr>
            <w:pStyle w:val="933E7085AD14479EA3C4A67852914CEC1"/>
          </w:pPr>
          <w:r>
            <w:rPr>
              <w:rStyle w:val="Tekstzastpczy"/>
            </w:rPr>
            <w:t>…</w:t>
          </w:r>
        </w:p>
      </w:docPartBody>
    </w:docPart>
    <w:docPart>
      <w:docPartPr>
        <w:name w:val="75218A71891E45E9A852A45D14F7A248"/>
        <w:category>
          <w:name w:val="Ogólne"/>
          <w:gallery w:val="placeholder"/>
        </w:category>
        <w:types>
          <w:type w:val="bbPlcHdr"/>
        </w:types>
        <w:behaviors>
          <w:behavior w:val="content"/>
        </w:behaviors>
        <w:guid w:val="{1E31879A-EE7C-4E7F-B5ED-02E14954B84B}"/>
      </w:docPartPr>
      <w:docPartBody>
        <w:p w:rsidR="00F710C2" w:rsidRDefault="00F710C2" w:rsidP="00F710C2">
          <w:pPr>
            <w:pStyle w:val="75218A71891E45E9A852A45D14F7A2481"/>
          </w:pPr>
          <w:r w:rsidRPr="00447745">
            <w:rPr>
              <w:rStyle w:val="Tekstzastpczy"/>
            </w:rPr>
            <w:t>Kliknij lub naciśnij, aby wprowadzić datę.</w:t>
          </w:r>
        </w:p>
      </w:docPartBody>
    </w:docPart>
    <w:docPart>
      <w:docPartPr>
        <w:name w:val="37FF78C8A697472580BD1E3407192373"/>
        <w:category>
          <w:name w:val="Ogólne"/>
          <w:gallery w:val="placeholder"/>
        </w:category>
        <w:types>
          <w:type w:val="bbPlcHdr"/>
        </w:types>
        <w:behaviors>
          <w:behavior w:val="content"/>
        </w:behaviors>
        <w:guid w:val="{5ECEA692-6FE6-432D-8148-32F916262BB5}"/>
      </w:docPartPr>
      <w:docPartBody>
        <w:p w:rsidR="00F710C2" w:rsidRDefault="00F710C2" w:rsidP="00F710C2">
          <w:pPr>
            <w:pStyle w:val="37FF78C8A697472580BD1E34071923731"/>
          </w:pPr>
          <w:r w:rsidRPr="00447745">
            <w:rPr>
              <w:rStyle w:val="Tekstzastpczy"/>
            </w:rPr>
            <w:t>Wybierz element.</w:t>
          </w:r>
        </w:p>
      </w:docPartBody>
    </w:docPart>
    <w:docPart>
      <w:docPartPr>
        <w:name w:val="C6C3A54A80454AC8B2CD57549DBE9161"/>
        <w:category>
          <w:name w:val="Ogólne"/>
          <w:gallery w:val="placeholder"/>
        </w:category>
        <w:types>
          <w:type w:val="bbPlcHdr"/>
        </w:types>
        <w:behaviors>
          <w:behavior w:val="content"/>
        </w:behaviors>
        <w:guid w:val="{D9AFA376-86FF-4241-BD98-EC4E5642F657}"/>
      </w:docPartPr>
      <w:docPartBody>
        <w:p w:rsidR="00F710C2" w:rsidRDefault="00F710C2" w:rsidP="00F710C2">
          <w:pPr>
            <w:pStyle w:val="C6C3A54A80454AC8B2CD57549DBE9161"/>
          </w:pPr>
          <w:r w:rsidRPr="00BB1948">
            <w:rPr>
              <w:rStyle w:val="Tekstzastpczy"/>
              <w:b w:val="0"/>
            </w:rPr>
            <w:t>…</w:t>
          </w:r>
        </w:p>
      </w:docPartBody>
    </w:docPart>
    <w:docPart>
      <w:docPartPr>
        <w:name w:val="3D63A7641BF8459591EA27DCC4479DF5"/>
        <w:category>
          <w:name w:val="Ogólne"/>
          <w:gallery w:val="placeholder"/>
        </w:category>
        <w:types>
          <w:type w:val="bbPlcHdr"/>
        </w:types>
        <w:behaviors>
          <w:behavior w:val="content"/>
        </w:behaviors>
        <w:guid w:val="{762F94E4-B5F3-48E2-9BDA-9E83B6EC7CA8}"/>
      </w:docPartPr>
      <w:docPartBody>
        <w:p w:rsidR="00F710C2" w:rsidRDefault="00F710C2" w:rsidP="00F710C2">
          <w:pPr>
            <w:pStyle w:val="3D63A7641BF8459591EA27DCC4479DF5"/>
          </w:pPr>
          <w:r w:rsidRPr="00BB1948">
            <w:rPr>
              <w:rStyle w:val="Tekstzastpczy"/>
              <w:b w:val="0"/>
            </w:rPr>
            <w:t>Kliknij lub naciśnij, aby wprowadzić datę.</w:t>
          </w:r>
        </w:p>
      </w:docPartBody>
    </w:docPart>
    <w:docPart>
      <w:docPartPr>
        <w:name w:val="AF118CD9B54D4DCAAAD1A4A5C0227F2C"/>
        <w:category>
          <w:name w:val="Ogólne"/>
          <w:gallery w:val="placeholder"/>
        </w:category>
        <w:types>
          <w:type w:val="bbPlcHdr"/>
        </w:types>
        <w:behaviors>
          <w:behavior w:val="content"/>
        </w:behaviors>
        <w:guid w:val="{6C3E60C3-C851-470E-A3F6-0DC079574926}"/>
      </w:docPartPr>
      <w:docPartBody>
        <w:p w:rsidR="00F710C2" w:rsidRDefault="00F710C2" w:rsidP="00F710C2">
          <w:pPr>
            <w:pStyle w:val="AF118CD9B54D4DCAAAD1A4A5C0227F2C"/>
          </w:pPr>
          <w:r>
            <w:rPr>
              <w:rStyle w:val="Tekstzastpczy"/>
            </w:rPr>
            <w:t>…</w:t>
          </w:r>
        </w:p>
      </w:docPartBody>
    </w:docPart>
    <w:docPart>
      <w:docPartPr>
        <w:name w:val="BF51DE4DFBE74754A2F32709662B49D7"/>
        <w:category>
          <w:name w:val="Ogólne"/>
          <w:gallery w:val="placeholder"/>
        </w:category>
        <w:types>
          <w:type w:val="bbPlcHdr"/>
        </w:types>
        <w:behaviors>
          <w:behavior w:val="content"/>
        </w:behaviors>
        <w:guid w:val="{66EB7A2A-BF16-4BFB-8688-397CC0FD7D72}"/>
      </w:docPartPr>
      <w:docPartBody>
        <w:p w:rsidR="00F710C2" w:rsidRDefault="00F710C2" w:rsidP="00F710C2">
          <w:pPr>
            <w:pStyle w:val="BF51DE4DFBE74754A2F32709662B49D7"/>
          </w:pPr>
          <w:r w:rsidRPr="00447745">
            <w:rPr>
              <w:rStyle w:val="Tekstzastpczy"/>
            </w:rPr>
            <w:t>Wybierz element.</w:t>
          </w:r>
        </w:p>
      </w:docPartBody>
    </w:docPart>
    <w:docPart>
      <w:docPartPr>
        <w:name w:val="D29848B43CD94C38B99AAD0CF76947FA"/>
        <w:category>
          <w:name w:val="Ogólne"/>
          <w:gallery w:val="placeholder"/>
        </w:category>
        <w:types>
          <w:type w:val="bbPlcHdr"/>
        </w:types>
        <w:behaviors>
          <w:behavior w:val="content"/>
        </w:behaviors>
        <w:guid w:val="{3D8AF88F-7C45-4366-B0BE-6665C7599666}"/>
      </w:docPartPr>
      <w:docPartBody>
        <w:p w:rsidR="00F710C2" w:rsidRDefault="00F710C2" w:rsidP="00F710C2">
          <w:pPr>
            <w:pStyle w:val="D29848B43CD94C38B99AAD0CF76947FA"/>
          </w:pPr>
          <w:r>
            <w:rPr>
              <w:rStyle w:val="Tekstzastpczy"/>
            </w:rPr>
            <w:t>W</w:t>
          </w:r>
          <w:r w:rsidRPr="00447745">
            <w:rPr>
              <w:rStyle w:val="Tekstzastpczy"/>
            </w:rPr>
            <w:t>prowad</w:t>
          </w:r>
          <w:r>
            <w:rPr>
              <w:rStyle w:val="Tekstzastpczy"/>
            </w:rPr>
            <w:t>ź</w:t>
          </w:r>
          <w:r w:rsidRPr="00447745">
            <w:rPr>
              <w:rStyle w:val="Tekstzastpczy"/>
            </w:rPr>
            <w:t xml:space="preserve"> datę.</w:t>
          </w:r>
        </w:p>
      </w:docPartBody>
    </w:docPart>
    <w:docPart>
      <w:docPartPr>
        <w:name w:val="626891569D154C31A07CC10E96642292"/>
        <w:category>
          <w:name w:val="Ogólne"/>
          <w:gallery w:val="placeholder"/>
        </w:category>
        <w:types>
          <w:type w:val="bbPlcHdr"/>
        </w:types>
        <w:behaviors>
          <w:behavior w:val="content"/>
        </w:behaviors>
        <w:guid w:val="{C6F6A80E-F1C0-4E65-B8AD-152BF9AFFF1A}"/>
      </w:docPartPr>
      <w:docPartBody>
        <w:p w:rsidR="00F710C2" w:rsidRDefault="00F710C2" w:rsidP="00F710C2">
          <w:pPr>
            <w:pStyle w:val="626891569D154C31A07CC10E96642292"/>
          </w:pPr>
          <w:r w:rsidRPr="00447745">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tarSymbol">
    <w:altName w:val="Calibri"/>
    <w:charset w:val="EE"/>
    <w:family w:val="auto"/>
    <w:pitch w:val="default"/>
  </w:font>
  <w:font w:name="OpenSymbol">
    <w:panose1 w:val="05010000000000000000"/>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3238E"/>
    <w:multiLevelType w:val="multilevel"/>
    <w:tmpl w:val="79F052CE"/>
    <w:lvl w:ilvl="0">
      <w:start w:val="1"/>
      <w:numFmt w:val="decimal"/>
      <w:pStyle w:val="C6C3A54A80454AC8B2CD57549DBE91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953227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C2"/>
    <w:rsid w:val="0033255B"/>
    <w:rsid w:val="003F233D"/>
    <w:rsid w:val="00DA0A58"/>
    <w:rsid w:val="00F71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710C2"/>
    <w:rPr>
      <w:color w:val="666666"/>
    </w:rPr>
  </w:style>
  <w:style w:type="paragraph" w:customStyle="1" w:styleId="C6C3A54A80454AC8B2CD57549DBE9161">
    <w:name w:val="C6C3A54A80454AC8B2CD57549DBE9161"/>
    <w:rsid w:val="00F710C2"/>
    <w:pPr>
      <w:keepNext/>
      <w:numPr>
        <w:numId w:val="1"/>
      </w:numPr>
      <w:tabs>
        <w:tab w:val="num" w:pos="0"/>
      </w:tabs>
      <w:suppressAutoHyphens/>
      <w:spacing w:after="0" w:line="240" w:lineRule="auto"/>
      <w:ind w:left="432" w:hanging="432"/>
      <w:jc w:val="center"/>
      <w:outlineLvl w:val="0"/>
    </w:pPr>
    <w:rPr>
      <w:rFonts w:ascii="Times New Roman" w:eastAsia="Times New Roman" w:hAnsi="Times New Roman" w:cs="Times New Roman"/>
      <w:b/>
      <w:kern w:val="0"/>
      <w:sz w:val="28"/>
      <w:lang w:eastAsia="zh-CN"/>
      <w14:ligatures w14:val="none"/>
    </w:rPr>
  </w:style>
  <w:style w:type="paragraph" w:customStyle="1" w:styleId="3D63A7641BF8459591EA27DCC4479DF5">
    <w:name w:val="3D63A7641BF8459591EA27DCC4479DF5"/>
    <w:rsid w:val="00F710C2"/>
    <w:pPr>
      <w:keepNext/>
      <w:tabs>
        <w:tab w:val="num" w:pos="0"/>
        <w:tab w:val="num" w:pos="720"/>
      </w:tabs>
      <w:suppressAutoHyphens/>
      <w:spacing w:after="0" w:line="240" w:lineRule="auto"/>
      <w:ind w:left="432" w:hanging="432"/>
      <w:jc w:val="center"/>
      <w:outlineLvl w:val="0"/>
    </w:pPr>
    <w:rPr>
      <w:rFonts w:ascii="Times New Roman" w:eastAsia="Times New Roman" w:hAnsi="Times New Roman" w:cs="Times New Roman"/>
      <w:b/>
      <w:kern w:val="0"/>
      <w:sz w:val="28"/>
      <w:lang w:eastAsia="zh-CN"/>
      <w14:ligatures w14:val="none"/>
    </w:rPr>
  </w:style>
  <w:style w:type="paragraph" w:customStyle="1" w:styleId="AF118CD9B54D4DCAAAD1A4A5C0227F2C">
    <w:name w:val="AF118CD9B54D4DCAAAD1A4A5C0227F2C"/>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DDA5F430EA94B09ADA305D39AF5F2A51">
    <w:name w:val="0DDA5F430EA94B09ADA305D39AF5F2A5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79387C18BA0E4BBA86675E0C666B015E1">
    <w:name w:val="79387C18BA0E4BBA86675E0C666B015E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0A43C3FF9B24B5BB0AE5B2ACF4A13C91">
    <w:name w:val="B0A43C3FF9B24B5BB0AE5B2ACF4A13C9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56779E0B13934DD29899454145164D171">
    <w:name w:val="56779E0B13934DD29899454145164D17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26EE4DB9DD1842D9BA0D2C951F961F3B1">
    <w:name w:val="26EE4DB9DD1842D9BA0D2C951F961F3B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A2C3CE06D1B74C00B2DD8276758327FF1">
    <w:name w:val="A2C3CE06D1B74C00B2DD8276758327FF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4F5D7ACCF5D4E80BDA3DD4B185B934F1">
    <w:name w:val="B4F5D7ACCF5D4E80BDA3DD4B185B934F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8DD0D13441524A6E9608FE1E1AF83A841">
    <w:name w:val="8DD0D13441524A6E9608FE1E1AF83A84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5107AB18DD7247D99D71F2C283B76FD31">
    <w:name w:val="5107AB18DD7247D99D71F2C283B76FD3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5703DFDC353C44FAB6D296CD43CEBB571">
    <w:name w:val="5703DFDC353C44FAB6D296CD43CEBB57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95C4A27311C5462FB42FDE8D3A9A95701">
    <w:name w:val="95C4A27311C5462FB42FDE8D3A9A9570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E2FB418DDAAE483CAD389DE1C5E7837B1">
    <w:name w:val="E2FB418DDAAE483CAD389DE1C5E7837B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D32C76BCC1644F1DBFDA9B63281E7F1E1">
    <w:name w:val="D32C76BCC1644F1DBFDA9B63281E7F1E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5567BA684B7C4942AD7B412D02B625081">
    <w:name w:val="5567BA684B7C4942AD7B412D02B62508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DB0047322E3545A48F86DFB5615FDADB1">
    <w:name w:val="DB0047322E3545A48F86DFB5615FDADB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64B09D0BD524398A69B50E75FC7A9041">
    <w:name w:val="064B09D0BD524398A69B50E75FC7A904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4B2D4FC8540D49668D05675ADCC843601">
    <w:name w:val="4B2D4FC8540D49668D05675ADCC84360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690A27D49254A209863D7B408BDBDD31">
    <w:name w:val="0690A27D49254A209863D7B408BDBDD3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E5E90BFE71140F2A2B4E3BD149CBE991">
    <w:name w:val="BE5E90BFE71140F2A2B4E3BD149CBE99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19A9653C7E7B449FBDA19548573AAB361">
    <w:name w:val="19A9653C7E7B449FBDA19548573AAB36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9C3952D145F4EA396C3C7698A7FEA391">
    <w:name w:val="09C3952D145F4EA396C3C7698A7FEA39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AD55F90F69C4C0093279FD06A01080A1">
    <w:name w:val="0AD55F90F69C4C0093279FD06A01080A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C21F1E0773054EE688D29B40323BC6231">
    <w:name w:val="C21F1E0773054EE688D29B40323BC623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15B594D41FD946CA82444D44C20CCB041">
    <w:name w:val="15B594D41FD946CA82444D44C20CCB04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4A0D46CDB0BF4778820370391E6643B31">
    <w:name w:val="4A0D46CDB0BF4778820370391E6643B3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F7EFF326D0AA4C698F23E963039A82CE1">
    <w:name w:val="F7EFF326D0AA4C698F23E963039A82CE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CE2D91F2A634FF1BDAE7215533CFA751">
    <w:name w:val="BCE2D91F2A634FF1BDAE7215533CFA75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22B0B1617CBA4A87A69CD0D49DFAA62A1">
    <w:name w:val="22B0B1617CBA4A87A69CD0D49DFAA62A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9D28D79445644D068E81F5C3FE26EE181">
    <w:name w:val="9D28D79445644D068E81F5C3FE26EE18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D199098CC8E945A6BE789F0D87A60E6E1">
    <w:name w:val="D199098CC8E945A6BE789F0D87A60E6E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80460FB23E8343019BA46AD2E949874D1">
    <w:name w:val="80460FB23E8343019BA46AD2E949874D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DE7D437E8AB7454F893DE6894951390B1">
    <w:name w:val="DE7D437E8AB7454F893DE6894951390B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F4AF86E6B6394F749D8BF03BAF31ED701">
    <w:name w:val="F4AF86E6B6394F749D8BF03BAF31ED70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FA587AB56DA4374990118A486092BFE1">
    <w:name w:val="3FA587AB56DA4374990118A486092BFE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D1C9D02A1D32491C8B2949B0B0EAB9051">
    <w:name w:val="D1C9D02A1D32491C8B2949B0B0EAB905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5390D4BC5C62421A945B2C10E853AB651">
    <w:name w:val="5390D4BC5C62421A945B2C10E853AB65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988F5055F8D64FABBE86EE081304B0F51">
    <w:name w:val="988F5055F8D64FABBE86EE081304B0F5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253FE1EA609840AF97883047D0AAC4B41">
    <w:name w:val="253FE1EA609840AF97883047D0AAC4B4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2618EE233DE446428CCD43FBC6BCD53A1">
    <w:name w:val="2618EE233DE446428CCD43FBC6BCD53A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5CEB526ADBA4455E85B7760BBF5BDDE71">
    <w:name w:val="5CEB526ADBA4455E85B7760BBF5BDDE7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6F729C1789F042E38344C4D1C39BD1FC1">
    <w:name w:val="6F729C1789F042E38344C4D1C39BD1FC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7352DAE87D464B5E8D521C002713ABB91">
    <w:name w:val="7352DAE87D464B5E8D521C002713ABB9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5862BD4F23E47DAB1BBB320592041E31">
    <w:name w:val="35862BD4F23E47DAB1BBB320592041E3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75C021FA4414B66B63B6DDADEAE9EA41">
    <w:name w:val="075C021FA4414B66B63B6DDADEAE9EA4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2DAD200E789A43D5816E8D4B450F10C11">
    <w:name w:val="2DAD200E789A43D5816E8D4B450F10C1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75C83BDA88274279B8177FE0F89C6BB71">
    <w:name w:val="75C83BDA88274279B8177FE0F89C6BB7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29C9DE0587BC429D9E3B233BB74A50971">
    <w:name w:val="29C9DE0587BC429D9E3B233BB74A5097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2B50DBEF6D4E4112913F81F45F64FE2A1">
    <w:name w:val="2B50DBEF6D4E4112913F81F45F64FE2A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C448E03FD7A14086AE1EEAFCAF5123351">
    <w:name w:val="C448E03FD7A14086AE1EEAFCAF512335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E2BF2B382BEA4290A281327464D6F0691">
    <w:name w:val="E2BF2B382BEA4290A281327464D6F069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797535E36AA43A9A2726D70321CE2C01">
    <w:name w:val="0797535E36AA43A9A2726D70321CE2C0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E0F9B55DF5E14B08B525AC4C962640E11">
    <w:name w:val="E0F9B55DF5E14B08B525AC4C962640E1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C2D88AEB54747E18747908300C30DA21">
    <w:name w:val="3C2D88AEB54747E18747908300C30DA2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BE936A24A414AEDBE085114A43F07C41">
    <w:name w:val="3BE936A24A414AEDBE085114A43F07C4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85AE7D431D0E4EED87E8313423B4F51A1">
    <w:name w:val="85AE7D431D0E4EED87E8313423B4F51A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9B0D8722F2ED499A8BE2442096E03BD21">
    <w:name w:val="9B0D8722F2ED499A8BE2442096E03BD2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71600AECF5640AF99CFF2539E56B2111">
    <w:name w:val="071600AECF5640AF99CFF2539E56B211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F51DE4DFBE74754A2F32709662B49D7">
    <w:name w:val="BF51DE4DFBE74754A2F32709662B49D7"/>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670F822AA63744689F8541F7EB67CD401">
    <w:name w:val="670F822AA63744689F8541F7EB67CD40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9D01DB232C4842D88A128AB9F430D39A1">
    <w:name w:val="9D01DB232C4842D88A128AB9F430D39A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133D7BC0CE194147A106C59BE99BFC481">
    <w:name w:val="133D7BC0CE194147A106C59BE99BFC48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042ECBFC508A4B60B81FFAF95CE1940F1">
    <w:name w:val="042ECBFC508A4B60B81FFAF95CE1940F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D29848B43CD94C38B99AAD0CF76947FA">
    <w:name w:val="D29848B43CD94C38B99AAD0CF76947FA"/>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1F7FC93C08C04785A66B236678C90F371">
    <w:name w:val="1F7FC93C08C04785A66B236678C90F37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8064DC03B2074D88883ECCE7790BFAC31">
    <w:name w:val="8064DC03B2074D88883ECCE7790BFAC3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1B824CF860F44A399E36888A45228E41">
    <w:name w:val="31B824CF860F44A399E36888A45228E4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BE34DBA258964E058788BE8F2698FD841">
    <w:name w:val="BE34DBA258964E058788BE8F2698FD84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4E426C6F66C44F9ABDC9F7D8BA79D4BF1">
    <w:name w:val="4E426C6F66C44F9ABDC9F7D8BA79D4BF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645EE150EDCC471B8C5CB3196BB0FA8C1">
    <w:name w:val="645EE150EDCC471B8C5CB3196BB0FA8C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AB62C7CF24574B8CABBA5B36ED31D4A01">
    <w:name w:val="AB62C7CF24574B8CABBA5B36ED31D4A01"/>
    <w:rsid w:val="00F710C2"/>
    <w:pPr>
      <w:suppressAutoHyphens/>
      <w:spacing w:after="0" w:line="360" w:lineRule="auto"/>
      <w:jc w:val="center"/>
    </w:pPr>
    <w:rPr>
      <w:rFonts w:ascii="Times New Roman" w:eastAsia="Times New Roman" w:hAnsi="Times New Roman" w:cs="Times New Roman"/>
      <w:b/>
      <w:kern w:val="0"/>
      <w:sz w:val="18"/>
      <w:lang w:eastAsia="zh-CN"/>
      <w14:ligatures w14:val="none"/>
    </w:rPr>
  </w:style>
  <w:style w:type="paragraph" w:customStyle="1" w:styleId="626891569D154C31A07CC10E96642292">
    <w:name w:val="626891569D154C31A07CC10E96642292"/>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CFC9E8239DA545ACAF9A34201B8EA63A1">
    <w:name w:val="CFC9E8239DA545ACAF9A34201B8EA63A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6A180AC02F134C0FA637D6153EC51B181">
    <w:name w:val="6A180AC02F134C0FA637D6153EC51B18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86E44C8030F440FB85C9191ECB584BF91">
    <w:name w:val="86E44C8030F440FB85C9191ECB584BF9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57D90EED07144F97B7009F40CF26DAF81">
    <w:name w:val="57D90EED07144F97B7009F40CF26DAF8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933E7085AD14479EA3C4A67852914CEC1">
    <w:name w:val="933E7085AD14479EA3C4A67852914CEC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75218A71891E45E9A852A45D14F7A2481">
    <w:name w:val="75218A71891E45E9A852A45D14F7A2481"/>
    <w:rsid w:val="00F710C2"/>
    <w:pPr>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37FF78C8A697472580BD1E34071923731">
    <w:name w:val="37FF78C8A697472580BD1E34071923731"/>
    <w:rsid w:val="00F710C2"/>
    <w:pPr>
      <w:suppressAutoHyphens/>
      <w:spacing w:after="0" w:line="240" w:lineRule="auto"/>
    </w:pPr>
    <w:rPr>
      <w:rFonts w:ascii="Times New Roman" w:eastAsia="Times New Roman" w:hAnsi="Times New Roman" w:cs="Times New Roman"/>
      <w:kern w:val="0"/>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F50AD-FEE2-44B2-862C-1FBFA445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14</Pages>
  <Words>2607</Words>
  <Characters>15645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Wniosek o organizację stażu 2025 - formularz</vt:lpstr>
    </vt:vector>
  </TitlesOfParts>
  <Company/>
  <LinksUpToDate>false</LinksUpToDate>
  <CharactersWithSpaces>18216</CharactersWithSpaces>
  <SharedDoc>false</SharedDoc>
  <HLinks>
    <vt:vector size="6" baseType="variant">
      <vt:variant>
        <vt:i4>3801205</vt:i4>
      </vt:variant>
      <vt:variant>
        <vt:i4>0</vt:i4>
      </vt:variant>
      <vt:variant>
        <vt:i4>0</vt:i4>
      </vt:variant>
      <vt:variant>
        <vt:i4>5</vt:i4>
      </vt:variant>
      <vt:variant>
        <vt:lpwstr>https://www.gov.pl/web/mswia/lista-osob-i-podmiotow-objetych-sankcjami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organizację stażu 2025 - formularz</dc:title>
  <dc:subject/>
  <dc:creator>Powiatowy Urząd Pracy w Pszczynie</dc:creator>
  <cp:keywords/>
  <cp:lastModifiedBy>Paul Wadas</cp:lastModifiedBy>
  <cp:revision>54</cp:revision>
  <cp:lastPrinted>2025-08-06T08:23:00Z</cp:lastPrinted>
  <dcterms:created xsi:type="dcterms:W3CDTF">2025-08-04T14:35:00Z</dcterms:created>
  <dcterms:modified xsi:type="dcterms:W3CDTF">2025-08-07T13:31:00Z</dcterms:modified>
</cp:coreProperties>
</file>