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DBE4B" w14:textId="77777777" w:rsidR="00994B3A" w:rsidRDefault="00994B3A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B221650" w14:textId="77777777" w:rsidR="00535817" w:rsidRPr="007B152A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7B152A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1F1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D71DA5" w:rsidRPr="007B152A" w14:paraId="7C4D124A" w14:textId="77777777" w:rsidTr="001A1B52">
        <w:trPr>
          <w:cantSplit/>
          <w:trHeight w:hRule="exact" w:val="508"/>
        </w:trPr>
        <w:tc>
          <w:tcPr>
            <w:tcW w:w="10314" w:type="dxa"/>
            <w:shd w:val="clear" w:color="auto" w:fill="E1F1FF"/>
            <w:vAlign w:val="center"/>
          </w:tcPr>
          <w:p w14:paraId="02366854" w14:textId="28985CBD" w:rsidR="00D968C9" w:rsidRPr="00666927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6927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66692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666927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7B152A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7B152A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666927" w:rsidRPr="00CB1DF5" w14:paraId="32F67467" w14:textId="77777777" w:rsidTr="001A1B52">
        <w:trPr>
          <w:trHeight w:val="685"/>
        </w:trPr>
        <w:tc>
          <w:tcPr>
            <w:tcW w:w="421" w:type="dxa"/>
            <w:shd w:val="clear" w:color="auto" w:fill="F3FAFF"/>
          </w:tcPr>
          <w:p w14:paraId="10E79CD1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077C6C2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367406F1" w14:textId="77777777" w:rsidTr="001A1B52">
        <w:tc>
          <w:tcPr>
            <w:tcW w:w="421" w:type="dxa"/>
            <w:shd w:val="clear" w:color="auto" w:fill="F3FAFF"/>
          </w:tcPr>
          <w:p w14:paraId="33DC58F4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74D51B3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5E2473A8" w14:textId="77777777" w:rsidTr="001A1B52">
        <w:tc>
          <w:tcPr>
            <w:tcW w:w="421" w:type="dxa"/>
            <w:shd w:val="clear" w:color="auto" w:fill="F3FAFF"/>
          </w:tcPr>
          <w:p w14:paraId="1C3B1296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144BF77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08F58EEA" w14:textId="77777777" w:rsidTr="001A1B52">
        <w:tc>
          <w:tcPr>
            <w:tcW w:w="421" w:type="dxa"/>
            <w:shd w:val="clear" w:color="auto" w:fill="F3FAFF"/>
          </w:tcPr>
          <w:p w14:paraId="3775E7B9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41476911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130E3C60" w14:textId="77777777" w:rsidTr="001A1B52">
        <w:tc>
          <w:tcPr>
            <w:tcW w:w="421" w:type="dxa"/>
            <w:shd w:val="clear" w:color="auto" w:fill="F3FAFF"/>
          </w:tcPr>
          <w:p w14:paraId="4F785922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57005B0C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BCA" w:rsidRPr="00CB1DF5" w14:paraId="71C2B851" w14:textId="77777777" w:rsidTr="00A65340">
        <w:trPr>
          <w:trHeight w:val="471"/>
        </w:trPr>
        <w:tc>
          <w:tcPr>
            <w:tcW w:w="421" w:type="dxa"/>
            <w:shd w:val="clear" w:color="auto" w:fill="F3FAFF"/>
          </w:tcPr>
          <w:p w14:paraId="4E7EF795" w14:textId="77777777" w:rsidR="005A2BCA" w:rsidRPr="00CB1DF5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7ECFFD1" w14:textId="64218697" w:rsidR="005A2BCA" w:rsidRPr="005A2BCA" w:rsidRDefault="005A2BCA" w:rsidP="001D6E3D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5A2BCA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5A2BCA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5A2BCA">
              <w:rPr>
                <w:rFonts w:asciiTheme="minorHAnsi" w:hAnsiTheme="minorHAnsi" w:cstheme="minorHAnsi"/>
              </w:rPr>
              <w:t xml:space="preserve">Nie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666927" w:rsidRPr="00CB1DF5" w14:paraId="2A20E808" w14:textId="77777777" w:rsidTr="001A1B52">
        <w:tc>
          <w:tcPr>
            <w:tcW w:w="421" w:type="dxa"/>
            <w:shd w:val="clear" w:color="auto" w:fill="F3FAFF"/>
          </w:tcPr>
          <w:p w14:paraId="242EED4B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3752157D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B1DF5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B1DF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666927" w:rsidRPr="00CB1DF5" w14:paraId="19E1FF99" w14:textId="77777777" w:rsidTr="001A1B52">
        <w:tc>
          <w:tcPr>
            <w:tcW w:w="421" w:type="dxa"/>
            <w:shd w:val="clear" w:color="auto" w:fill="F3FAFF"/>
          </w:tcPr>
          <w:p w14:paraId="4B7252A6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BD978AD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B1DF5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B1DF5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B1DF5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B1DF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CB1DF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jednoosobowa</w:t>
            </w:r>
            <w:r w:rsidRPr="00CB1DF5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 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CB1DF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wieloosobowa</w:t>
            </w:r>
            <w:r w:rsidRPr="00CB1DF5">
              <w:rPr>
                <w:rFonts w:asciiTheme="minorHAnsi" w:hAnsiTheme="minorHAnsi" w:cstheme="minorHAnsi"/>
              </w:rPr>
              <w:t xml:space="preserve">, osoby uprawnione </w:t>
            </w:r>
            <w:r w:rsidRPr="00CB1DF5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B1DF5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666927" w:rsidRPr="00CB1DF5" w14:paraId="34EE50DF" w14:textId="77777777" w:rsidTr="001A1B52">
        <w:tc>
          <w:tcPr>
            <w:tcW w:w="421" w:type="dxa"/>
            <w:shd w:val="clear" w:color="auto" w:fill="F3FAFF"/>
          </w:tcPr>
          <w:p w14:paraId="0E17591E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30C280C8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CB1DF5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CB1DF5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Pr="00CB1DF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0D34AEE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14EA2" w14:textId="77777777" w:rsidR="00666927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F2266D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7B152A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OŚWIADCZENIA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8B31DA" w14:textId="77777777" w:rsidR="00413C41" w:rsidRPr="00A65340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12"/>
          <w:szCs w:val="22"/>
        </w:rPr>
      </w:pPr>
    </w:p>
    <w:p w14:paraId="5D38CB5A" w14:textId="77777777" w:rsidR="00666927" w:rsidRPr="007B152A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7B152A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7B152A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70B9483B" w14:textId="77777777" w:rsidR="00666927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7B152A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31F954E6" w14:textId="77777777" w:rsidR="00666927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B152A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666927" w:rsidRPr="00112C5E" w14:paraId="5099E7A9" w14:textId="77777777" w:rsidTr="001A1B52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1FF"/>
            <w:vAlign w:val="center"/>
          </w:tcPr>
          <w:p w14:paraId="7BD483F9" w14:textId="77777777" w:rsidR="00666927" w:rsidRPr="0024067A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1F1FF"/>
            <w:vAlign w:val="center"/>
          </w:tcPr>
          <w:p w14:paraId="22D7EC88" w14:textId="77777777" w:rsidR="00666927" w:rsidRPr="0024067A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666927" w:rsidRPr="007B152A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7B152A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7B152A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7B152A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7B152A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7B152A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7B152A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666927" w14:paraId="3C26B343" w14:textId="77777777" w:rsidTr="001A1B52">
        <w:tc>
          <w:tcPr>
            <w:tcW w:w="419" w:type="dxa"/>
            <w:shd w:val="clear" w:color="auto" w:fill="F3FAFF"/>
          </w:tcPr>
          <w:p w14:paraId="1D53794B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F3FAFF"/>
          </w:tcPr>
          <w:p w14:paraId="2660F981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14:paraId="5BBF404A" w14:textId="77777777" w:rsidTr="001A1B52">
        <w:tc>
          <w:tcPr>
            <w:tcW w:w="419" w:type="dxa"/>
            <w:shd w:val="clear" w:color="auto" w:fill="F3FAFF"/>
          </w:tcPr>
          <w:p w14:paraId="33B7F5D2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F3FAFF"/>
          </w:tcPr>
          <w:p w14:paraId="335E4305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67A" w14:paraId="6E6CD998" w14:textId="77777777" w:rsidTr="001A1B52">
        <w:tc>
          <w:tcPr>
            <w:tcW w:w="419" w:type="dxa"/>
            <w:shd w:val="clear" w:color="auto" w:fill="F3FAFF"/>
          </w:tcPr>
          <w:p w14:paraId="531247A6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F3FAFF"/>
          </w:tcPr>
          <w:p w14:paraId="7F53934D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F3FAFF"/>
          </w:tcPr>
          <w:p w14:paraId="714B9555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F3FAFF"/>
          </w:tcPr>
          <w:p w14:paraId="7BACD383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7B152A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Default="007432A7" w:rsidP="007432A7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6D735227" w14:textId="08A1C4FE" w:rsidR="007432A7" w:rsidRPr="007B152A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7B152A" w:rsidSect="00994B3A">
          <w:headerReference w:type="default" r:id="rId8"/>
          <w:headerReference w:type="first" r:id="rId9"/>
          <w:pgSz w:w="11906" w:h="16838"/>
          <w:pgMar w:top="208" w:right="851" w:bottom="568" w:left="851" w:header="283" w:footer="78" w:gutter="0"/>
          <w:pgNumType w:start="1"/>
          <w:cols w:space="708"/>
          <w:titlePg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podpis osoby  uprawnionej  ze strony wykonawcy</w:t>
      </w:r>
    </w:p>
    <w:p w14:paraId="43363CF5" w14:textId="77777777" w:rsidR="00666927" w:rsidRPr="008F457A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III. </w:t>
      </w:r>
      <w:r w:rsidRPr="008F457A">
        <w:rPr>
          <w:rFonts w:ascii="Calibri" w:hAnsi="Calibri" w:cs="Calibri"/>
          <w:b/>
          <w:sz w:val="28"/>
          <w:szCs w:val="28"/>
        </w:rPr>
        <w:t>OŚWIADCZENIE DO</w:t>
      </w:r>
      <w:bookmarkStart w:id="0" w:name="_GoBack"/>
      <w:bookmarkEnd w:id="0"/>
      <w:r w:rsidRPr="008F457A">
        <w:rPr>
          <w:rFonts w:ascii="Calibri" w:hAnsi="Calibri" w:cs="Calibri"/>
          <w:b/>
          <w:sz w:val="28"/>
          <w:szCs w:val="28"/>
        </w:rPr>
        <w:t xml:space="preserve">TYCZĄCE SPEŁNIANIA WARUNKÓW UDZIAŁU W POSTĘPOWANIU </w:t>
      </w:r>
    </w:p>
    <w:p w14:paraId="3B5D1EB0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F2266D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F2266D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F2266D">
        <w:rPr>
          <w:rFonts w:ascii="Calibri" w:hAnsi="Calibri" w:cs="Calibri"/>
          <w:b/>
          <w:i/>
          <w:sz w:val="22"/>
          <w:szCs w:val="22"/>
        </w:rPr>
        <w:t>wykonawcy o</w:t>
      </w:r>
      <w:r w:rsidRPr="00F2266D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8F457A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3B4A57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aktualny na dzień złożenia oferty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3B4A57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FA34E46" w14:textId="77777777" w:rsidR="003B4A57" w:rsidRDefault="003B4A57" w:rsidP="003B4A5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32099" w14:textId="77777777" w:rsidR="00413C41" w:rsidRPr="00413C41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3B4A57">
        <w:rPr>
          <w:rFonts w:asciiTheme="minorHAnsi" w:hAnsiTheme="minorHAnsi" w:cstheme="minorHAnsi"/>
          <w:sz w:val="22"/>
          <w:szCs w:val="22"/>
        </w:rPr>
        <w:t xml:space="preserve"> -  </w:t>
      </w:r>
      <w:r w:rsidRPr="003B4A57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255394">
        <w:rPr>
          <w:rFonts w:asciiTheme="minorHAnsi" w:hAnsiTheme="minorHAnsi" w:cstheme="minorHAnsi"/>
          <w:b/>
          <w:bCs/>
          <w:i/>
          <w:sz w:val="22"/>
          <w:szCs w:val="22"/>
        </w:rPr>
        <w:t>3 szkolenia dla grup min. 10 osobowych w zakresie przedsiębiorczości.</w:t>
      </w:r>
    </w:p>
    <w:p w14:paraId="307C4459" w14:textId="77777777" w:rsidR="003B4A57" w:rsidRPr="007B152A" w:rsidRDefault="003B4A57" w:rsidP="003B4A5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73C98D" w14:textId="6435758C" w:rsidR="003B4A57" w:rsidRPr="00413C41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7B152A">
        <w:rPr>
          <w:rFonts w:asciiTheme="minorHAnsi" w:hAnsiTheme="minorHAnsi" w:cstheme="minorHAnsi"/>
          <w:b/>
          <w:sz w:val="22"/>
          <w:szCs w:val="22"/>
        </w:rPr>
        <w:t>kier</w:t>
      </w:r>
      <w:r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7B152A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413C41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413C41">
        <w:rPr>
          <w:rFonts w:asciiTheme="minorHAnsi" w:hAnsiTheme="minorHAnsi" w:cstheme="minorHAnsi"/>
          <w:b/>
          <w:sz w:val="22"/>
          <w:szCs w:val="22"/>
        </w:rPr>
        <w:t>2 osoby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413C41">
        <w:rPr>
          <w:rFonts w:asciiTheme="minorHAnsi" w:hAnsiTheme="minorHAnsi" w:cstheme="minorHAnsi"/>
          <w:sz w:val="22"/>
          <w:szCs w:val="22"/>
        </w:rPr>
        <w:t xml:space="preserve"> które będą uczestniczyć w wykonaniu zamówienia</w:t>
      </w:r>
      <w:r w:rsidR="003B4A57" w:rsidRPr="00413C41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3B4A57" w:rsidRPr="00413C41">
        <w:rPr>
          <w:rFonts w:asciiTheme="minorHAnsi" w:hAnsiTheme="minorHAnsi" w:cstheme="minorHAnsi"/>
          <w:sz w:val="22"/>
          <w:szCs w:val="22"/>
        </w:rPr>
        <w:t>legitymujące się kwalifikacjami zawodowymi i doświadczeniem zawodowym adekwatnym do zakresu prowadzonych przez nie zajęć:</w:t>
      </w:r>
    </w:p>
    <w:p w14:paraId="3208217B" w14:textId="015041A7" w:rsidR="003B4A57" w:rsidRPr="007B152A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14:paraId="7CF93DCD" w14:textId="09B19F3F" w:rsidR="003B4A57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</w:t>
      </w:r>
      <w:r w:rsidRPr="00447FB9">
        <w:rPr>
          <w:rFonts w:asciiTheme="minorHAnsi" w:hAnsiTheme="minorHAnsi" w:cstheme="minorHAnsi"/>
          <w:i/>
          <w:sz w:val="22"/>
          <w:szCs w:val="22"/>
        </w:rPr>
        <w:t xml:space="preserve">najmniej </w:t>
      </w:r>
      <w:r w:rsidR="006051B8" w:rsidRPr="00447FB9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447FB9">
        <w:rPr>
          <w:rFonts w:asciiTheme="minorHAnsi" w:hAnsiTheme="minorHAnsi" w:cstheme="minorHAnsi"/>
          <w:b/>
          <w:bCs/>
          <w:i/>
          <w:sz w:val="22"/>
          <w:szCs w:val="22"/>
        </w:rPr>
        <w:t>0</w:t>
      </w:r>
      <w:r w:rsidRPr="00CA6BED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7B152A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255394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541C15FD" w14:textId="77777777" w:rsidR="00413C41" w:rsidRPr="007B152A" w:rsidRDefault="00413C41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8F457A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8F457A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8F457A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IV. </w:t>
      </w:r>
      <w:r w:rsidRPr="008F457A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6D2E317B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666927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666927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666927">
        <w:rPr>
          <w:rFonts w:ascii="Calibri" w:hAnsi="Calibri" w:cs="Calibri"/>
          <w:b/>
          <w:i/>
          <w:sz w:val="22"/>
          <w:szCs w:val="22"/>
        </w:rPr>
        <w:t>wykonawcy o</w:t>
      </w:r>
      <w:r w:rsidRPr="00666927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8F457A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8F457A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517711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517711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8F457A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DD5163" w14:textId="3F8826B2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14F7DA30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37A1665" w14:textId="74263A5A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999847B" w14:textId="117C5135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9440EBB" w14:textId="72F609C7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3E1FC12" w14:textId="6F902437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C0D769F" w14:textId="77777777" w:rsidR="00950F32" w:rsidRDefault="00950F32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1754D7D2" w14:textId="77777777" w:rsidR="00666927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77777777" w:rsidR="00666927" w:rsidRPr="007B152A" w:rsidRDefault="00666927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V.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OPIS OFEROWANEGO SZKOLENIA</w:t>
      </w:r>
    </w:p>
    <w:p w14:paraId="62117A24" w14:textId="77777777" w:rsidR="00D968C9" w:rsidRPr="007B152A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87B46F" w14:textId="2073B786" w:rsidR="00203690" w:rsidRPr="00A65340" w:rsidRDefault="00DD6655" w:rsidP="00137974">
      <w:pPr>
        <w:rPr>
          <w:rFonts w:asciiTheme="minorHAnsi" w:hAnsiTheme="minorHAnsi" w:cstheme="minorHAnsi"/>
          <w:b/>
          <w:sz w:val="24"/>
          <w:szCs w:val="24"/>
        </w:rPr>
      </w:pPr>
      <w:r w:rsidRPr="00A65340">
        <w:rPr>
          <w:rFonts w:asciiTheme="minorHAnsi" w:hAnsiTheme="minorHAnsi" w:cstheme="minorHAnsi"/>
          <w:sz w:val="24"/>
          <w:szCs w:val="24"/>
        </w:rPr>
        <w:t xml:space="preserve">Szkolenie </w:t>
      </w:r>
      <w:r w:rsidR="00666927" w:rsidRPr="00A65340">
        <w:rPr>
          <w:rFonts w:asciiTheme="minorHAnsi" w:hAnsiTheme="minorHAnsi" w:cstheme="minorHAnsi"/>
          <w:b/>
          <w:sz w:val="24"/>
          <w:szCs w:val="24"/>
        </w:rPr>
        <w:t>ABC Przedsiębiorczości</w:t>
      </w:r>
      <w:r w:rsidR="00666927" w:rsidRPr="00A65340">
        <w:rPr>
          <w:rFonts w:asciiTheme="minorHAnsi" w:hAnsiTheme="minorHAnsi" w:cstheme="minorHAnsi"/>
          <w:sz w:val="24"/>
          <w:szCs w:val="24"/>
        </w:rPr>
        <w:t xml:space="preserve"> </w:t>
      </w:r>
      <w:r w:rsidR="00073A6D" w:rsidRPr="00A65340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137974" w:rsidRPr="00A65340">
        <w:rPr>
          <w:rFonts w:asciiTheme="minorHAnsi" w:hAnsiTheme="minorHAnsi" w:cstheme="minorHAnsi"/>
          <w:b/>
          <w:sz w:val="24"/>
          <w:szCs w:val="24"/>
        </w:rPr>
        <w:t>17</w:t>
      </w:r>
      <w:r w:rsidR="00996567" w:rsidRPr="00A653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3A6D" w:rsidRPr="00A65340">
        <w:rPr>
          <w:rFonts w:asciiTheme="minorHAnsi" w:hAnsiTheme="minorHAnsi" w:cstheme="minorHAnsi"/>
          <w:b/>
          <w:sz w:val="24"/>
          <w:szCs w:val="24"/>
        </w:rPr>
        <w:t>osób</w:t>
      </w:r>
      <w:r w:rsidR="00255394" w:rsidRPr="00A65340">
        <w:rPr>
          <w:rFonts w:asciiTheme="minorHAnsi" w:hAnsiTheme="minorHAnsi" w:cstheme="minorHAnsi"/>
          <w:b/>
          <w:sz w:val="24"/>
          <w:szCs w:val="24"/>
        </w:rPr>
        <w:t xml:space="preserve"> bezrobotnych</w:t>
      </w:r>
      <w:r w:rsidR="00666927" w:rsidRPr="00A65340">
        <w:rPr>
          <w:rFonts w:asciiTheme="minorHAnsi" w:hAnsiTheme="minorHAnsi" w:cstheme="minorHAnsi"/>
          <w:b/>
          <w:sz w:val="24"/>
          <w:szCs w:val="24"/>
        </w:rPr>
        <w:t xml:space="preserve"> w ramach Funduszu Pracy</w:t>
      </w:r>
    </w:p>
    <w:p w14:paraId="4033EC04" w14:textId="77777777" w:rsidR="00950F32" w:rsidRDefault="00950F32" w:rsidP="00203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42D21" w14:textId="168C9F05" w:rsidR="00073A6D" w:rsidRPr="007B152A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Szkolenie skierowane jest do w/w grupy docelowej, u której zdiagnozowano potrzebę przeszkolenia w  zakresie: </w:t>
      </w:r>
      <w:r w:rsidRPr="007B152A">
        <w:rPr>
          <w:rFonts w:asciiTheme="minorHAnsi" w:hAnsiTheme="minorHAnsi" w:cstheme="minorHAnsi"/>
          <w:b/>
          <w:sz w:val="22"/>
          <w:szCs w:val="22"/>
        </w:rPr>
        <w:t xml:space="preserve">ABC Przedsiębiorczości </w:t>
      </w:r>
      <w:r w:rsidRPr="007B152A">
        <w:rPr>
          <w:rFonts w:asciiTheme="minorHAnsi" w:hAnsiTheme="minorHAnsi" w:cstheme="minorHAnsi"/>
          <w:sz w:val="22"/>
          <w:szCs w:val="22"/>
        </w:rPr>
        <w:t>.</w:t>
      </w:r>
    </w:p>
    <w:p w14:paraId="4E93FCAA" w14:textId="77777777" w:rsidR="00D71DA5" w:rsidRPr="007B152A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3F61E3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F61E3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3F61E3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CB1DF5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CB1DF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CB1DF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E6ECE">
        <w:rPr>
          <w:rFonts w:asciiTheme="minorHAnsi" w:hAnsiTheme="minorHAnsi" w:cstheme="minorHAnsi"/>
          <w:b/>
          <w:szCs w:val="22"/>
        </w:rPr>
        <w:t>efektów kształcenia</w:t>
      </w:r>
      <w:r w:rsidRPr="00CB1DF5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>
        <w:rPr>
          <w:rFonts w:asciiTheme="minorHAnsi" w:hAnsiTheme="minorHAnsi" w:cstheme="minorHAnsi"/>
          <w:szCs w:val="22"/>
        </w:rPr>
        <w:t>Cz.I</w:t>
      </w:r>
      <w:proofErr w:type="spellEnd"/>
      <w:r>
        <w:rPr>
          <w:rFonts w:asciiTheme="minorHAnsi" w:hAnsiTheme="minorHAnsi" w:cstheme="minorHAnsi"/>
          <w:szCs w:val="22"/>
        </w:rPr>
        <w:t>.</w:t>
      </w:r>
      <w:r w:rsidRPr="00CB1DF5">
        <w:rPr>
          <w:rFonts w:asciiTheme="minorHAnsi" w:hAnsiTheme="minorHAnsi" w:cstheme="minorHAnsi"/>
          <w:szCs w:val="22"/>
        </w:rPr>
        <w:t>)</w:t>
      </w:r>
    </w:p>
    <w:p w14:paraId="337F64D8" w14:textId="77777777" w:rsidR="00666927" w:rsidRPr="00CB1DF5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B1DF5">
        <w:rPr>
          <w:rFonts w:asciiTheme="minorHAnsi" w:hAnsiTheme="minorHAnsi" w:cstheme="minorHAnsi"/>
          <w:b/>
          <w:bCs/>
          <w:szCs w:val="22"/>
        </w:rPr>
        <w:t xml:space="preserve"> do uzyskania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1DF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..</w:t>
      </w:r>
      <w:r w:rsidRPr="00CB1DF5">
        <w:rPr>
          <w:rFonts w:asciiTheme="minorHAnsi" w:hAnsiTheme="minorHAnsi" w:cstheme="minorHAnsi"/>
          <w:szCs w:val="22"/>
        </w:rPr>
        <w:t>………..…</w:t>
      </w:r>
      <w:r>
        <w:rPr>
          <w:rFonts w:asciiTheme="minorHAnsi" w:hAnsiTheme="minorHAnsi" w:cstheme="minorHAnsi"/>
          <w:szCs w:val="22"/>
        </w:rPr>
        <w:t>………</w:t>
      </w:r>
    </w:p>
    <w:p w14:paraId="394C87D0" w14:textId="77777777" w:rsidR="00666927" w:rsidRPr="00CB1DF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80317A2" w14:textId="77777777" w:rsidR="00666927" w:rsidRPr="00CB1DF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9AE749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4BAF341" w14:textId="77777777" w:rsidR="00666927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3130C3C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CC92AF2" w14:textId="77777777" w:rsidR="00666927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F820C3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F820C3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F820C3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……………………………………….</w:t>
      </w:r>
      <w:r w:rsidRPr="00F820C3">
        <w:rPr>
          <w:rFonts w:asciiTheme="minorHAnsi" w:hAnsiTheme="minorHAnsi" w:cstheme="minorHAnsi"/>
          <w:szCs w:val="22"/>
        </w:rPr>
        <w:t>……</w:t>
      </w:r>
    </w:p>
    <w:p w14:paraId="5C8154E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68A27389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B373E4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5F7600E9" w14:textId="66763552" w:rsidR="00205789" w:rsidRPr="00137974" w:rsidRDefault="00EA699B" w:rsidP="00205789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137974">
        <w:rPr>
          <w:rFonts w:asciiTheme="minorHAnsi" w:hAnsiTheme="minorHAnsi" w:cstheme="minorHAnsi"/>
          <w:b/>
          <w:bCs/>
          <w:szCs w:val="22"/>
        </w:rPr>
        <w:t>Zakres kompetencji społecznych</w:t>
      </w:r>
      <w:r w:rsidR="00205789" w:rsidRPr="00137974">
        <w:rPr>
          <w:rFonts w:asciiTheme="minorHAnsi" w:hAnsiTheme="minorHAnsi" w:cstheme="minorHAnsi"/>
          <w:szCs w:val="22"/>
        </w:rPr>
        <w:t xml:space="preserve"> - </w:t>
      </w:r>
      <w:r w:rsidRPr="00137974">
        <w:rPr>
          <w:rFonts w:asciiTheme="minorHAnsi" w:hAnsiTheme="minorHAnsi" w:cstheme="minorHAnsi"/>
          <w:szCs w:val="22"/>
        </w:rPr>
        <w:t xml:space="preserve"> </w:t>
      </w:r>
      <w:r w:rsidR="00205789" w:rsidRPr="00137974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 i otwierania przed firmą nowych perspektyw biznesowych oraz sprawne zarządzanie zasobami ludzkimi.</w:t>
      </w:r>
    </w:p>
    <w:p w14:paraId="551F8967" w14:textId="4D0DD27F" w:rsidR="00824D9D" w:rsidRPr="00137974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137974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37974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137974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137974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137974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70755504" w:rsidR="00666927" w:rsidRPr="00137974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37974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647D01" w:rsidRPr="00137974"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Pr="00137974">
        <w:rPr>
          <w:rFonts w:asciiTheme="minorHAnsi" w:hAnsiTheme="minorHAnsi" w:cstheme="minorHAnsi"/>
          <w:bCs/>
          <w:sz w:val="22"/>
          <w:szCs w:val="22"/>
        </w:rPr>
        <w:t xml:space="preserve"> 2024 r.</w:t>
      </w:r>
    </w:p>
    <w:p w14:paraId="391A5A1B" w14:textId="77777777" w:rsidR="00666927" w:rsidRPr="00137974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37974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137974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137974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137974">
        <w:rPr>
          <w:rFonts w:asciiTheme="minorHAnsi" w:hAnsiTheme="minorHAnsi" w:cstheme="minorHAnsi"/>
          <w:bCs/>
          <w:sz w:val="22"/>
          <w:szCs w:val="22"/>
        </w:rPr>
        <w:tab/>
      </w:r>
    </w:p>
    <w:p w14:paraId="5B7E9A45" w14:textId="77777777" w:rsidR="00FB208B" w:rsidRPr="007B152A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3BB273B0" w14:textId="77777777" w:rsidR="00666927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2. Miejsce przeprowadzenia szkolenia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480CEFB1" w14:textId="77777777" w:rsidR="00666927" w:rsidRPr="00CB1DF5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szCs w:val="22"/>
        </w:rPr>
        <w:t>zajęcia teoretyczne</w:t>
      </w:r>
      <w:r w:rsidRPr="00CB1DF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</w:t>
      </w:r>
    </w:p>
    <w:p w14:paraId="33544174" w14:textId="77777777" w:rsidR="00666927" w:rsidRPr="00CB1DF5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szCs w:val="22"/>
        </w:rPr>
        <w:t>zajęcia praktyczne</w:t>
      </w:r>
      <w:r w:rsidRPr="00CB1DF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2A1852B9" w14:textId="77777777" w:rsidR="00C7254E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7B152A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666927">
        <w:rPr>
          <w:rFonts w:asciiTheme="minorHAnsi" w:hAnsiTheme="minorHAnsi" w:cstheme="minorHAnsi"/>
          <w:sz w:val="22"/>
          <w:szCs w:val="22"/>
        </w:rPr>
        <w:t>3.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7B152A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7B152A">
        <w:rPr>
          <w:rFonts w:asciiTheme="minorHAnsi" w:hAnsiTheme="minorHAnsi" w:cstheme="minorHAnsi"/>
          <w:sz w:val="22"/>
          <w:szCs w:val="22"/>
        </w:rPr>
        <w:t>:</w:t>
      </w:r>
      <w:r w:rsidR="00B53980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7B152A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7B152A">
        <w:rPr>
          <w:rFonts w:asciiTheme="minorHAnsi" w:hAnsiTheme="minorHAnsi" w:cstheme="minorHAnsi"/>
          <w:szCs w:val="22"/>
        </w:rPr>
        <w:t>......</w:t>
      </w:r>
      <w:r w:rsidRPr="007B152A">
        <w:rPr>
          <w:rFonts w:asciiTheme="minorHAnsi" w:hAnsiTheme="minorHAnsi" w:cstheme="minorHAnsi"/>
          <w:szCs w:val="22"/>
        </w:rPr>
        <w:t>.....</w:t>
      </w:r>
      <w:r w:rsidR="003172B7" w:rsidRPr="007B152A">
        <w:rPr>
          <w:rFonts w:asciiTheme="minorHAnsi" w:hAnsiTheme="minorHAnsi" w:cstheme="minorHAnsi"/>
          <w:szCs w:val="22"/>
        </w:rPr>
        <w:t>........................................................</w:t>
      </w:r>
      <w:r w:rsidRPr="007B152A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45F0E97" w14:textId="77777777" w:rsidR="00E35EE6" w:rsidRDefault="00E35EE6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666927" w:rsidRPr="007B152A" w14:paraId="7B12D317" w14:textId="77777777" w:rsidTr="001A1B52">
        <w:tc>
          <w:tcPr>
            <w:tcW w:w="9142" w:type="dxa"/>
            <w:shd w:val="clear" w:color="auto" w:fill="E1F1FF"/>
            <w:vAlign w:val="center"/>
          </w:tcPr>
          <w:p w14:paraId="37A27442" w14:textId="77777777" w:rsidR="00666927" w:rsidRPr="007B152A" w:rsidRDefault="00666927" w:rsidP="001D6E3D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3F61E3">
              <w:rPr>
                <w:rFonts w:asciiTheme="minorHAnsi" w:hAnsiTheme="minorHAnsi" w:cstheme="minorHAnsi"/>
                <w:b/>
                <w:szCs w:val="22"/>
              </w:rPr>
              <w:t>4.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Pr="007B152A">
              <w:rPr>
                <w:rFonts w:asciiTheme="minorHAnsi" w:hAnsiTheme="minorHAnsi" w:cstheme="minorHAnsi"/>
                <w:b/>
                <w:szCs w:val="22"/>
              </w:rPr>
              <w:t>Warunek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- oświadczenie</w:t>
            </w:r>
          </w:p>
        </w:tc>
        <w:tc>
          <w:tcPr>
            <w:tcW w:w="1526" w:type="dxa"/>
            <w:shd w:val="clear" w:color="auto" w:fill="E1F1FF"/>
          </w:tcPr>
          <w:p w14:paraId="6E52D719" w14:textId="77777777" w:rsidR="00666927" w:rsidRPr="00CE6ECE" w:rsidRDefault="00666927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w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>pisać 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ak /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Nie</w:t>
            </w:r>
          </w:p>
        </w:tc>
      </w:tr>
      <w:tr w:rsidR="00137974" w:rsidRPr="00137974" w14:paraId="7FEABD51" w14:textId="77777777" w:rsidTr="001D6E3D">
        <w:trPr>
          <w:trHeight w:val="235"/>
        </w:trPr>
        <w:tc>
          <w:tcPr>
            <w:tcW w:w="9142" w:type="dxa"/>
          </w:tcPr>
          <w:p w14:paraId="1C3900AF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1DBFFA2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D3494C5" w14:textId="77777777" w:rsidTr="001D6E3D">
        <w:trPr>
          <w:trHeight w:val="235"/>
        </w:trPr>
        <w:tc>
          <w:tcPr>
            <w:tcW w:w="9142" w:type="dxa"/>
          </w:tcPr>
          <w:p w14:paraId="6B6DD9F7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704FB736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A04B8DD" w14:textId="77777777" w:rsidTr="001D6E3D">
        <w:trPr>
          <w:trHeight w:val="226"/>
        </w:trPr>
        <w:tc>
          <w:tcPr>
            <w:tcW w:w="9142" w:type="dxa"/>
          </w:tcPr>
          <w:p w14:paraId="253C10AD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C587ECA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44DBC5AD" w14:textId="77777777" w:rsidTr="001D6E3D">
        <w:trPr>
          <w:trHeight w:val="547"/>
        </w:trPr>
        <w:tc>
          <w:tcPr>
            <w:tcW w:w="9142" w:type="dxa"/>
          </w:tcPr>
          <w:p w14:paraId="6234D9F0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13797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2099BC5B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6DBF7A70" w14:textId="77777777" w:rsidR="007B152A" w:rsidRPr="00137974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7552FD65" w14:textId="0BCFFEDC" w:rsidR="00950F32" w:rsidRPr="00137974" w:rsidRDefault="00950F32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137974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37974">
        <w:rPr>
          <w:rFonts w:asciiTheme="minorHAnsi" w:hAnsiTheme="minorHAnsi" w:cstheme="minorHAnsi"/>
          <w:b/>
          <w:sz w:val="24"/>
          <w:szCs w:val="22"/>
        </w:rPr>
        <w:t>C.</w:t>
      </w:r>
      <w:r w:rsidRPr="00137974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137974" w:rsidRPr="00137974" w14:paraId="47179307" w14:textId="77777777" w:rsidTr="001A1B52">
        <w:tc>
          <w:tcPr>
            <w:tcW w:w="9142" w:type="dxa"/>
            <w:shd w:val="clear" w:color="auto" w:fill="E1F1FF"/>
            <w:vAlign w:val="center"/>
          </w:tcPr>
          <w:p w14:paraId="574F3832" w14:textId="77777777" w:rsidR="00244C95" w:rsidRPr="00137974" w:rsidRDefault="00244C95" w:rsidP="001D6E3D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E1F1FF"/>
          </w:tcPr>
          <w:p w14:paraId="152BA9A3" w14:textId="77777777" w:rsidR="00244C95" w:rsidRPr="00137974" w:rsidRDefault="00244C95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137974" w:rsidRPr="00137974" w14:paraId="6207E439" w14:textId="77777777" w:rsidTr="001D6E3D">
        <w:trPr>
          <w:trHeight w:val="1003"/>
        </w:trPr>
        <w:tc>
          <w:tcPr>
            <w:tcW w:w="9142" w:type="dxa"/>
          </w:tcPr>
          <w:p w14:paraId="6E7051F3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37974">
              <w:rPr>
                <w:rFonts w:asciiTheme="minorHAnsi" w:hAnsiTheme="minorHAnsi" w:cstheme="minorHAnsi"/>
                <w:szCs w:val="22"/>
              </w:rPr>
              <w:t xml:space="preserve">Program szkolenia jest  przygotowany zgodnie z 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</w:tc>
        <w:tc>
          <w:tcPr>
            <w:tcW w:w="1526" w:type="dxa"/>
          </w:tcPr>
          <w:p w14:paraId="6604D262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526DD23A" w14:textId="77777777" w:rsidTr="001D6E3D">
        <w:trPr>
          <w:trHeight w:val="494"/>
        </w:trPr>
        <w:tc>
          <w:tcPr>
            <w:tcW w:w="9142" w:type="dxa"/>
          </w:tcPr>
          <w:p w14:paraId="63CB4AC0" w14:textId="77777777" w:rsidR="00244C95" w:rsidRPr="00137974" w:rsidRDefault="00244C95" w:rsidP="001D6E3D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137974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137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8FFA51C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23FA0E1" w14:textId="77777777" w:rsidTr="001D6E3D">
        <w:trPr>
          <w:trHeight w:val="510"/>
        </w:trPr>
        <w:tc>
          <w:tcPr>
            <w:tcW w:w="9142" w:type="dxa"/>
          </w:tcPr>
          <w:p w14:paraId="5A26D79B" w14:textId="77777777" w:rsidR="00244C95" w:rsidRPr="00137974" w:rsidRDefault="00244C95" w:rsidP="001D6E3D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137974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F2A3BAA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4B2109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B2109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5699557" w14:textId="77777777" w:rsidR="00244C95" w:rsidRPr="004B2109" w:rsidRDefault="00244C95" w:rsidP="00885C30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 xml:space="preserve">Liczba godzin szkolenia przypadająca na jednego uczestnika </w:t>
      </w:r>
      <w:r w:rsidRPr="004B2109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4B2109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1E932890" w14:textId="77777777" w:rsidR="00244C95" w:rsidRPr="004B2109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>liczba godzin zajęć teoretycznych (w tym egzamin)......................................................</w:t>
      </w:r>
    </w:p>
    <w:p w14:paraId="0E87DCC1" w14:textId="77777777" w:rsidR="00244C95" w:rsidRPr="004B2109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>liczba godzin zajęć praktycznych (w tym egzamin)......................................................</w:t>
      </w:r>
    </w:p>
    <w:p w14:paraId="0D2C93AF" w14:textId="77777777" w:rsidR="00244C95" w:rsidRPr="00F820C3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B2109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4B2109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3D985DC6" w14:textId="77777777" w:rsidR="00244C95" w:rsidRDefault="00244C95" w:rsidP="00244C95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9525763" w14:textId="77777777" w:rsidR="00244C95" w:rsidRPr="002124DB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820C3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244C95" w14:paraId="553D9BA0" w14:textId="77777777" w:rsidTr="001A1B52">
        <w:trPr>
          <w:trHeight w:val="1093"/>
        </w:trPr>
        <w:tc>
          <w:tcPr>
            <w:tcW w:w="1702" w:type="dxa"/>
            <w:vMerge w:val="restart"/>
            <w:shd w:val="clear" w:color="auto" w:fill="A6D4FF"/>
            <w:vAlign w:val="center"/>
          </w:tcPr>
          <w:p w14:paraId="06EF3E5F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A6D4FF"/>
            <w:vAlign w:val="center"/>
          </w:tcPr>
          <w:p w14:paraId="233867FA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6D4FF"/>
            <w:vAlign w:val="center"/>
          </w:tcPr>
          <w:p w14:paraId="45F9B4C4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6D4FF"/>
            <w:vAlign w:val="center"/>
          </w:tcPr>
          <w:p w14:paraId="17989FF8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</w:t>
            </w:r>
            <w:r w:rsidRPr="00CE6ECE">
              <w:rPr>
                <w:rFonts w:asciiTheme="minorHAnsi" w:hAnsiTheme="minorHAnsi" w:cstheme="minorHAnsi"/>
                <w:b/>
                <w:bCs/>
                <w:sz w:val="16"/>
              </w:rPr>
              <w:t xml:space="preserve">i  - </w:t>
            </w:r>
            <w:r w:rsidRPr="00137974">
              <w:rPr>
                <w:rFonts w:asciiTheme="minorHAnsi" w:hAnsiTheme="minorHAnsi" w:cstheme="minorHAnsi"/>
                <w:b/>
                <w:bCs/>
                <w:sz w:val="16"/>
              </w:rPr>
              <w:t>weryfikacja efektów kształcenia</w:t>
            </w:r>
            <w:r w:rsidRPr="00137974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936847">
              <w:rPr>
                <w:rFonts w:asciiTheme="minorHAnsi" w:hAnsiTheme="minorHAnsi" w:cstheme="minorHAnsi"/>
                <w:bCs/>
                <w:sz w:val="16"/>
              </w:rPr>
              <w:t>(np. egzamin ustny, test wiedzy itp.</w:t>
            </w:r>
          </w:p>
        </w:tc>
      </w:tr>
      <w:tr w:rsidR="00244C95" w14:paraId="765E7FF5" w14:textId="77777777" w:rsidTr="00137974"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6D4FF"/>
          </w:tcPr>
          <w:p w14:paraId="37881B3F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</w:tcPr>
          <w:p w14:paraId="7B8A1CB8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7C7CC111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9079DB0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439542A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137974" w14:paraId="7D939E41" w14:textId="77777777" w:rsidTr="00137974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25FDCC2" w14:textId="77777777" w:rsidR="00137974" w:rsidRDefault="00137974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A4B09A" w14:textId="6C179724" w:rsidR="00137974" w:rsidRPr="00DE57C9" w:rsidRDefault="00137974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F1A5" w14:textId="77777777" w:rsidR="00137974" w:rsidRPr="00DE57C9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DF76C" w14:textId="77777777" w:rsidR="00137974" w:rsidRPr="00DE57C9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9B1B6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965BC15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232B2FA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26DFD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0E09B8F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EED49F9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DB604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7C9C95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609E3E1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D732EF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D086CE5" w14:textId="77777777" w:rsidTr="00137974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33E42F6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E987B7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E3C4308" w14:textId="77777777" w:rsidTr="00137974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7466755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C601B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1B8FF61" w14:textId="77777777" w:rsidTr="00137974">
        <w:trPr>
          <w:trHeight w:val="41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3D112FA6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7B3FD483" w:rsidR="00B56357" w:rsidRPr="00B56357" w:rsidRDefault="00B56357" w:rsidP="001D6E3D">
            <w:pPr>
              <w:pStyle w:val="Domylnie"/>
              <w:rPr>
                <w:rFonts w:asciiTheme="minorHAnsi" w:hAnsiTheme="minorHAnsi" w:cstheme="minorHAnsi"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7EC785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65B6693C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AD9377A" w14:textId="77777777" w:rsidR="00137974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72752B01" w:rsidR="00137974" w:rsidRPr="00B56357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(np.: zaliczenie 80% testu, test zaliczony min. na X pkt/ zaliczenie min. </w:t>
            </w:r>
            <w:r w:rsid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na</w:t>
            </w: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 ocenę 4 itp.)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3EC2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73CDB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4D53B403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1F00E2C" w14:textId="77777777" w:rsidR="00137974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5C6CA1" w14:textId="564A5B80" w:rsidR="00137974" w:rsidRPr="00DE57C9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A46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6D23B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C011F" w14:textId="77777777" w:rsidR="00137974" w:rsidRPr="007E2E2E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4FD1427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F2DC84F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97FE20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291830B3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BFADFD3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05C30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62AD5486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011033E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CA79BF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9ECE0D2" w14:textId="77777777" w:rsidTr="00137974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90851A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48D3A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192E9C0E" w14:textId="77777777" w:rsidTr="00137974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79BDBE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5C68D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D8DB47B" w14:textId="77777777" w:rsidTr="00137974">
        <w:trPr>
          <w:trHeight w:val="444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2C259569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97C5D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43CA909D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1051915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40F14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5C9C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0064888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4D1AAF26" w14:textId="77777777" w:rsidR="00137974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BE3606" w14:textId="6C589107" w:rsidR="00137974" w:rsidRPr="00DE57C9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945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67B50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57C17" w14:textId="77777777" w:rsidR="00137974" w:rsidRPr="007E2E2E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78C43C5D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3C1982DE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31F6A11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735034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CC040D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56F9FC65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B4CAD3B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8F77F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6A42813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549B69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9D5E9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8365F0B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46454A8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C7DB5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7D5C6D5F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E8D29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D5EFC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27366F74" w14:textId="77777777" w:rsidTr="00137974">
        <w:trPr>
          <w:trHeight w:val="448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5DDCCBD2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A84304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3DBADC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31C55355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E5E6D5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7955EE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7661D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56A542FE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7A1AB3D3" w14:textId="77777777" w:rsidR="00137974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719E96" w14:textId="71CC9E43" w:rsidR="00137974" w:rsidRPr="00DE57C9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0ED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F153E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EE0DC" w14:textId="77777777" w:rsidR="00137974" w:rsidRPr="007E2E2E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2D56F7D1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D07F9C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05B8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4909B0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98E2C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40570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4CE27F6F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C6DCBB6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B2D0D9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5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1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DD466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0C36848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3FB0FF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E76012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7A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175FD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12C39661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384388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79202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BA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07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B765A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5E8D4876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46CD17D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DADA8D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A33007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1A5D68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24F30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5468E5F2" w14:textId="77777777" w:rsidTr="00137974">
        <w:trPr>
          <w:trHeight w:val="45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6D21B1AE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40AA56B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CEC50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536447D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574A574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A03C50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B06F1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50156F1C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0DEE2955" w14:textId="77777777" w:rsidR="00137974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B46505" w14:textId="0B1FA586" w:rsidR="00137974" w:rsidRPr="00DE57C9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1AB4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3379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078C2" w14:textId="77777777" w:rsidR="00137974" w:rsidRPr="007E2E2E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21DCA235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61546DB2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0F3D67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77D96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4CEF6CB0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4797E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16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AAAE59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2B21100F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8298C6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DB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AE989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30AE5C15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71C733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DC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91C13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2F5421B1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C0F6A32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46C17F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7A0665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68047A2F" w14:textId="77777777" w:rsidTr="00137974">
        <w:trPr>
          <w:trHeight w:val="396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499D4457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1538A8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F7585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3F9EA804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0ED05E0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6AB3FD2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4578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819500F" w14:textId="77777777" w:rsidTr="00137974">
        <w:trPr>
          <w:trHeight w:val="20"/>
        </w:trPr>
        <w:tc>
          <w:tcPr>
            <w:tcW w:w="80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D4FF"/>
            <w:vAlign w:val="center"/>
          </w:tcPr>
          <w:p w14:paraId="44A0705A" w14:textId="77777777" w:rsidR="00244C95" w:rsidRPr="007E2E2E" w:rsidRDefault="00244C95" w:rsidP="001D6E3D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RAZEM:  l</w:t>
            </w: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iczba godzin na jednego uczestnika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A0310CC" w14:textId="77777777" w:rsidR="00244C95" w:rsidRPr="007E2E2E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42A855B9" w14:textId="77777777" w:rsidR="00244C95" w:rsidRPr="007E2E2E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D4FF"/>
          </w:tcPr>
          <w:p w14:paraId="4EED7E76" w14:textId="77777777" w:rsidR="00244C95" w:rsidRPr="00DE57C9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  <w:r w:rsidRPr="00DE57C9">
              <w:rPr>
                <w:rFonts w:asciiTheme="minorHAnsi" w:hAnsiTheme="minorHAnsi" w:cstheme="minorHAnsi"/>
                <w:bCs/>
                <w:spacing w:val="-6"/>
                <w:sz w:val="16"/>
              </w:rPr>
              <w:t>Weryfikacja</w:t>
            </w:r>
            <w:r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 </w:t>
            </w:r>
            <w:r w:rsidRPr="00DE57C9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efektów </w:t>
            </w:r>
            <w:r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całego </w:t>
            </w:r>
            <w:r w:rsidRPr="00DE57C9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kształcenia </w:t>
            </w:r>
          </w:p>
        </w:tc>
      </w:tr>
      <w:tr w:rsidR="00244C95" w14:paraId="7DCD72E2" w14:textId="77777777" w:rsidTr="00137974">
        <w:trPr>
          <w:trHeight w:val="432"/>
        </w:trPr>
        <w:tc>
          <w:tcPr>
            <w:tcW w:w="8081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6D4FF"/>
          </w:tcPr>
          <w:p w14:paraId="4E21051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CD6C0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5D0C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7881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DE57C9" w:rsidRDefault="00244C95" w:rsidP="00244C95">
      <w:pPr>
        <w:pStyle w:val="Domylnie"/>
        <w:rPr>
          <w:rFonts w:asciiTheme="minorHAnsi" w:hAnsiTheme="minorHAnsi" w:cstheme="minorHAnsi"/>
          <w:b/>
          <w:sz w:val="6"/>
        </w:rPr>
      </w:pPr>
    </w:p>
    <w:p w14:paraId="71E7A5F1" w14:textId="77777777" w:rsidR="00244C95" w:rsidRDefault="00244C95" w:rsidP="00244C95">
      <w:pPr>
        <w:pStyle w:val="Domylnie"/>
        <w:rPr>
          <w:rFonts w:asciiTheme="minorHAnsi" w:hAnsiTheme="minorHAnsi" w:cstheme="minorHAnsi"/>
          <w:b/>
        </w:rPr>
      </w:pPr>
    </w:p>
    <w:p w14:paraId="1820B422" w14:textId="77777777" w:rsidR="00244C95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color w:val="FF0000"/>
          <w:sz w:val="20"/>
          <w:szCs w:val="20"/>
        </w:rPr>
      </w:pPr>
      <w:r w:rsidRPr="004B2109">
        <w:rPr>
          <w:rFonts w:cs="Calibri"/>
          <w:b/>
        </w:rPr>
        <w:t xml:space="preserve">Rodzaj dokumentów potwierdzających ukończenie szkolenia i uzyskanie kwalifikacji </w:t>
      </w:r>
      <w:r w:rsidRPr="003E13CE">
        <w:rPr>
          <w:rFonts w:cs="Calibri"/>
          <w:spacing w:val="-6"/>
          <w:sz w:val="20"/>
          <w:szCs w:val="20"/>
        </w:rPr>
        <w:t>(</w:t>
      </w:r>
      <w:r w:rsidRPr="00936847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936847">
        <w:rPr>
          <w:rFonts w:cs="Calibri"/>
          <w:bCs/>
          <w:i/>
          <w:spacing w:val="-6"/>
          <w:sz w:val="20"/>
          <w:szCs w:val="20"/>
        </w:rPr>
        <w:t>Rozdział I</w:t>
      </w:r>
      <w:r w:rsidRPr="00936847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3E13CE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C7254E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DE57C9">
        <w:rPr>
          <w:rFonts w:cs="Calibri"/>
          <w:sz w:val="24"/>
          <w:szCs w:val="24"/>
        </w:rPr>
        <w:t xml:space="preserve"> </w:t>
      </w: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B93ACD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4B2109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4B2109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</w:t>
      </w:r>
      <w:r w:rsidRPr="004B2109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...........</w:t>
      </w:r>
      <w:r w:rsidRPr="004B2109">
        <w:rPr>
          <w:rFonts w:ascii="Calibri" w:hAnsi="Calibri" w:cs="Calibri"/>
          <w:sz w:val="22"/>
          <w:szCs w:val="22"/>
        </w:rPr>
        <w:t>.......................</w:t>
      </w:r>
    </w:p>
    <w:p w14:paraId="4455C7F4" w14:textId="77777777" w:rsidR="00244C9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4B2109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4B2109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8D3CED" w:rsidRDefault="00244C95" w:rsidP="00244C95">
      <w:pPr>
        <w:ind w:left="567"/>
        <w:rPr>
          <w:rFonts w:asciiTheme="minorHAnsi" w:hAnsiTheme="minorHAnsi" w:cstheme="minorHAnsi"/>
        </w:rPr>
      </w:pPr>
      <w:r w:rsidRPr="008D3CED">
        <w:rPr>
          <w:rFonts w:asciiTheme="minorHAnsi" w:hAnsiTheme="minorHAnsi" w:cstheme="minorHAnsi"/>
        </w:rPr>
        <w:t>(</w:t>
      </w:r>
      <w:r w:rsidRPr="00936847">
        <w:rPr>
          <w:rFonts w:asciiTheme="minorHAnsi" w:hAnsiTheme="minorHAnsi" w:cstheme="minorHAnsi"/>
          <w:i/>
        </w:rPr>
        <w:t xml:space="preserve">należy wpisać co najmniej materiały dydaktyczne zgodnie z wymaganiami określonymi w </w:t>
      </w:r>
      <w:r>
        <w:rPr>
          <w:rFonts w:asciiTheme="minorHAnsi" w:hAnsiTheme="minorHAnsi" w:cstheme="minorHAnsi"/>
          <w:i/>
        </w:rPr>
        <w:t>Z</w:t>
      </w:r>
      <w:r w:rsidRPr="00936847">
        <w:rPr>
          <w:rFonts w:asciiTheme="minorHAnsi" w:hAnsiTheme="minorHAnsi" w:cstheme="minorHAnsi"/>
          <w:i/>
        </w:rPr>
        <w:t xml:space="preserve">aproszeniu do założenia oferty </w:t>
      </w:r>
      <w:r>
        <w:rPr>
          <w:rFonts w:asciiTheme="minorHAnsi" w:hAnsiTheme="minorHAnsi" w:cstheme="minorHAnsi"/>
          <w:bCs/>
          <w:i/>
        </w:rPr>
        <w:t>R</w:t>
      </w:r>
      <w:r w:rsidRPr="00936847">
        <w:rPr>
          <w:rFonts w:asciiTheme="minorHAnsi" w:hAnsiTheme="minorHAnsi" w:cstheme="minorHAnsi"/>
          <w:bCs/>
          <w:i/>
        </w:rPr>
        <w:t>ozdział I, cz. II</w:t>
      </w:r>
      <w:r w:rsidRPr="00936847">
        <w:rPr>
          <w:rFonts w:asciiTheme="minorHAnsi" w:hAnsiTheme="minorHAnsi" w:cstheme="minorHAnsi"/>
          <w:i/>
        </w:rPr>
        <w:t xml:space="preserve"> wymagania dotyczące organizacji szkolenia</w:t>
      </w:r>
      <w:r w:rsidRPr="008D3CED">
        <w:rPr>
          <w:rFonts w:asciiTheme="minorHAnsi" w:hAnsiTheme="minorHAnsi" w:cstheme="minorHAnsi"/>
        </w:rPr>
        <w:t>)</w:t>
      </w:r>
    </w:p>
    <w:p w14:paraId="430368B3" w14:textId="77777777" w:rsidR="00244C9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74D46AAC" w14:textId="77777777" w:rsidR="00244C9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140D4BE9" w14:textId="77777777" w:rsidR="00244C9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4B2109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2EA7738A" w14:textId="77777777" w:rsidR="00244C95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690843A8" w14:textId="77777777" w:rsidR="00244C95" w:rsidRDefault="00244C95" w:rsidP="00244C95">
      <w:pPr>
        <w:pStyle w:val="Domylnie"/>
        <w:ind w:left="993" w:hanging="426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CB1DF5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B1DF5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B56357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</w:t>
      </w:r>
      <w:r w:rsidRPr="00B56357">
        <w:rPr>
          <w:rFonts w:asciiTheme="minorHAnsi" w:hAnsiTheme="minorHAnsi" w:cstheme="minorHAnsi"/>
          <w:sz w:val="22"/>
          <w:szCs w:val="22"/>
        </w:rPr>
        <w:t xml:space="preserve">BHP i ppoż. </w:t>
      </w:r>
      <w:r w:rsidRPr="00B56357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B56357">
        <w:rPr>
          <w:rFonts w:asciiTheme="minorHAnsi" w:hAnsiTheme="minorHAnsi" w:cstheme="minorHAnsi"/>
          <w:bCs/>
        </w:rPr>
        <w:t>Rozdział I, cz. II</w:t>
      </w:r>
      <w:r w:rsidRPr="00B56357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02A9AE03" w14:textId="77777777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42854A6F" w14:textId="77777777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0E8557A6" w14:textId="77777777" w:rsidR="00244C95" w:rsidRPr="00DA0566" w:rsidRDefault="00244C95" w:rsidP="00244C95">
      <w:pPr>
        <w:pStyle w:val="Domylnie"/>
        <w:rPr>
          <w:rFonts w:ascii="Calibri" w:hAnsi="Calibri" w:cs="Calibri"/>
          <w:sz w:val="28"/>
          <w:szCs w:val="28"/>
        </w:rPr>
      </w:pPr>
    </w:p>
    <w:p w14:paraId="2C80452F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4FEAF9A9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04789D38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8F457A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42A8834F" w14:textId="77777777" w:rsidR="00244C95" w:rsidRPr="008F457A" w:rsidRDefault="00244C95" w:rsidP="00244C95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5C24930" w14:textId="77777777" w:rsidR="00244C95" w:rsidRDefault="00244C95" w:rsidP="00244C95">
      <w:pPr>
        <w:pStyle w:val="Domylnie"/>
        <w:rPr>
          <w:rFonts w:ascii="Calibri" w:hAnsi="Calibri" w:cs="Calibri"/>
          <w:sz w:val="10"/>
          <w:szCs w:val="10"/>
        </w:rPr>
      </w:pPr>
    </w:p>
    <w:p w14:paraId="366B8EF4" w14:textId="7F73F38B" w:rsidR="00AB7FCE" w:rsidRDefault="00AB7FCE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30BEB12" w14:textId="77777777" w:rsidR="00CA1D1D" w:rsidRPr="007B152A" w:rsidRDefault="00A65340" w:rsidP="00CA1D1D">
      <w:pPr>
        <w:pStyle w:val="Domylni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7267770">
          <v:rect id="_x0000_i1025" style="width:0;height:1.5pt" o:hralign="center" o:hrstd="t" o:hr="t" fillcolor="#aca899" stroked="f"/>
        </w:pict>
      </w:r>
    </w:p>
    <w:p w14:paraId="2632B3D2" w14:textId="77777777" w:rsidR="00244C95" w:rsidRPr="007B152A" w:rsidRDefault="00244C95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CENA ZA REALIZACJĘ SZKOLENIA</w:t>
      </w:r>
    </w:p>
    <w:p w14:paraId="515747B5" w14:textId="77777777" w:rsidR="00244C95" w:rsidRPr="007B152A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8D3CED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7B152A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7B152A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57003559" w:rsidR="000B6A0E" w:rsidRPr="00B56357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6357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B56357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B56357" w:rsidRPr="00B56357">
        <w:rPr>
          <w:rFonts w:asciiTheme="minorHAnsi" w:hAnsiTheme="minorHAnsi" w:cstheme="minorHAnsi"/>
          <w:b/>
          <w:sz w:val="22"/>
          <w:szCs w:val="22"/>
          <w:u w:val="single"/>
        </w:rPr>
        <w:t xml:space="preserve">17 </w:t>
      </w:r>
      <w:r w:rsidRPr="00B56357">
        <w:rPr>
          <w:rFonts w:asciiTheme="minorHAnsi" w:hAnsiTheme="minorHAnsi" w:cstheme="minorHAnsi"/>
          <w:b/>
          <w:sz w:val="22"/>
          <w:szCs w:val="22"/>
          <w:u w:val="single"/>
        </w:rPr>
        <w:t>osób bezrobotnych</w:t>
      </w:r>
    </w:p>
    <w:p w14:paraId="5121BE72" w14:textId="77777777" w:rsidR="00244C95" w:rsidRPr="00B56357" w:rsidRDefault="00244C95" w:rsidP="00244C95">
      <w:pPr>
        <w:rPr>
          <w:rFonts w:asciiTheme="minorHAnsi" w:hAnsiTheme="minorHAnsi" w:cstheme="minorHAnsi"/>
        </w:rPr>
      </w:pPr>
      <w:r w:rsidRPr="00D824DA">
        <w:rPr>
          <w:rFonts w:asciiTheme="minorHAnsi" w:hAnsiTheme="minorHAnsi" w:cstheme="minorHAnsi"/>
        </w:rPr>
        <w:t xml:space="preserve">Prosimy o przygotowanie preliminarza kosztów </w:t>
      </w:r>
      <w:r w:rsidRPr="00B56357">
        <w:rPr>
          <w:rFonts w:asciiTheme="minorHAnsi" w:hAnsiTheme="minorHAnsi" w:cstheme="minorHAnsi"/>
        </w:rPr>
        <w:t>szkolenia wg schematu:</w:t>
      </w:r>
    </w:p>
    <w:p w14:paraId="1693FC99" w14:textId="77777777" w:rsidR="00244C95" w:rsidRPr="00B56357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B56357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sz w:val="20"/>
        </w:rPr>
        <w:t xml:space="preserve">Kwoty proszę  podać w </w:t>
      </w:r>
      <w:r w:rsidRPr="00B56357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2E367E17" w:rsidR="007D31B1" w:rsidRPr="00B56357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b/>
          <w:u w:val="single"/>
        </w:rPr>
        <w:t xml:space="preserve">Do obliczeń </w:t>
      </w:r>
      <w:r w:rsidRPr="00B56357">
        <w:rPr>
          <w:rFonts w:asciiTheme="minorHAnsi" w:hAnsiTheme="minorHAnsi" w:cstheme="minorHAnsi"/>
          <w:u w:val="single"/>
        </w:rPr>
        <w:t>należy przyjąć</w:t>
      </w:r>
      <w:r w:rsidRPr="00B56357">
        <w:rPr>
          <w:rFonts w:asciiTheme="minorHAnsi" w:hAnsiTheme="minorHAnsi" w:cstheme="minorHAnsi"/>
          <w:b/>
          <w:u w:val="single"/>
        </w:rPr>
        <w:t xml:space="preserve">, </w:t>
      </w:r>
      <w:r w:rsidRPr="00B56357">
        <w:rPr>
          <w:rFonts w:asciiTheme="minorHAnsi" w:hAnsiTheme="minorHAnsi" w:cstheme="minorHAnsi"/>
          <w:u w:val="single"/>
        </w:rPr>
        <w:t xml:space="preserve">że </w:t>
      </w:r>
      <w:r w:rsidRPr="00B56357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B56357" w:rsidRPr="00B56357">
        <w:rPr>
          <w:rFonts w:asciiTheme="minorHAnsi" w:hAnsiTheme="minorHAnsi" w:cstheme="minorHAnsi"/>
          <w:b/>
          <w:bCs/>
          <w:u w:val="single"/>
        </w:rPr>
        <w:t>17</w:t>
      </w:r>
      <w:r w:rsidR="004228AD" w:rsidRPr="00B56357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bCs/>
          <w:u w:val="single"/>
        </w:rPr>
        <w:t>osób</w:t>
      </w:r>
      <w:r w:rsidRPr="00B56357">
        <w:rPr>
          <w:rFonts w:asciiTheme="minorHAnsi" w:hAnsiTheme="minorHAnsi" w:cstheme="minorHAnsi"/>
          <w:u w:val="single"/>
        </w:rPr>
        <w:t xml:space="preserve"> będzie realizowane</w:t>
      </w:r>
      <w:r w:rsidRPr="00B56357">
        <w:rPr>
          <w:rFonts w:asciiTheme="minorHAnsi" w:hAnsiTheme="minorHAnsi" w:cstheme="minorHAnsi"/>
          <w:b/>
          <w:u w:val="single"/>
        </w:rPr>
        <w:t xml:space="preserve"> w </w:t>
      </w:r>
      <w:r w:rsidR="00B56357" w:rsidRPr="00B56357">
        <w:rPr>
          <w:rFonts w:asciiTheme="minorHAnsi" w:hAnsiTheme="minorHAnsi" w:cstheme="minorHAnsi"/>
          <w:b/>
          <w:u w:val="single"/>
        </w:rPr>
        <w:t xml:space="preserve">3 </w:t>
      </w:r>
      <w:r w:rsidRPr="00B56357">
        <w:rPr>
          <w:rFonts w:asciiTheme="minorHAnsi" w:hAnsiTheme="minorHAnsi" w:cstheme="minorHAnsi"/>
          <w:b/>
          <w:u w:val="single"/>
        </w:rPr>
        <w:t>grupach</w:t>
      </w:r>
      <w:r w:rsidR="0005085D" w:rsidRPr="00B56357">
        <w:rPr>
          <w:rFonts w:asciiTheme="minorHAnsi" w:hAnsiTheme="minorHAnsi" w:cstheme="minorHAnsi"/>
          <w:b/>
          <w:u w:val="single"/>
        </w:rPr>
        <w:t>.</w:t>
      </w:r>
    </w:p>
    <w:p w14:paraId="50A8DC17" w14:textId="77777777" w:rsidR="00A41186" w:rsidRPr="00B56357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5C682FC3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B56357" w:rsidRPr="00B56357">
        <w:rPr>
          <w:rFonts w:asciiTheme="minorHAnsi" w:hAnsiTheme="minorHAnsi" w:cstheme="minorHAnsi"/>
          <w:b/>
          <w:sz w:val="24"/>
          <w:szCs w:val="24"/>
          <w:u w:val="single"/>
        </w:rPr>
        <w:t>17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p w14:paraId="14C46644" w14:textId="77777777" w:rsidR="00244C95" w:rsidRPr="008D3CED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8D3CED" w14:paraId="4F9D4882" w14:textId="77777777" w:rsidTr="001D6E3D">
        <w:tc>
          <w:tcPr>
            <w:tcW w:w="392" w:type="dxa"/>
            <w:shd w:val="clear" w:color="auto" w:fill="D9D9D9"/>
          </w:tcPr>
          <w:p w14:paraId="4D93ED02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1895A17D" w14:textId="77777777" w:rsidTr="001D6E3D">
        <w:tc>
          <w:tcPr>
            <w:tcW w:w="392" w:type="dxa"/>
          </w:tcPr>
          <w:p w14:paraId="5FF37BCA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21F7331C" w14:textId="77777777" w:rsidTr="001D6E3D">
        <w:tc>
          <w:tcPr>
            <w:tcW w:w="392" w:type="dxa"/>
          </w:tcPr>
          <w:p w14:paraId="3F60F34E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493E736A" w14:textId="77777777" w:rsidTr="001D6E3D">
        <w:tc>
          <w:tcPr>
            <w:tcW w:w="392" w:type="dxa"/>
          </w:tcPr>
          <w:p w14:paraId="2370818E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2AC8A671" w14:textId="77777777" w:rsidTr="001D6E3D">
        <w:tc>
          <w:tcPr>
            <w:tcW w:w="392" w:type="dxa"/>
          </w:tcPr>
          <w:p w14:paraId="7BDE842B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8D3CED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8D3CED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8D3CED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8D3CED" w14:paraId="6861CAFA" w14:textId="77777777" w:rsidTr="001D6E3D">
        <w:tc>
          <w:tcPr>
            <w:tcW w:w="392" w:type="dxa"/>
            <w:shd w:val="clear" w:color="auto" w:fill="D9D9D9"/>
          </w:tcPr>
          <w:p w14:paraId="72001A92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5DA4AF2B" w14:textId="77777777" w:rsidTr="001D6E3D">
        <w:tc>
          <w:tcPr>
            <w:tcW w:w="392" w:type="dxa"/>
          </w:tcPr>
          <w:p w14:paraId="0AB4CF96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1107B8AA" w14:textId="77777777" w:rsidTr="001D6E3D">
        <w:tc>
          <w:tcPr>
            <w:tcW w:w="392" w:type="dxa"/>
          </w:tcPr>
          <w:p w14:paraId="11E0E61B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B56357" w14:paraId="45EB748E" w14:textId="77777777" w:rsidTr="001D6E3D">
        <w:tc>
          <w:tcPr>
            <w:tcW w:w="392" w:type="dxa"/>
          </w:tcPr>
          <w:p w14:paraId="7044168A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B56357" w14:paraId="515122B6" w14:textId="77777777" w:rsidTr="001D6E3D">
        <w:tc>
          <w:tcPr>
            <w:tcW w:w="392" w:type="dxa"/>
          </w:tcPr>
          <w:p w14:paraId="74E358AE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B56357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B56357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461EE1E5" w:rsidR="00244C95" w:rsidRPr="00B56357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B56357">
        <w:rPr>
          <w:rFonts w:asciiTheme="minorHAnsi" w:hAnsiTheme="minorHAnsi" w:cstheme="minorHAnsi"/>
          <w:b/>
          <w:szCs w:val="22"/>
          <w:u w:val="single"/>
        </w:rPr>
        <w:t xml:space="preserve">III. Cena szkolenia dla </w:t>
      </w:r>
      <w:r w:rsidR="00B56357" w:rsidRPr="00B56357">
        <w:rPr>
          <w:rFonts w:asciiTheme="minorHAnsi" w:hAnsiTheme="minorHAnsi" w:cstheme="minorHAnsi"/>
          <w:b/>
          <w:szCs w:val="22"/>
          <w:u w:val="single"/>
        </w:rPr>
        <w:t>17</w:t>
      </w:r>
      <w:r w:rsidRPr="00B56357">
        <w:rPr>
          <w:rFonts w:asciiTheme="minorHAnsi" w:hAnsiTheme="minorHAnsi" w:cstheme="minorHAnsi"/>
          <w:b/>
          <w:szCs w:val="22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B56357" w14:paraId="79C9D82B" w14:textId="77777777" w:rsidTr="001D6E3D">
        <w:tc>
          <w:tcPr>
            <w:tcW w:w="392" w:type="dxa"/>
            <w:shd w:val="clear" w:color="auto" w:fill="D9D9D9"/>
          </w:tcPr>
          <w:p w14:paraId="09CAC21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B56357" w14:paraId="3EE1AA61" w14:textId="77777777" w:rsidTr="001D6E3D">
        <w:tc>
          <w:tcPr>
            <w:tcW w:w="392" w:type="dxa"/>
          </w:tcPr>
          <w:p w14:paraId="4F76E600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2038D21F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357" w:rsidRPr="00B56357" w14:paraId="513CE582" w14:textId="77777777" w:rsidTr="001D6E3D">
        <w:tc>
          <w:tcPr>
            <w:tcW w:w="392" w:type="dxa"/>
          </w:tcPr>
          <w:p w14:paraId="7252312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B56357" w:rsidRDefault="00244C95" w:rsidP="001D6E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B563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B56357" w14:paraId="4F606792" w14:textId="77777777" w:rsidTr="001D6E3D">
        <w:tc>
          <w:tcPr>
            <w:tcW w:w="392" w:type="dxa"/>
          </w:tcPr>
          <w:p w14:paraId="283D7C54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B56357" w:rsidRDefault="00244C95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B56357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33CED983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B56357" w:rsidRPr="00B56357">
        <w:rPr>
          <w:rFonts w:asciiTheme="minorHAnsi" w:hAnsiTheme="minorHAnsi" w:cstheme="minorHAnsi"/>
          <w:b/>
          <w:sz w:val="24"/>
          <w:szCs w:val="24"/>
          <w:u w:val="single"/>
        </w:rPr>
        <w:t>17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B56357" w:rsidRPr="00B56357" w14:paraId="2CE67711" w14:textId="77777777" w:rsidTr="001D6E3D">
        <w:tc>
          <w:tcPr>
            <w:tcW w:w="392" w:type="dxa"/>
            <w:shd w:val="clear" w:color="auto" w:fill="D9D9D9"/>
          </w:tcPr>
          <w:p w14:paraId="490E5BD3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B56357" w14:paraId="2C221DC4" w14:textId="77777777" w:rsidTr="001D6E3D">
        <w:tc>
          <w:tcPr>
            <w:tcW w:w="392" w:type="dxa"/>
          </w:tcPr>
          <w:p w14:paraId="2072884A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B56357" w14:paraId="4D6B5684" w14:textId="77777777" w:rsidTr="001D6E3D">
        <w:tc>
          <w:tcPr>
            <w:tcW w:w="392" w:type="dxa"/>
          </w:tcPr>
          <w:p w14:paraId="33DCBF59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B56357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113CAF7C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B56357" w:rsidRPr="00B56357">
        <w:rPr>
          <w:rFonts w:asciiTheme="minorHAnsi" w:hAnsiTheme="minorHAnsi" w:cstheme="minorHAnsi"/>
          <w:b/>
          <w:sz w:val="24"/>
          <w:szCs w:val="22"/>
          <w:u w:val="single"/>
        </w:rPr>
        <w:t>17</w:t>
      </w: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B56357" w14:paraId="493644D3" w14:textId="77777777" w:rsidTr="001D6E3D">
        <w:tc>
          <w:tcPr>
            <w:tcW w:w="391" w:type="dxa"/>
            <w:shd w:val="clear" w:color="auto" w:fill="D9D9D9"/>
          </w:tcPr>
          <w:p w14:paraId="5ED6E5C2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7F5A53BC" w14:textId="77777777" w:rsidTr="001D6E3D">
        <w:tc>
          <w:tcPr>
            <w:tcW w:w="391" w:type="dxa"/>
          </w:tcPr>
          <w:p w14:paraId="41FB1E55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8D3CED" w14:paraId="253FDF0F" w14:textId="77777777" w:rsidTr="001D6E3D">
        <w:tc>
          <w:tcPr>
            <w:tcW w:w="391" w:type="dxa"/>
          </w:tcPr>
          <w:p w14:paraId="474B52D3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C9DB7A" w14:textId="6FD8D1B1" w:rsidR="00683D4E" w:rsidRPr="00683D4E" w:rsidRDefault="00683D4E" w:rsidP="00683D4E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</w:t>
      </w:r>
      <w:r>
        <w:rPr>
          <w:rFonts w:asciiTheme="minorHAnsi" w:hAnsiTheme="minorHAnsi" w:cstheme="minorHAnsi"/>
          <w:bCs/>
          <w:i/>
          <w:iCs/>
          <w:sz w:val="18"/>
          <w:szCs w:val="22"/>
        </w:rPr>
        <w:t>kiej potrzeby przez urząd pracy</w:t>
      </w: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.</w:t>
      </w:r>
    </w:p>
    <w:p w14:paraId="68DC5CBA" w14:textId="77777777" w:rsidR="00244C95" w:rsidRPr="00244C95" w:rsidRDefault="00244C95" w:rsidP="007B152A">
      <w:pPr>
        <w:rPr>
          <w:rFonts w:asciiTheme="minorHAnsi" w:hAnsiTheme="minorHAnsi" w:cstheme="minorHAnsi"/>
          <w:sz w:val="24"/>
          <w:szCs w:val="24"/>
        </w:rPr>
      </w:pPr>
    </w:p>
    <w:p w14:paraId="6350D728" w14:textId="0C5CC9E8" w:rsidR="00244C95" w:rsidRPr="00D824DA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244C95">
        <w:rPr>
          <w:rFonts w:asciiTheme="minorHAnsi" w:hAnsiTheme="minorHAnsi" w:cstheme="minorHAnsi"/>
          <w:b/>
          <w:u w:val="single"/>
        </w:rPr>
        <w:t>CAŁKOWITY KOSZT REALIZACJI SZKOLENIA (NALEŻNOŚĆ DLA JEDNOSTKI SZKOLENIOWE</w:t>
      </w:r>
      <w:r>
        <w:rPr>
          <w:rFonts w:asciiTheme="minorHAnsi" w:hAnsiTheme="minorHAnsi" w:cstheme="minorHAnsi"/>
          <w:b/>
          <w:u w:val="single"/>
        </w:rPr>
        <w:t>J</w:t>
      </w:r>
      <w:r w:rsidRPr="00244C95">
        <w:rPr>
          <w:rFonts w:asciiTheme="minorHAnsi" w:hAnsiTheme="minorHAnsi" w:cstheme="minorHAnsi"/>
          <w:b/>
        </w:rPr>
        <w:t>):</w:t>
      </w:r>
      <w:r w:rsidRPr="00244C95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602754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244C95" w:rsidRPr="00602754" w14:paraId="356FDC82" w14:textId="77777777" w:rsidTr="001D6E3D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00F7D147" w:rsidR="00244C95" w:rsidRPr="00244C95" w:rsidRDefault="00244C95" w:rsidP="00B56357">
            <w:pPr>
              <w:ind w:left="284"/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 xml:space="preserve">(Cena za jednego uczestnika szkolenia </w:t>
            </w:r>
            <w:r w:rsidRPr="00B56357">
              <w:rPr>
                <w:rFonts w:asciiTheme="minorHAnsi" w:hAnsiTheme="minorHAnsi" w:cstheme="minorHAnsi"/>
              </w:rPr>
              <w:t xml:space="preserve">x </w:t>
            </w:r>
            <w:r w:rsidR="00B56357" w:rsidRPr="00B56357">
              <w:rPr>
                <w:rFonts w:asciiTheme="minorHAnsi" w:hAnsiTheme="minorHAnsi" w:cstheme="minorHAnsi"/>
                <w:b/>
                <w:bCs/>
              </w:rPr>
              <w:t>17</w:t>
            </w:r>
            <w:r w:rsidRPr="00B563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</w:rPr>
              <w:t>osób</w:t>
            </w:r>
            <w:r w:rsidRPr="00B56357">
              <w:rPr>
                <w:rFonts w:asciiTheme="minorHAnsi" w:hAnsiTheme="minorHAnsi" w:cstheme="minorHAnsi"/>
              </w:rPr>
              <w:t xml:space="preserve"> </w:t>
            </w:r>
            <w:r w:rsidRPr="008D3CED">
              <w:rPr>
                <w:rFonts w:asciiTheme="minorHAnsi" w:hAnsiTheme="minorHAnsi" w:cstheme="minorHAnsi"/>
              </w:rPr>
              <w:t xml:space="preserve">+ </w:t>
            </w:r>
            <w:r w:rsidRPr="00CB1DF5">
              <w:rPr>
                <w:rFonts w:asciiTheme="minorHAnsi" w:hAnsiTheme="minorHAnsi" w:cstheme="minorHAnsi"/>
                <w:szCs w:val="22"/>
              </w:rPr>
              <w:t>ogółem koszt ubezpieczenia wszystkich uczestników</w:t>
            </w:r>
            <w:r>
              <w:rPr>
                <w:rFonts w:asciiTheme="minorHAnsi" w:hAnsiTheme="minorHAnsi" w:cstheme="minorHAnsi"/>
                <w:szCs w:val="22"/>
              </w:rPr>
              <w:t xml:space="preserve"> + ogółem </w:t>
            </w:r>
            <w:r w:rsidRPr="00BC4315">
              <w:rPr>
                <w:rFonts w:asciiTheme="minorHAnsi" w:hAnsiTheme="minorHAnsi" w:cstheme="minorHAnsi"/>
                <w:szCs w:val="22"/>
              </w:rPr>
              <w:t>koszt egzaminów wszystkich uczestników</w:t>
            </w:r>
            <w:r w:rsidRPr="00CB1DF5">
              <w:rPr>
                <w:rFonts w:asciiTheme="minorHAnsi" w:hAnsiTheme="minorHAnsi" w:cstheme="minorHAnsi"/>
                <w:szCs w:val="22"/>
              </w:rPr>
              <w:t>)</w:t>
            </w:r>
            <w:r w:rsidRPr="008D3CE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3F0E71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70390005" w14:textId="77777777" w:rsidR="00244C95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40A81BFC" w14:textId="77777777" w:rsidR="00B56357" w:rsidRDefault="00B56357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8D3CED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273140E6" w14:textId="77777777" w:rsidR="00244C95" w:rsidRDefault="00244C95" w:rsidP="00244C95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7CD549D7" w14:textId="2E61F267" w:rsidR="001623F4" w:rsidRPr="007B152A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7B152A" w:rsidSect="00203690">
          <w:headerReference w:type="default" r:id="rId10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pieczęć i podpis osoby  uprawnionej  ze strony wykonawcy</w:t>
      </w:r>
    </w:p>
    <w:p w14:paraId="0CC3790E" w14:textId="4B704AE0" w:rsidR="007124EE" w:rsidRPr="001A1B52" w:rsidRDefault="00C066ED" w:rsidP="001A1B52">
      <w:pPr>
        <w:pStyle w:val="Stopka"/>
        <w:shd w:val="clear" w:color="auto" w:fill="A6D4FF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1A1B52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="00871154" w:rsidRPr="001A1B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703744"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703744"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124EE" w:rsidRPr="001A1B52">
        <w:rPr>
          <w:rFonts w:asciiTheme="minorHAnsi" w:hAnsiTheme="minorHAnsi" w:cstheme="minorHAnsi"/>
          <w:b/>
          <w:sz w:val="28"/>
          <w:szCs w:val="22"/>
        </w:rPr>
        <w:t>WYKAZ WYKŁADOWCÓW WSKAZANYCH DO REALIZACJI SZKOLEŃ</w:t>
      </w:r>
    </w:p>
    <w:p w14:paraId="4207B7AC" w14:textId="77777777" w:rsidR="007124EE" w:rsidRPr="001A1B52" w:rsidRDefault="007124EE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A1B52">
        <w:rPr>
          <w:rFonts w:asciiTheme="minorHAnsi" w:hAnsiTheme="minorHAnsi" w:cstheme="minorHAnsi"/>
          <w:sz w:val="22"/>
          <w:szCs w:val="22"/>
        </w:rPr>
        <w:t>(wyłącznie osoby, które będą faktycznie realizowały zajęcia w ramach szkolenia)</w:t>
      </w:r>
    </w:p>
    <w:p w14:paraId="3D1E140E" w14:textId="77777777"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15692196" w:rsidR="00753F04" w:rsidRPr="00B56357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B56357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B56357">
        <w:rPr>
          <w:rFonts w:asciiTheme="minorHAnsi" w:hAnsiTheme="minorHAnsi" w:cstheme="minorHAnsi"/>
          <w:b/>
          <w:sz w:val="22"/>
          <w:szCs w:val="22"/>
        </w:rPr>
        <w:t xml:space="preserve">Szkolenia „ABC Przedsiębiorczości” </w:t>
      </w:r>
      <w:r w:rsidR="00A41186" w:rsidRPr="00B56357">
        <w:rPr>
          <w:rFonts w:asciiTheme="minorHAnsi" w:hAnsiTheme="minorHAnsi" w:cstheme="minorHAnsi"/>
          <w:sz w:val="22"/>
          <w:szCs w:val="22"/>
        </w:rPr>
        <w:t xml:space="preserve">dla </w:t>
      </w:r>
      <w:r w:rsidR="00B56357" w:rsidRPr="00B56357">
        <w:rPr>
          <w:rFonts w:asciiTheme="minorHAnsi" w:hAnsiTheme="minorHAnsi" w:cstheme="minorHAnsi"/>
          <w:b/>
          <w:sz w:val="22"/>
          <w:szCs w:val="22"/>
        </w:rPr>
        <w:t>17</w:t>
      </w:r>
      <w:r w:rsidR="00A41186" w:rsidRPr="00B56357">
        <w:rPr>
          <w:rFonts w:asciiTheme="minorHAnsi" w:hAnsiTheme="minorHAnsi" w:cstheme="minorHAnsi"/>
          <w:b/>
          <w:sz w:val="22"/>
          <w:szCs w:val="22"/>
        </w:rPr>
        <w:t xml:space="preserve"> osób bezrobotnych</w:t>
      </w:r>
      <w:r w:rsidR="00A41186" w:rsidRPr="00B5635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B5635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B56357" w:rsidRPr="00B56357" w14:paraId="7ABC2109" w14:textId="77777777" w:rsidTr="001A1B52">
        <w:trPr>
          <w:cantSplit/>
          <w:trHeight w:val="117"/>
        </w:trPr>
        <w:tc>
          <w:tcPr>
            <w:tcW w:w="2836" w:type="dxa"/>
            <w:vMerge w:val="restart"/>
            <w:shd w:val="clear" w:color="auto" w:fill="F3FAFF"/>
            <w:vAlign w:val="center"/>
          </w:tcPr>
          <w:p w14:paraId="7BD567AA" w14:textId="77777777" w:rsidR="007124EE" w:rsidRPr="00B56357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shd w:val="clear" w:color="auto" w:fill="F3FAFF"/>
            <w:vAlign w:val="center"/>
          </w:tcPr>
          <w:p w14:paraId="44F6DAEB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4D395471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shd w:val="clear" w:color="auto" w:fill="F3FAFF"/>
            <w:vAlign w:val="center"/>
          </w:tcPr>
          <w:p w14:paraId="04F65321" w14:textId="237CAA09" w:rsidR="007124EE" w:rsidRPr="00B56357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126" w:type="dxa"/>
            <w:vMerge w:val="restart"/>
            <w:shd w:val="clear" w:color="auto" w:fill="F3FAFF"/>
            <w:vAlign w:val="center"/>
          </w:tcPr>
          <w:p w14:paraId="3C6066A7" w14:textId="7CEB85FD" w:rsidR="007124EE" w:rsidRPr="00B56357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Prowadził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zajęcia w ramach przynajmniej 2 kursów</w:t>
            </w:r>
            <w:r w:rsidR="00236B73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dla grup min. </w:t>
            </w:r>
            <w:r w:rsidR="002B47E6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10</w:t>
            </w:r>
            <w:r w:rsidR="00236B73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14:paraId="594EF28D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shd w:val="clear" w:color="auto" w:fill="F3FAFF"/>
            <w:vAlign w:val="center"/>
          </w:tcPr>
          <w:p w14:paraId="44BBFBEA" w14:textId="6275D5F1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>dysponowania tymi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 xml:space="preserve"> osobami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885C30" w:rsidRPr="00B5635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 xml:space="preserve">(umowa </w:t>
            </w:r>
            <w:r w:rsidRPr="00B5635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>zlecenie, umowa o pracę itd.)</w:t>
            </w:r>
          </w:p>
        </w:tc>
      </w:tr>
      <w:tr w:rsidR="00B56357" w:rsidRPr="00B56357" w14:paraId="3DDB5968" w14:textId="77777777" w:rsidTr="00B56357">
        <w:trPr>
          <w:cantSplit/>
          <w:trHeight w:val="1627"/>
        </w:trPr>
        <w:tc>
          <w:tcPr>
            <w:tcW w:w="2836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3FAFF"/>
            <w:vAlign w:val="center"/>
          </w:tcPr>
          <w:p w14:paraId="31EB99B5" w14:textId="77777777" w:rsidR="007124EE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402FBA62" w:rsidR="00B56357" w:rsidRPr="00B56357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z w:val="18"/>
                <w:szCs w:val="18"/>
              </w:rPr>
              <w:t xml:space="preserve">(min. zgodnie z wymogami </w:t>
            </w:r>
            <w:r w:rsidRPr="00B56357">
              <w:rPr>
                <w:rFonts w:asciiTheme="minorHAnsi" w:hAnsiTheme="minorHAnsi" w:cstheme="minorHAnsi"/>
                <w:sz w:val="18"/>
                <w:szCs w:val="18"/>
              </w:rPr>
              <w:t>Zamawiającego)</w:t>
            </w:r>
          </w:p>
        </w:tc>
        <w:tc>
          <w:tcPr>
            <w:tcW w:w="2268" w:type="dxa"/>
            <w:shd w:val="clear" w:color="auto" w:fill="F3FAFF"/>
            <w:vAlign w:val="center"/>
          </w:tcPr>
          <w:p w14:paraId="5AC94F36" w14:textId="09B6B1A7" w:rsidR="007124EE" w:rsidRPr="00B56357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shd w:val="clear" w:color="auto" w:fill="F3FAFF"/>
            <w:vAlign w:val="center"/>
          </w:tcPr>
          <w:p w14:paraId="77F0B610" w14:textId="182962DD" w:rsidR="007124EE" w:rsidRPr="00B56357" w:rsidRDefault="00244C95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- liczba godzi przeprowadzonych zajęć </w:t>
            </w:r>
            <w:r w:rsidRPr="00B56357">
              <w:rPr>
                <w:rFonts w:asciiTheme="minorHAnsi" w:hAnsiTheme="minorHAnsi" w:cstheme="minorHAnsi"/>
                <w:sz w:val="18"/>
                <w:szCs w:val="16"/>
              </w:rPr>
              <w:t xml:space="preserve">z zakresu, który będą realizować w ramach szkolenia stanowiącego </w:t>
            </w:r>
            <w:r w:rsidR="00B56357" w:rsidRPr="00B56357">
              <w:rPr>
                <w:rFonts w:asciiTheme="minorHAnsi" w:hAnsiTheme="minorHAnsi" w:cstheme="minorHAnsi"/>
                <w:sz w:val="18"/>
                <w:szCs w:val="16"/>
              </w:rPr>
              <w:t>przedmiotem zamówienia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6357" w:rsidRPr="00B56357" w14:paraId="1CF6AFB6" w14:textId="77777777" w:rsidTr="00B56357">
        <w:trPr>
          <w:cantSplit/>
          <w:trHeight w:val="155"/>
        </w:trPr>
        <w:tc>
          <w:tcPr>
            <w:tcW w:w="2836" w:type="dxa"/>
            <w:shd w:val="clear" w:color="auto" w:fill="BAC1D8"/>
            <w:vAlign w:val="center"/>
          </w:tcPr>
          <w:p w14:paraId="2A20527C" w14:textId="0545C726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1</w:t>
            </w:r>
          </w:p>
        </w:tc>
        <w:tc>
          <w:tcPr>
            <w:tcW w:w="2409" w:type="dxa"/>
            <w:shd w:val="clear" w:color="auto" w:fill="BAC1D8"/>
          </w:tcPr>
          <w:p w14:paraId="35092DDF" w14:textId="60F5B29A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2</w:t>
            </w:r>
          </w:p>
        </w:tc>
        <w:tc>
          <w:tcPr>
            <w:tcW w:w="2694" w:type="dxa"/>
            <w:shd w:val="clear" w:color="auto" w:fill="BAC1D8"/>
            <w:vAlign w:val="center"/>
          </w:tcPr>
          <w:p w14:paraId="3C31A126" w14:textId="4CD1A7D2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3</w:t>
            </w:r>
          </w:p>
        </w:tc>
        <w:tc>
          <w:tcPr>
            <w:tcW w:w="2268" w:type="dxa"/>
            <w:shd w:val="clear" w:color="auto" w:fill="BAC1D8"/>
            <w:vAlign w:val="center"/>
          </w:tcPr>
          <w:p w14:paraId="5700002D" w14:textId="221FF005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4</w:t>
            </w:r>
          </w:p>
        </w:tc>
        <w:tc>
          <w:tcPr>
            <w:tcW w:w="2268" w:type="dxa"/>
            <w:shd w:val="clear" w:color="auto" w:fill="BAC1D8"/>
            <w:vAlign w:val="center"/>
          </w:tcPr>
          <w:p w14:paraId="3613A23A" w14:textId="3E47A34B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5</w:t>
            </w:r>
          </w:p>
        </w:tc>
        <w:tc>
          <w:tcPr>
            <w:tcW w:w="2126" w:type="dxa"/>
            <w:shd w:val="clear" w:color="auto" w:fill="BAC1D8"/>
          </w:tcPr>
          <w:p w14:paraId="2A4369C8" w14:textId="5D5045EB" w:rsidR="00B56357" w:rsidRPr="00B56357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6</w:t>
            </w:r>
          </w:p>
        </w:tc>
        <w:tc>
          <w:tcPr>
            <w:tcW w:w="1384" w:type="dxa"/>
            <w:shd w:val="clear" w:color="auto" w:fill="BAC1D8"/>
            <w:vAlign w:val="center"/>
          </w:tcPr>
          <w:p w14:paraId="773DE7E8" w14:textId="6B9721C2" w:rsidR="00B56357" w:rsidRPr="00B56357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7</w:t>
            </w:r>
          </w:p>
        </w:tc>
      </w:tr>
      <w:tr w:rsidR="00B56357" w:rsidRPr="00B56357" w14:paraId="159BDC8A" w14:textId="77777777" w:rsidTr="00B56357">
        <w:trPr>
          <w:cantSplit/>
          <w:trHeight w:val="116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3B2EAEE" w:rsidR="007124EE" w:rsidRPr="00B56357" w:rsidRDefault="00B56357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2713B2"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B56357" w:rsidRPr="00B56357" w14:paraId="7344F403" w14:textId="77777777" w:rsidTr="00885C30">
        <w:trPr>
          <w:cantSplit/>
          <w:trHeight w:val="3392"/>
        </w:trPr>
        <w:tc>
          <w:tcPr>
            <w:tcW w:w="2836" w:type="dxa"/>
            <w:tcBorders>
              <w:bottom w:val="single" w:sz="4" w:space="0" w:color="auto"/>
            </w:tcBorders>
          </w:tcPr>
          <w:p w14:paraId="17686357" w14:textId="77777777" w:rsidR="001C1D6F" w:rsidRPr="00B56357" w:rsidRDefault="007124EE" w:rsidP="00885C30">
            <w:pPr>
              <w:pStyle w:val="Tekstpodstawowy2"/>
              <w:ind w:left="34" w:hanging="3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56357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B563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D6F" w:rsidRPr="00B563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ukończyły </w:t>
            </w:r>
            <w:r w:rsidR="001C1D6F" w:rsidRPr="00B56357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studia wyższe o kierunku</w:t>
            </w:r>
            <w:r w:rsidR="001C1D6F" w:rsidRPr="00B563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ekonomicznym (ekonomia, marketing i  zarządzanie, finanse i rachunkowość, inne pokrewne)</w:t>
            </w:r>
          </w:p>
          <w:p w14:paraId="1AB7C5D8" w14:textId="77777777" w:rsidR="007124EE" w:rsidRPr="00B56357" w:rsidRDefault="007124EE" w:rsidP="00885C30">
            <w:pPr>
              <w:pStyle w:val="Tekstpodstawowy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D9CA7" w14:textId="083F581A" w:rsidR="007124EE" w:rsidRPr="00B56357" w:rsidRDefault="007124EE" w:rsidP="00885C30">
            <w:pPr>
              <w:pStyle w:val="Tekstpodstawowy2"/>
              <w:ind w:left="34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B5635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- </w:t>
            </w:r>
            <w:r w:rsidR="00C066ED"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zrealizowały </w:t>
            </w:r>
            <w:r w:rsidR="00C066ED"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 xml:space="preserve">co najmniej </w:t>
            </w:r>
            <w:r w:rsidR="00447FB9"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50</w:t>
            </w:r>
            <w:r w:rsidR="00C066ED"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 xml:space="preserve"> godzin</w:t>
            </w:r>
            <w:r w:rsidR="00C066ED"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zajęć szkoleniowych z zakresu, który będą realizować w ramach szkolenia stanowiącego</w:t>
            </w:r>
            <w:r w:rsidR="00885C30"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 </w:t>
            </w:r>
            <w:r w:rsidR="00C066ED"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przedmiotem zamówienia </w:t>
            </w:r>
            <w:r w:rsidR="00C066ED" w:rsidRPr="00B56357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oraz przeprowadziły zajęcia w tym zakresie dla co najmniej </w:t>
            </w:r>
            <w:r w:rsidR="00C066ED"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2 grup</w:t>
            </w:r>
            <w:r w:rsidR="00C066ED"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</w:t>
            </w:r>
            <w:r w:rsidR="002B47E6"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10</w:t>
            </w:r>
            <w:r w:rsidR="00C066ED"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 xml:space="preserve"> osobowych</w:t>
            </w:r>
            <w:r w:rsidR="00C066ED"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w okresie ostatnich 12 m</w:t>
            </w:r>
            <w:r w:rsidR="00885C30"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>c-y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DF7A73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7696811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CA294C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9F0946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3392E8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0979BE9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Pr="007B152A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071AB4E" w14:textId="77777777"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Działając w imieniu i na rzecz</w:t>
      </w:r>
      <w:r w:rsidRPr="00703744">
        <w:rPr>
          <w:rFonts w:asciiTheme="minorHAnsi" w:hAnsiTheme="minorHAnsi" w:cstheme="minorHAnsi"/>
          <w:sz w:val="20"/>
          <w:szCs w:val="20"/>
        </w:rPr>
        <w:t xml:space="preserve">  </w:t>
      </w:r>
      <w:r w:rsidRPr="00703744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037EB2D0" w:rsidR="00BE79BD" w:rsidRPr="00B56357" w:rsidRDefault="00B56357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o</w:t>
      </w:r>
      <w:r w:rsidR="00BE79BD" w:rsidRPr="00B56357">
        <w:rPr>
          <w:rFonts w:asciiTheme="minorHAnsi" w:hAnsiTheme="minorHAnsi" w:cstheme="minorHAnsi"/>
          <w:b/>
          <w:sz w:val="20"/>
          <w:szCs w:val="20"/>
        </w:rPr>
        <w:t>świadczam, że wypełniłem obowiązki informacyjne przewidziane w art. 13 lub art. 14 RODO</w:t>
      </w:r>
      <w:r w:rsidR="00BE79BD" w:rsidRPr="00B56357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="00BE79BD" w:rsidRPr="00B56357">
        <w:rPr>
          <w:rFonts w:asciiTheme="minorHAnsi" w:hAnsiTheme="minorHAnsi" w:cstheme="minorHAnsi"/>
          <w:b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2F88B643" w14:textId="77777777" w:rsidR="00885C30" w:rsidRPr="00703744" w:rsidRDefault="00885C30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3C44E14" w14:textId="77777777" w:rsidR="00885C30" w:rsidRDefault="00BE79BD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 xml:space="preserve">             </w:t>
      </w:r>
    </w:p>
    <w:p w14:paraId="5F0A8E4E" w14:textId="50EAB785" w:rsidR="00885C30" w:rsidRPr="007B152A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703744">
        <w:rPr>
          <w:rFonts w:asciiTheme="minorHAnsi" w:hAnsiTheme="minorHAnsi" w:cstheme="minorHAnsi"/>
        </w:rPr>
        <w:t>………………….. dnia ………….……</w:t>
      </w:r>
      <w:r w:rsidRPr="00703744">
        <w:rPr>
          <w:rFonts w:asciiTheme="minorHAnsi" w:hAnsiTheme="minorHAnsi" w:cstheme="minorHAnsi"/>
        </w:rPr>
        <w:tab/>
        <w:t xml:space="preserve">             </w:t>
      </w:r>
      <w:r>
        <w:rPr>
          <w:rFonts w:asciiTheme="minorHAnsi" w:hAnsiTheme="minorHAnsi" w:cstheme="minorHAnsi"/>
        </w:rPr>
        <w:t xml:space="preserve">               </w:t>
      </w:r>
      <w:r w:rsidRPr="00703744">
        <w:rPr>
          <w:rFonts w:asciiTheme="minorHAnsi" w:hAnsiTheme="minorHAnsi" w:cstheme="minorHAnsi"/>
        </w:rPr>
        <w:t xml:space="preserve">             </w:t>
      </w:r>
      <w:r w:rsidRPr="007B152A">
        <w:rPr>
          <w:rFonts w:asciiTheme="minorHAnsi" w:hAnsiTheme="minorHAnsi" w:cstheme="minorHAnsi"/>
        </w:rPr>
        <w:t>........................................................</w:t>
      </w:r>
      <w:r w:rsidRPr="007037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</w:t>
      </w:r>
      <w:r w:rsidRPr="00703744">
        <w:rPr>
          <w:rFonts w:asciiTheme="minorHAnsi" w:hAnsiTheme="minorHAnsi" w:cstheme="minorHAnsi"/>
        </w:rPr>
        <w:t xml:space="preserve"> ..............................................................................................</w:t>
      </w:r>
      <w:r w:rsidRPr="00703744">
        <w:rPr>
          <w:rFonts w:asciiTheme="minorHAnsi" w:hAnsiTheme="minorHAnsi" w:cstheme="minorHAnsi"/>
        </w:rPr>
        <w:tab/>
      </w:r>
    </w:p>
    <w:p w14:paraId="0F3FA52B" w14:textId="3302214D" w:rsidR="004D7A2C" w:rsidRPr="007B152A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7B152A">
        <w:rPr>
          <w:rFonts w:asciiTheme="minorHAnsi" w:hAnsiTheme="minorHAnsi" w:cstheme="minorHAnsi"/>
        </w:rPr>
        <w:t xml:space="preserve">  (pieczęć wykonawcy)</w:t>
      </w: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Pr="00703744">
        <w:rPr>
          <w:rFonts w:asciiTheme="minorHAnsi" w:hAnsiTheme="minorHAnsi" w:cstheme="minorHAnsi"/>
        </w:rPr>
        <w:t xml:space="preserve"> (podpis osoby uprawnionej do reprezentacji wykonawcy</w:t>
      </w:r>
      <w:r>
        <w:rPr>
          <w:rFonts w:asciiTheme="minorHAnsi" w:hAnsiTheme="minorHAnsi" w:cstheme="minorHAnsi"/>
        </w:rPr>
        <w:t xml:space="preserve">)   </w:t>
      </w:r>
    </w:p>
    <w:sectPr w:rsidR="004D7A2C" w:rsidRPr="007B152A" w:rsidSect="00B56357">
      <w:pgSz w:w="16838" w:h="11906" w:orient="landscape"/>
      <w:pgMar w:top="568" w:right="284" w:bottom="284" w:left="567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8D5911" w:rsidRDefault="008D5911">
      <w:r>
        <w:separator/>
      </w:r>
    </w:p>
  </w:endnote>
  <w:endnote w:type="continuationSeparator" w:id="0">
    <w:p w14:paraId="65692A35" w14:textId="77777777" w:rsidR="008D5911" w:rsidRDefault="008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8D5911" w:rsidRDefault="008D5911">
      <w:r>
        <w:separator/>
      </w:r>
    </w:p>
  </w:footnote>
  <w:footnote w:type="continuationSeparator" w:id="0">
    <w:p w14:paraId="38F40343" w14:textId="77777777" w:rsidR="008D5911" w:rsidRDefault="008D5911">
      <w:r>
        <w:continuationSeparator/>
      </w:r>
    </w:p>
  </w:footnote>
  <w:footnote w:id="1">
    <w:p w14:paraId="702120EB" w14:textId="6DD918F9" w:rsidR="00BE79BD" w:rsidRPr="00885C30" w:rsidRDefault="00BE79BD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2D0B416C" w:rsidR="007432A7" w:rsidRDefault="00994B3A" w:rsidP="00994B3A">
    <w:pPr>
      <w:pStyle w:val="Tytu"/>
      <w:tabs>
        <w:tab w:val="left" w:pos="567"/>
        <w:tab w:val="left" w:pos="6580"/>
      </w:tabs>
      <w:jc w:val="left"/>
      <w:rPr>
        <w:b w:val="0"/>
        <w:szCs w:val="22"/>
      </w:rPr>
    </w:pPr>
    <w:r>
      <w:rPr>
        <w:b w:val="0"/>
        <w:szCs w:val="22"/>
      </w:rPr>
      <w:tab/>
    </w:r>
    <w:r>
      <w:rPr>
        <w:b w:val="0"/>
        <w:szCs w:val="22"/>
      </w:rPr>
      <w:tab/>
    </w:r>
  </w:p>
  <w:p w14:paraId="7BAEE3FC" w14:textId="77777777" w:rsidR="007432A7" w:rsidRDefault="007432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AC0E" w14:textId="3E6A6A49" w:rsidR="00994B3A" w:rsidRDefault="00994B3A">
    <w:pPr>
      <w:pStyle w:val="Nagwek"/>
    </w:pPr>
    <w:r>
      <w:rPr>
        <w:noProof/>
      </w:rPr>
      <w:drawing>
        <wp:inline distT="0" distB="0" distL="0" distR="0" wp14:anchorId="3BFC7F3B" wp14:editId="5E38A6F8">
          <wp:extent cx="6303645" cy="46355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427C35" w:rsidRDefault="00427C35" w:rsidP="00703744">
    <w:pPr>
      <w:pStyle w:val="Tytu"/>
      <w:tabs>
        <w:tab w:val="left" w:pos="567"/>
      </w:tabs>
      <w:rPr>
        <w:b w:val="0"/>
        <w:szCs w:val="22"/>
      </w:rPr>
    </w:pP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8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25"/>
  </w:num>
  <w:num w:numId="10">
    <w:abstractNumId w:val="21"/>
  </w:num>
  <w:num w:numId="11">
    <w:abstractNumId w:val="23"/>
  </w:num>
  <w:num w:numId="12">
    <w:abstractNumId w:val="29"/>
  </w:num>
  <w:num w:numId="13">
    <w:abstractNumId w:val="13"/>
  </w:num>
  <w:num w:numId="14">
    <w:abstractNumId w:val="27"/>
  </w:num>
  <w:num w:numId="15">
    <w:abstractNumId w:val="15"/>
  </w:num>
  <w:num w:numId="16">
    <w:abstractNumId w:val="26"/>
  </w:num>
  <w:num w:numId="17">
    <w:abstractNumId w:val="24"/>
  </w:num>
  <w:num w:numId="18">
    <w:abstractNumId w:val="12"/>
  </w:num>
  <w:num w:numId="1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4E5"/>
    <w:rsid w:val="0010061F"/>
    <w:rsid w:val="00101C81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37974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1B52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067A"/>
    <w:rsid w:val="00244C95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54AE"/>
    <w:rsid w:val="004E70C8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47D01"/>
    <w:rsid w:val="006501BD"/>
    <w:rsid w:val="00650773"/>
    <w:rsid w:val="00655772"/>
    <w:rsid w:val="0066601D"/>
    <w:rsid w:val="00666927"/>
    <w:rsid w:val="00667836"/>
    <w:rsid w:val="00670094"/>
    <w:rsid w:val="00673740"/>
    <w:rsid w:val="00683D4E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432A7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5C30"/>
    <w:rsid w:val="0088632F"/>
    <w:rsid w:val="0089352F"/>
    <w:rsid w:val="008956E7"/>
    <w:rsid w:val="008B5CB5"/>
    <w:rsid w:val="008D3726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4B3A"/>
    <w:rsid w:val="009954C9"/>
    <w:rsid w:val="00996567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5340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56357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4E10"/>
    <w:rsid w:val="00E87F56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E257-3870-4BE5-9587-1FCA6340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1801</Words>
  <Characters>18857</Characters>
  <Application>Microsoft Office Word</Application>
  <DocSecurity>0</DocSecurity>
  <Lines>157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Konto Microsoft</cp:lastModifiedBy>
  <cp:revision>2</cp:revision>
  <cp:lastPrinted>2019-08-14T10:07:00Z</cp:lastPrinted>
  <dcterms:created xsi:type="dcterms:W3CDTF">2024-04-08T12:31:00Z</dcterms:created>
  <dcterms:modified xsi:type="dcterms:W3CDTF">2024-04-08T12:31:00Z</dcterms:modified>
</cp:coreProperties>
</file>