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DBE4B" w14:textId="77777777" w:rsidR="00994B3A" w:rsidRDefault="00994B3A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0B221650" w14:textId="77777777" w:rsidR="00535817" w:rsidRPr="007B152A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7B152A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7B152A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1F1FF"/>
        <w:tblLayout w:type="fixed"/>
        <w:tblLook w:val="04A0" w:firstRow="1" w:lastRow="0" w:firstColumn="1" w:lastColumn="0" w:noHBand="0" w:noVBand="1"/>
      </w:tblPr>
      <w:tblGrid>
        <w:gridCol w:w="10314"/>
      </w:tblGrid>
      <w:tr w:rsidR="00D71DA5" w:rsidRPr="007B152A" w14:paraId="7C4D124A" w14:textId="77777777" w:rsidTr="001A1B52">
        <w:trPr>
          <w:cantSplit/>
          <w:trHeight w:hRule="exact" w:val="508"/>
        </w:trPr>
        <w:tc>
          <w:tcPr>
            <w:tcW w:w="10314" w:type="dxa"/>
            <w:shd w:val="clear" w:color="auto" w:fill="E1F1FF"/>
            <w:vAlign w:val="center"/>
          </w:tcPr>
          <w:p w14:paraId="02366854" w14:textId="28985CBD" w:rsidR="00D968C9" w:rsidRPr="00666927" w:rsidRDefault="00B16DC7" w:rsidP="00413C4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6927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="00413C41" w:rsidRPr="0066692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</w:t>
            </w:r>
            <w:r w:rsidR="007103AC" w:rsidRPr="00666927">
              <w:rPr>
                <w:rFonts w:asciiTheme="minorHAnsi" w:hAnsiTheme="minorHAnsi" w:cstheme="minorHAnsi"/>
                <w:b/>
                <w:sz w:val="32"/>
                <w:szCs w:val="28"/>
              </w:rPr>
              <w:t>OFERTA</w:t>
            </w:r>
          </w:p>
        </w:tc>
      </w:tr>
    </w:tbl>
    <w:p w14:paraId="33C38E6E" w14:textId="77777777" w:rsidR="006E003E" w:rsidRPr="007B152A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7504FAB8" w14:textId="77777777" w:rsidR="00666927" w:rsidRPr="007B152A" w:rsidRDefault="00666927" w:rsidP="001A1B52">
      <w:pPr>
        <w:pStyle w:val="Domylnie"/>
        <w:numPr>
          <w:ilvl w:val="0"/>
          <w:numId w:val="9"/>
        </w:numPr>
        <w:shd w:val="clear" w:color="auto" w:fill="A6D4FF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7B152A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5B135D1A" w14:textId="77777777" w:rsidR="00666927" w:rsidRDefault="00666927" w:rsidP="006669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666927" w:rsidRPr="00CB1DF5" w14:paraId="32F67467" w14:textId="77777777" w:rsidTr="001A1B52">
        <w:trPr>
          <w:trHeight w:val="685"/>
        </w:trPr>
        <w:tc>
          <w:tcPr>
            <w:tcW w:w="421" w:type="dxa"/>
            <w:shd w:val="clear" w:color="auto" w:fill="F3FAFF"/>
          </w:tcPr>
          <w:p w14:paraId="10E79CD1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077C6C2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2E10C93C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504C495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367406F1" w14:textId="77777777" w:rsidTr="001A1B52">
        <w:tc>
          <w:tcPr>
            <w:tcW w:w="421" w:type="dxa"/>
            <w:shd w:val="clear" w:color="auto" w:fill="F3FAFF"/>
          </w:tcPr>
          <w:p w14:paraId="33DC58F4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74D51B3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C43F753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5E2473A8" w14:textId="77777777" w:rsidTr="001A1B52">
        <w:tc>
          <w:tcPr>
            <w:tcW w:w="421" w:type="dxa"/>
            <w:shd w:val="clear" w:color="auto" w:fill="F3FAFF"/>
          </w:tcPr>
          <w:p w14:paraId="1C3B1296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144BF77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6571E9D5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08F58EEA" w14:textId="77777777" w:rsidTr="001A1B52">
        <w:tc>
          <w:tcPr>
            <w:tcW w:w="421" w:type="dxa"/>
            <w:shd w:val="clear" w:color="auto" w:fill="F3FAFF"/>
          </w:tcPr>
          <w:p w14:paraId="3775E7B9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41476911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6B96883D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130E3C60" w14:textId="77777777" w:rsidTr="001A1B52">
        <w:tc>
          <w:tcPr>
            <w:tcW w:w="421" w:type="dxa"/>
            <w:shd w:val="clear" w:color="auto" w:fill="F3FAFF"/>
          </w:tcPr>
          <w:p w14:paraId="4F785922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F3FAFF"/>
          </w:tcPr>
          <w:p w14:paraId="57005B0C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43B1B234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2BCA" w:rsidRPr="00CB1DF5" w14:paraId="71C2B851" w14:textId="77777777" w:rsidTr="00A65340">
        <w:trPr>
          <w:trHeight w:val="471"/>
        </w:trPr>
        <w:tc>
          <w:tcPr>
            <w:tcW w:w="421" w:type="dxa"/>
            <w:shd w:val="clear" w:color="auto" w:fill="F3FAFF"/>
          </w:tcPr>
          <w:p w14:paraId="4E7EF795" w14:textId="77777777" w:rsidR="005A2BCA" w:rsidRPr="00CB1DF5" w:rsidRDefault="005A2BCA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77ECFFD1" w14:textId="64218697" w:rsidR="005A2BCA" w:rsidRPr="005A2BCA" w:rsidRDefault="005A2BCA" w:rsidP="001D6E3D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5A2BCA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5A1EFC52" w14:textId="3BC74BF1" w:rsidR="005A2BCA" w:rsidRPr="005A2BCA" w:rsidRDefault="005A2BCA" w:rsidP="005A2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5A2BCA">
              <w:rPr>
                <w:rFonts w:asciiTheme="minorHAnsi" w:hAnsiTheme="minorHAnsi" w:cstheme="minorHAnsi"/>
              </w:rPr>
              <w:t xml:space="preserve">Nie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666927" w:rsidRPr="00CB1DF5" w14:paraId="2A20E808" w14:textId="77777777" w:rsidTr="001A1B52">
        <w:tc>
          <w:tcPr>
            <w:tcW w:w="421" w:type="dxa"/>
            <w:shd w:val="clear" w:color="auto" w:fill="F3FAFF"/>
          </w:tcPr>
          <w:p w14:paraId="242EED4B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3752157D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30F1B93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55A1B4F6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37A8240C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87BC2AA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EE7D996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2F932390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3AC81D82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CB1DF5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B1DF5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666927" w:rsidRPr="00CB1DF5" w14:paraId="19E1FF99" w14:textId="77777777" w:rsidTr="001A1B52">
        <w:tc>
          <w:tcPr>
            <w:tcW w:w="421" w:type="dxa"/>
            <w:shd w:val="clear" w:color="auto" w:fill="F3FAFF"/>
          </w:tcPr>
          <w:p w14:paraId="4B7252A6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7BD978AD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B1DF5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B1DF5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B1DF5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B1DF5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0F784E6" w14:textId="77777777" w:rsidR="00666927" w:rsidRPr="00CB1DF5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jednoosobowa</w:t>
            </w:r>
            <w:r w:rsidRPr="00CB1DF5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12B255BB" w14:textId="77777777" w:rsidR="00666927" w:rsidRPr="00CB1DF5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 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5E8FA92B" w14:textId="77777777" w:rsidR="00666927" w:rsidRPr="00CB1DF5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wieloosobowa</w:t>
            </w:r>
            <w:r w:rsidRPr="00CB1DF5">
              <w:rPr>
                <w:rFonts w:asciiTheme="minorHAnsi" w:hAnsiTheme="minorHAnsi" w:cstheme="minorHAnsi"/>
              </w:rPr>
              <w:t xml:space="preserve">, osoby uprawnione </w:t>
            </w:r>
            <w:r w:rsidRPr="00CB1DF5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B1DF5">
              <w:rPr>
                <w:rFonts w:asciiTheme="minorHAnsi" w:hAnsiTheme="minorHAnsi" w:cstheme="minorHAnsi"/>
              </w:rPr>
              <w:t>:</w:t>
            </w:r>
          </w:p>
          <w:p w14:paraId="4859C657" w14:textId="77777777" w:rsidR="00666927" w:rsidRPr="00CB1DF5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371ACAC7" w14:textId="77777777" w:rsidR="00666927" w:rsidRPr="00CB1DF5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</w:tbl>
    <w:p w14:paraId="35A14EA2" w14:textId="77777777" w:rsidR="00666927" w:rsidRDefault="00666927" w:rsidP="00F226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BBCBFC" w14:textId="77777777" w:rsidR="00F2266D" w:rsidRPr="00F2266D" w:rsidRDefault="00F2266D" w:rsidP="00F2266D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08526B9B" w14:textId="77777777" w:rsidR="00666927" w:rsidRPr="007B152A" w:rsidRDefault="00666927" w:rsidP="001A1B52">
      <w:pPr>
        <w:pStyle w:val="Domylnie"/>
        <w:numPr>
          <w:ilvl w:val="0"/>
          <w:numId w:val="9"/>
        </w:numPr>
        <w:shd w:val="clear" w:color="auto" w:fill="A6D4FF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OŚWIADCZENIA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C8B31DA" w14:textId="77777777" w:rsidR="00413C41" w:rsidRPr="00A65340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12"/>
          <w:szCs w:val="22"/>
        </w:rPr>
      </w:pPr>
    </w:p>
    <w:p w14:paraId="5D38CB5A" w14:textId="77777777" w:rsidR="00666927" w:rsidRPr="007B152A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7B152A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7B152A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7B152A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70B9483B" w14:textId="77777777" w:rsidR="00666927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7B152A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31F954E6" w14:textId="77777777" w:rsidR="00666927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B152A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666927" w:rsidRPr="00112C5E" w14:paraId="5099E7A9" w14:textId="77777777" w:rsidTr="001A1B52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1FF"/>
            <w:vAlign w:val="center"/>
          </w:tcPr>
          <w:p w14:paraId="7BD483F9" w14:textId="77777777" w:rsidR="00666927" w:rsidRPr="0024067A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24067A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1F1FF"/>
            <w:vAlign w:val="center"/>
          </w:tcPr>
          <w:p w14:paraId="22D7EC88" w14:textId="77777777" w:rsidR="00666927" w:rsidRPr="0024067A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24067A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666927" w:rsidRPr="007B152A" w14:paraId="6D328561" w14:textId="77777777" w:rsidTr="0024067A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875" w14:textId="77777777" w:rsidR="00666927" w:rsidRPr="007B152A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714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441DA8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6927" w:rsidRPr="007B152A" w14:paraId="2E7588E1" w14:textId="77777777" w:rsidTr="0024067A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1CA" w14:textId="77777777" w:rsidR="00666927" w:rsidRPr="007B152A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D6C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A72650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0F3F5" w14:textId="77777777" w:rsidR="00666927" w:rsidRPr="007B152A" w:rsidRDefault="00666927" w:rsidP="00666927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0A3FE9F" w14:textId="77777777" w:rsidR="00666927" w:rsidRPr="007B152A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7B152A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666927" w14:paraId="3C26B343" w14:textId="77777777" w:rsidTr="001A1B52">
        <w:tc>
          <w:tcPr>
            <w:tcW w:w="419" w:type="dxa"/>
            <w:shd w:val="clear" w:color="auto" w:fill="F3FAFF"/>
          </w:tcPr>
          <w:p w14:paraId="1D53794B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F3FAFF"/>
          </w:tcPr>
          <w:p w14:paraId="2660F981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715099BC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14:paraId="5BBF404A" w14:textId="77777777" w:rsidTr="001A1B52">
        <w:tc>
          <w:tcPr>
            <w:tcW w:w="419" w:type="dxa"/>
            <w:shd w:val="clear" w:color="auto" w:fill="F3FAFF"/>
          </w:tcPr>
          <w:p w14:paraId="33B7F5D2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F3FAFF"/>
          </w:tcPr>
          <w:p w14:paraId="335E4305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423DE677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67A" w14:paraId="6E6CD998" w14:textId="77777777" w:rsidTr="001A1B52">
        <w:tc>
          <w:tcPr>
            <w:tcW w:w="419" w:type="dxa"/>
            <w:shd w:val="clear" w:color="auto" w:fill="F3FAFF"/>
          </w:tcPr>
          <w:p w14:paraId="531247A6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F3FAFF"/>
          </w:tcPr>
          <w:p w14:paraId="7F53934D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4446F5AC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F3FAFF"/>
          </w:tcPr>
          <w:p w14:paraId="714B9555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F3FAFF"/>
          </w:tcPr>
          <w:p w14:paraId="7BACD383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52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03B4FB0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7135B" w14:textId="77777777" w:rsidR="00666927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03DF52" w14:textId="77777777" w:rsidR="00666927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6E561C" w14:textId="77777777" w:rsidR="00666927" w:rsidRPr="007B152A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4C24F91" w14:textId="77777777" w:rsidR="007432A7" w:rsidRDefault="007432A7" w:rsidP="007432A7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6D735227" w14:textId="08A1C4FE" w:rsidR="007432A7" w:rsidRPr="007B152A" w:rsidRDefault="007432A7" w:rsidP="007432A7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7432A7" w:rsidRPr="007B152A" w:rsidSect="00994B3A">
          <w:headerReference w:type="default" r:id="rId8"/>
          <w:headerReference w:type="first" r:id="rId9"/>
          <w:pgSz w:w="11906" w:h="16838"/>
          <w:pgMar w:top="208" w:right="851" w:bottom="568" w:left="851" w:header="283" w:footer="78" w:gutter="0"/>
          <w:pgNumType w:start="1"/>
          <w:cols w:space="708"/>
          <w:titlePg/>
          <w:docGrid w:linePitch="272"/>
        </w:sectPr>
      </w:pPr>
      <w:r>
        <w:rPr>
          <w:rFonts w:asciiTheme="minorHAnsi" w:hAnsiTheme="minorHAnsi" w:cstheme="minorHAnsi"/>
        </w:rPr>
        <w:t xml:space="preserve">        </w:t>
      </w:r>
      <w:r w:rsidRPr="007B152A">
        <w:rPr>
          <w:rFonts w:asciiTheme="minorHAnsi" w:hAnsiTheme="minorHAnsi" w:cstheme="minorHAnsi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7B152A">
        <w:rPr>
          <w:rFonts w:asciiTheme="minorHAnsi" w:hAnsiTheme="minorHAnsi" w:cstheme="minorHAnsi"/>
          <w:sz w:val="18"/>
          <w:szCs w:val="18"/>
        </w:rPr>
        <w:t xml:space="preserve"> podpis osoby  uprawnionej  ze strony wykonawcy</w:t>
      </w:r>
    </w:p>
    <w:p w14:paraId="43363CF5" w14:textId="77777777" w:rsidR="00666927" w:rsidRPr="008F457A" w:rsidRDefault="00666927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III. </w:t>
      </w:r>
      <w:r w:rsidRPr="008F457A">
        <w:rPr>
          <w:rFonts w:ascii="Calibri" w:hAnsi="Calibri" w:cs="Calibri"/>
          <w:b/>
          <w:sz w:val="28"/>
          <w:szCs w:val="28"/>
        </w:rPr>
        <w:t xml:space="preserve">OŚWIADCZENIE DOTYCZĄCE SPEŁNIANIA WARUNKÓW UDZIAŁU W POSTĘPOWANIU </w:t>
      </w:r>
    </w:p>
    <w:p w14:paraId="3B5D1EB0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7E6F2B16" w14:textId="70FEA746" w:rsidR="003B4A57" w:rsidRPr="00F2266D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F2266D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F2266D">
        <w:rPr>
          <w:rFonts w:ascii="Calibri" w:hAnsi="Calibri" w:cs="Calibri"/>
          <w:b/>
          <w:i/>
          <w:sz w:val="22"/>
          <w:szCs w:val="22"/>
        </w:rPr>
        <w:t>wykonawcy o</w:t>
      </w:r>
      <w:r w:rsidRPr="00F2266D">
        <w:rPr>
          <w:rFonts w:ascii="Calibri" w:hAnsi="Calibri" w:cs="Calibri"/>
          <w:b/>
          <w:sz w:val="22"/>
          <w:szCs w:val="22"/>
        </w:rPr>
        <w:t>świadczam, że wykonawca:</w:t>
      </w:r>
    </w:p>
    <w:p w14:paraId="74641ED0" w14:textId="77777777" w:rsidR="003B4A57" w:rsidRPr="008F457A" w:rsidRDefault="003B4A57" w:rsidP="003B4A57">
      <w:pPr>
        <w:rPr>
          <w:rFonts w:ascii="Calibri" w:hAnsi="Calibri" w:cs="Calibri"/>
          <w:sz w:val="22"/>
          <w:szCs w:val="22"/>
        </w:rPr>
      </w:pPr>
    </w:p>
    <w:p w14:paraId="5A80C1A5" w14:textId="5F92D932" w:rsidR="003B4A57" w:rsidRPr="003B4A57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aktualny na dzień złożenia oferty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3B4A57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1FA34E46" w14:textId="77777777" w:rsidR="003B4A57" w:rsidRDefault="003B4A57" w:rsidP="003B4A5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432099" w14:textId="77777777" w:rsidR="00413C41" w:rsidRPr="00413C41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3B4A57">
        <w:rPr>
          <w:rFonts w:asciiTheme="minorHAnsi" w:hAnsiTheme="minorHAnsi" w:cstheme="minorHAnsi"/>
          <w:sz w:val="22"/>
          <w:szCs w:val="22"/>
        </w:rPr>
        <w:t xml:space="preserve"> -  </w:t>
      </w:r>
      <w:r w:rsidRPr="003B4A57">
        <w:rPr>
          <w:rFonts w:asciiTheme="minorHAnsi" w:hAnsiTheme="minorHAnsi" w:cstheme="minorHAnsi"/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Pr="00255394">
        <w:rPr>
          <w:rFonts w:asciiTheme="minorHAnsi" w:hAnsiTheme="minorHAnsi" w:cstheme="minorHAnsi"/>
          <w:b/>
          <w:bCs/>
          <w:i/>
          <w:sz w:val="22"/>
          <w:szCs w:val="22"/>
        </w:rPr>
        <w:t>3 szkolenia dla grup min. 10 osobowych w zakresie przedsiębiorczości.</w:t>
      </w:r>
    </w:p>
    <w:p w14:paraId="307C4459" w14:textId="77777777" w:rsidR="003B4A57" w:rsidRPr="007B152A" w:rsidRDefault="003B4A57" w:rsidP="003B4A57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173C98D" w14:textId="6435758C" w:rsidR="003B4A57" w:rsidRPr="00413C41" w:rsidRDefault="00413C41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3B4A57" w:rsidRPr="007B152A">
        <w:rPr>
          <w:rFonts w:asciiTheme="minorHAnsi" w:hAnsiTheme="minorHAnsi" w:cstheme="minorHAnsi"/>
          <w:b/>
          <w:sz w:val="22"/>
          <w:szCs w:val="22"/>
        </w:rPr>
        <w:t>kier</w:t>
      </w:r>
      <w:r>
        <w:rPr>
          <w:rFonts w:asciiTheme="minorHAnsi" w:hAnsiTheme="minorHAnsi" w:cstheme="minorHAnsi"/>
          <w:b/>
          <w:sz w:val="22"/>
          <w:szCs w:val="22"/>
        </w:rPr>
        <w:t>uje</w:t>
      </w:r>
      <w:r w:rsidR="003B4A57" w:rsidRPr="007B152A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A57" w:rsidRPr="00413C41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3B4A57" w:rsidRPr="00413C41">
        <w:rPr>
          <w:rFonts w:asciiTheme="minorHAnsi" w:hAnsiTheme="minorHAnsi" w:cstheme="minorHAnsi"/>
          <w:b/>
          <w:sz w:val="22"/>
          <w:szCs w:val="22"/>
        </w:rPr>
        <w:t>2 osoby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="003B4A57" w:rsidRPr="00413C41">
        <w:rPr>
          <w:rFonts w:asciiTheme="minorHAnsi" w:hAnsiTheme="minorHAnsi" w:cstheme="minorHAnsi"/>
          <w:sz w:val="22"/>
          <w:szCs w:val="22"/>
        </w:rPr>
        <w:t xml:space="preserve"> które będą uczestniczyć w wykonaniu zamówienia</w:t>
      </w:r>
      <w:r w:rsidR="003B4A57" w:rsidRPr="00413C41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="003B4A57" w:rsidRPr="00413C41">
        <w:rPr>
          <w:rFonts w:asciiTheme="minorHAnsi" w:hAnsiTheme="minorHAnsi" w:cstheme="minorHAnsi"/>
          <w:sz w:val="22"/>
          <w:szCs w:val="22"/>
        </w:rPr>
        <w:t>legitymujące się kwalifikacjami zawodowymi i doświadczeniem zawodowym adekwatnym do zakresu prowadzonych przez nie zajęć:</w:t>
      </w:r>
    </w:p>
    <w:p w14:paraId="3208217B" w14:textId="015041A7" w:rsidR="003B4A57" w:rsidRPr="007B152A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– ukończyły studia wyższe o kierunku ekonomicznym (ekonomia, marketing i  zarządzanie, finanse i rachunkowość, inne pokrewne)</w:t>
      </w:r>
    </w:p>
    <w:p w14:paraId="7CF93DCD" w14:textId="09B19F3F" w:rsidR="003B4A57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</w:t>
      </w:r>
      <w:r w:rsidRPr="00447FB9">
        <w:rPr>
          <w:rFonts w:asciiTheme="minorHAnsi" w:hAnsiTheme="minorHAnsi" w:cstheme="minorHAnsi"/>
          <w:i/>
          <w:sz w:val="22"/>
          <w:szCs w:val="22"/>
        </w:rPr>
        <w:t xml:space="preserve">najmniej </w:t>
      </w:r>
      <w:r w:rsidR="006051B8" w:rsidRPr="00447FB9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447FB9">
        <w:rPr>
          <w:rFonts w:asciiTheme="minorHAnsi" w:hAnsiTheme="minorHAnsi" w:cstheme="minorHAnsi"/>
          <w:b/>
          <w:bCs/>
          <w:i/>
          <w:sz w:val="22"/>
          <w:szCs w:val="22"/>
        </w:rPr>
        <w:t>0</w:t>
      </w:r>
      <w:r w:rsidRPr="00CA6BED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 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7B152A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Pr="00255394">
        <w:rPr>
          <w:rFonts w:asciiTheme="minorHAnsi" w:hAnsiTheme="minorHAnsi" w:cstheme="minorHAnsi"/>
          <w:b/>
          <w:bCs/>
          <w:i/>
          <w:sz w:val="22"/>
          <w:szCs w:val="22"/>
        </w:rPr>
        <w:t>2 grup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B152A">
        <w:rPr>
          <w:rFonts w:asciiTheme="minorHAnsi" w:hAnsiTheme="minorHAnsi" w:cstheme="minorHAnsi"/>
          <w:b/>
          <w:i/>
          <w:sz w:val="22"/>
          <w:szCs w:val="22"/>
        </w:rPr>
        <w:t>10 osobowych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541C15FD" w14:textId="77777777" w:rsidR="00413C41" w:rsidRPr="007B152A" w:rsidRDefault="00413C41" w:rsidP="00413C41">
      <w:pPr>
        <w:pStyle w:val="Tekstpodstawowy2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0160" w14:textId="77777777" w:rsidR="003B4A57" w:rsidRPr="008F457A" w:rsidRDefault="003B4A57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8F457A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A2F9E30" w14:textId="648B1710" w:rsidR="003B4A57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8F457A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CCE4C5C" w14:textId="77777777" w:rsidR="00666927" w:rsidRPr="008F457A" w:rsidRDefault="00666927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IV. </w:t>
      </w:r>
      <w:r w:rsidRPr="008F457A">
        <w:rPr>
          <w:rFonts w:ascii="Calibri" w:hAnsi="Calibri" w:cs="Calibri"/>
          <w:b/>
          <w:sz w:val="28"/>
          <w:szCs w:val="28"/>
        </w:rPr>
        <w:t>OŚWIADCZENIE DOTYCZĄCE PRZESŁANEK  DO WYKLUCZENIA Z POSTĘPOWANIA</w:t>
      </w:r>
    </w:p>
    <w:p w14:paraId="6D2E317B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666927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666927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666927">
        <w:rPr>
          <w:rFonts w:ascii="Calibri" w:hAnsi="Calibri" w:cs="Calibri"/>
          <w:b/>
          <w:i/>
          <w:sz w:val="22"/>
          <w:szCs w:val="22"/>
        </w:rPr>
        <w:t>wykonawcy o</w:t>
      </w:r>
      <w:r w:rsidRPr="00666927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6F8AC991" w:rsidR="003B4A57" w:rsidRPr="008F457A" w:rsidRDefault="003B4A57" w:rsidP="003B4A57">
      <w:pPr>
        <w:jc w:val="both"/>
        <w:rPr>
          <w:rFonts w:ascii="Calibri" w:hAnsi="Calibri" w:cs="Calibri"/>
          <w:i/>
          <w:sz w:val="22"/>
          <w:szCs w:val="22"/>
        </w:rPr>
      </w:pPr>
      <w:r w:rsidRPr="008F457A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1488B31D" w14:textId="77777777" w:rsidR="00666927" w:rsidRPr="00517711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517711">
        <w:rPr>
          <w:rFonts w:cs="Calibri"/>
        </w:rPr>
        <w:t xml:space="preserve">nie zachodzą w stosunku do mnie podstawy wykluczenia z postępowania na podstawie art.108 ustawy PZP  </w:t>
      </w:r>
    </w:p>
    <w:p w14:paraId="5B4C2E82" w14:textId="77777777" w:rsidR="00666927" w:rsidRPr="00517711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517711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14A11C4D" w14:textId="77777777" w:rsidR="00666927" w:rsidRPr="008F457A" w:rsidRDefault="00666927" w:rsidP="00666927">
      <w:pPr>
        <w:jc w:val="both"/>
        <w:rPr>
          <w:rFonts w:ascii="Calibri" w:hAnsi="Calibri" w:cs="Calibri"/>
          <w:sz w:val="22"/>
          <w:szCs w:val="22"/>
        </w:rPr>
      </w:pPr>
    </w:p>
    <w:p w14:paraId="03C77F1B" w14:textId="77777777" w:rsidR="00666927" w:rsidRPr="008F457A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1763ED14" w14:textId="77777777" w:rsidR="00666927" w:rsidRPr="008F457A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A63AD72" w14:textId="77777777" w:rsidR="00666927" w:rsidRPr="008F457A" w:rsidRDefault="0066692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8F457A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2DD5163" w14:textId="3F8826B2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414B6F" w14:textId="14F7DA30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37A1665" w14:textId="74263A5A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7999847B" w14:textId="117C5135" w:rsidR="00950F32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9440EBB" w14:textId="72F609C7" w:rsidR="00950F32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3E1FC12" w14:textId="6F902437" w:rsidR="00950F32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C0D769F" w14:textId="77777777" w:rsidR="00950F32" w:rsidRDefault="00950F32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1754D7D2" w14:textId="77777777" w:rsidR="00666927" w:rsidRDefault="0066692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FD9EEEF" w14:textId="77777777" w:rsidR="00666927" w:rsidRPr="007B152A" w:rsidRDefault="00666927" w:rsidP="001A1B52">
      <w:pPr>
        <w:pStyle w:val="Domylnie"/>
        <w:shd w:val="clear" w:color="auto" w:fill="A6D4FF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V.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OPIS OFEROWANEGO SZKOLENIA</w:t>
      </w:r>
    </w:p>
    <w:p w14:paraId="62117A24" w14:textId="77777777" w:rsidR="00D968C9" w:rsidRPr="007B152A" w:rsidRDefault="0004093D" w:rsidP="002112E7">
      <w:pPr>
        <w:pStyle w:val="Domylni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87B46F" w14:textId="7CEBF277" w:rsidR="00203690" w:rsidRPr="00A65340" w:rsidRDefault="00DD6655" w:rsidP="00137974">
      <w:pPr>
        <w:rPr>
          <w:rFonts w:asciiTheme="minorHAnsi" w:hAnsiTheme="minorHAnsi" w:cstheme="minorHAnsi"/>
          <w:b/>
          <w:sz w:val="24"/>
          <w:szCs w:val="24"/>
        </w:rPr>
      </w:pPr>
      <w:r w:rsidRPr="00A65340">
        <w:rPr>
          <w:rFonts w:asciiTheme="minorHAnsi" w:hAnsiTheme="minorHAnsi" w:cstheme="minorHAnsi"/>
          <w:sz w:val="24"/>
          <w:szCs w:val="24"/>
        </w:rPr>
        <w:t xml:space="preserve">Szkolenie </w:t>
      </w:r>
      <w:r w:rsidR="00666927" w:rsidRPr="00A65340">
        <w:rPr>
          <w:rFonts w:asciiTheme="minorHAnsi" w:hAnsiTheme="minorHAnsi" w:cstheme="minorHAnsi"/>
          <w:b/>
          <w:sz w:val="24"/>
          <w:szCs w:val="24"/>
        </w:rPr>
        <w:t>ABC Przedsiębiorczości</w:t>
      </w:r>
      <w:r w:rsidR="00666927" w:rsidRPr="00A65340">
        <w:rPr>
          <w:rFonts w:asciiTheme="minorHAnsi" w:hAnsiTheme="minorHAnsi" w:cstheme="minorHAnsi"/>
          <w:sz w:val="24"/>
          <w:szCs w:val="24"/>
        </w:rPr>
        <w:t xml:space="preserve"> </w:t>
      </w:r>
      <w:r w:rsidR="00073A6D" w:rsidRPr="00A65340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A17718">
        <w:rPr>
          <w:rFonts w:asciiTheme="minorHAnsi" w:hAnsiTheme="minorHAnsi" w:cstheme="minorHAnsi"/>
          <w:b/>
          <w:sz w:val="24"/>
          <w:szCs w:val="24"/>
          <w:u w:val="single"/>
        </w:rPr>
        <w:t>16</w:t>
      </w:r>
      <w:r w:rsidR="00093721" w:rsidRPr="00AD04D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73A6D" w:rsidRPr="00AD04DC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  <w:r w:rsidR="00255394" w:rsidRPr="00AD04DC">
        <w:rPr>
          <w:rFonts w:asciiTheme="minorHAnsi" w:hAnsiTheme="minorHAnsi" w:cstheme="minorHAnsi"/>
          <w:b/>
          <w:sz w:val="24"/>
          <w:szCs w:val="24"/>
          <w:u w:val="single"/>
        </w:rPr>
        <w:t xml:space="preserve"> bezrobotnych</w:t>
      </w:r>
      <w:r w:rsidR="00666927" w:rsidRPr="00A6534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33EC04" w14:textId="77777777" w:rsidR="00950F32" w:rsidRDefault="00950F32" w:rsidP="002036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42D21" w14:textId="439343C7" w:rsidR="00073A6D" w:rsidRPr="007B152A" w:rsidRDefault="00427C35" w:rsidP="002036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152A">
        <w:rPr>
          <w:rFonts w:asciiTheme="minorHAnsi" w:hAnsiTheme="minorHAnsi" w:cstheme="minorHAnsi"/>
          <w:sz w:val="22"/>
          <w:szCs w:val="22"/>
        </w:rPr>
        <w:t xml:space="preserve">Szkolenie skierowane jest do w/w grupy docelowej, u której zdiagnozowano potrzebę przeszkolenia w  zakresie: </w:t>
      </w:r>
      <w:r w:rsidR="00AD04DC">
        <w:rPr>
          <w:rFonts w:asciiTheme="minorHAnsi" w:hAnsiTheme="minorHAnsi" w:cstheme="minorHAnsi"/>
          <w:b/>
          <w:sz w:val="22"/>
          <w:szCs w:val="22"/>
        </w:rPr>
        <w:t>ABC Przedsiębiorczości</w:t>
      </w:r>
    </w:p>
    <w:p w14:paraId="729399FC" w14:textId="17E24C00" w:rsidR="00AD04DC" w:rsidRPr="001D4DC5" w:rsidRDefault="00AD04DC" w:rsidP="00AD04DC">
      <w:pPr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1D4DC5">
        <w:rPr>
          <w:rFonts w:asciiTheme="minorHAnsi" w:hAnsiTheme="minorHAnsi" w:cstheme="minorHAnsi"/>
          <w:bCs/>
          <w:sz w:val="22"/>
          <w:szCs w:val="22"/>
        </w:rPr>
        <w:t>w ramach projektu</w:t>
      </w:r>
      <w:r w:rsidRPr="001D4DC5">
        <w:rPr>
          <w:rFonts w:asciiTheme="minorHAnsi" w:hAnsiTheme="minorHAnsi" w:cstheme="minorHAnsi"/>
          <w:b/>
          <w:sz w:val="22"/>
          <w:szCs w:val="22"/>
        </w:rPr>
        <w:t xml:space="preserve"> Aktywizacja zawodowa osób pozostających bez pracy w powiecie gryfińskim (I</w:t>
      </w:r>
      <w:r w:rsidR="00372347">
        <w:rPr>
          <w:rFonts w:asciiTheme="minorHAnsi" w:hAnsiTheme="minorHAnsi" w:cstheme="minorHAnsi"/>
          <w:b/>
          <w:sz w:val="22"/>
          <w:szCs w:val="22"/>
        </w:rPr>
        <w:t>I</w:t>
      </w:r>
      <w:r w:rsidRPr="001D4DC5">
        <w:rPr>
          <w:rFonts w:asciiTheme="minorHAnsi" w:hAnsiTheme="minorHAnsi" w:cstheme="minorHAnsi"/>
          <w:b/>
          <w:sz w:val="22"/>
          <w:szCs w:val="22"/>
        </w:rPr>
        <w:t xml:space="preserve">I)” współfinansowanym ze środków Unii Europejskiej z Europejskiego Funduszu Społecznego Plus </w:t>
      </w:r>
    </w:p>
    <w:p w14:paraId="2387444C" w14:textId="77777777" w:rsidR="00AD04DC" w:rsidRPr="001D4DC5" w:rsidRDefault="00AD04DC" w:rsidP="00AD04DC">
      <w:pPr>
        <w:rPr>
          <w:rFonts w:asciiTheme="minorHAnsi" w:hAnsiTheme="minorHAnsi" w:cstheme="minorHAnsi"/>
          <w:b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 xml:space="preserve">Fundusze Europejskie dla Pomorza Zachodniego (FEPZ) 2021-2027.  </w:t>
      </w:r>
    </w:p>
    <w:p w14:paraId="4E93FCAA" w14:textId="77777777" w:rsidR="00D71DA5" w:rsidRPr="007B152A" w:rsidRDefault="00D71DA5" w:rsidP="00E476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F87A0E" w14:textId="77777777" w:rsidR="00666927" w:rsidRPr="003F61E3" w:rsidRDefault="00666927" w:rsidP="0066692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F61E3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Pr="003F61E3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</w:p>
    <w:p w14:paraId="2F6F4168" w14:textId="77777777" w:rsidR="00666927" w:rsidRPr="00CB1DF5" w:rsidRDefault="00666927" w:rsidP="00885C30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CB1DF5">
        <w:rPr>
          <w:rFonts w:asciiTheme="minorHAnsi" w:hAnsiTheme="minorHAnsi" w:cstheme="minorHAnsi"/>
        </w:rPr>
        <w:t xml:space="preserve">Wymagania  wstępne dla uczestników szkolenia: </w:t>
      </w:r>
    </w:p>
    <w:p w14:paraId="5A2CEFD9" w14:textId="77777777" w:rsidR="00666927" w:rsidRPr="00CB1DF5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8FA3319" w14:textId="77777777" w:rsidR="00666927" w:rsidRPr="00CB1DF5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18702B4" w14:textId="77777777" w:rsidR="00666927" w:rsidRDefault="00666927" w:rsidP="00885C30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E6ECE">
        <w:rPr>
          <w:rFonts w:asciiTheme="minorHAnsi" w:hAnsiTheme="minorHAnsi" w:cstheme="minorHAnsi"/>
          <w:b/>
          <w:szCs w:val="22"/>
        </w:rPr>
        <w:t>efektów kształcenia</w:t>
      </w:r>
      <w:r w:rsidRPr="00CB1DF5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>
        <w:rPr>
          <w:rFonts w:asciiTheme="minorHAnsi" w:hAnsiTheme="minorHAnsi" w:cstheme="minorHAnsi"/>
          <w:szCs w:val="22"/>
        </w:rPr>
        <w:t>Cz.I</w:t>
      </w:r>
      <w:proofErr w:type="spellEnd"/>
      <w:r>
        <w:rPr>
          <w:rFonts w:asciiTheme="minorHAnsi" w:hAnsiTheme="minorHAnsi" w:cstheme="minorHAnsi"/>
          <w:szCs w:val="22"/>
        </w:rPr>
        <w:t>.</w:t>
      </w:r>
      <w:r w:rsidRPr="00CB1DF5">
        <w:rPr>
          <w:rFonts w:asciiTheme="minorHAnsi" w:hAnsiTheme="minorHAnsi" w:cstheme="minorHAnsi"/>
          <w:szCs w:val="22"/>
        </w:rPr>
        <w:t>)</w:t>
      </w:r>
    </w:p>
    <w:p w14:paraId="337F64D8" w14:textId="77777777" w:rsidR="00666927" w:rsidRPr="00CB1DF5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B1DF5">
        <w:rPr>
          <w:rFonts w:asciiTheme="minorHAnsi" w:hAnsiTheme="minorHAnsi" w:cstheme="minorHAnsi"/>
          <w:b/>
          <w:bCs/>
          <w:szCs w:val="22"/>
        </w:rPr>
        <w:t xml:space="preserve"> do uzyskania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CB1DF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..</w:t>
      </w:r>
      <w:r w:rsidRPr="00CB1DF5">
        <w:rPr>
          <w:rFonts w:asciiTheme="minorHAnsi" w:hAnsiTheme="minorHAnsi" w:cstheme="minorHAnsi"/>
          <w:szCs w:val="22"/>
        </w:rPr>
        <w:t>………..…</w:t>
      </w:r>
      <w:r>
        <w:rPr>
          <w:rFonts w:asciiTheme="minorHAnsi" w:hAnsiTheme="minorHAnsi" w:cstheme="minorHAnsi"/>
          <w:szCs w:val="22"/>
        </w:rPr>
        <w:t>………</w:t>
      </w:r>
    </w:p>
    <w:p w14:paraId="394C87D0" w14:textId="77777777" w:rsidR="00666927" w:rsidRPr="00CB1DF5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80317A2" w14:textId="77777777" w:rsidR="00666927" w:rsidRPr="00CB1DF5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39AE7493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74BAF341" w14:textId="77777777" w:rsidR="00666927" w:rsidRDefault="00666927" w:rsidP="00666927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3130C3C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CC92AF2" w14:textId="77777777" w:rsidR="00666927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F820C3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F820C3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F820C3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……………………………………….</w:t>
      </w:r>
      <w:r w:rsidRPr="00F820C3">
        <w:rPr>
          <w:rFonts w:asciiTheme="minorHAnsi" w:hAnsiTheme="minorHAnsi" w:cstheme="minorHAnsi"/>
          <w:szCs w:val="22"/>
        </w:rPr>
        <w:t>……</w:t>
      </w:r>
    </w:p>
    <w:p w14:paraId="5C8154E3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68A27389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3B373E43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5F7600E9" w14:textId="66763552" w:rsidR="00205789" w:rsidRPr="00137974" w:rsidRDefault="00EA699B" w:rsidP="00205789">
      <w:pPr>
        <w:pStyle w:val="Tekstpodstawowy"/>
        <w:jc w:val="both"/>
        <w:rPr>
          <w:rFonts w:asciiTheme="minorHAnsi" w:hAnsiTheme="minorHAnsi" w:cstheme="minorHAnsi"/>
          <w:szCs w:val="22"/>
        </w:rPr>
      </w:pPr>
      <w:r w:rsidRPr="00137974">
        <w:rPr>
          <w:rFonts w:asciiTheme="minorHAnsi" w:hAnsiTheme="minorHAnsi" w:cstheme="minorHAnsi"/>
          <w:b/>
          <w:bCs/>
          <w:szCs w:val="22"/>
        </w:rPr>
        <w:t>Zakres kompetencji społecznych</w:t>
      </w:r>
      <w:r w:rsidR="00205789" w:rsidRPr="00137974">
        <w:rPr>
          <w:rFonts w:asciiTheme="minorHAnsi" w:hAnsiTheme="minorHAnsi" w:cstheme="minorHAnsi"/>
          <w:szCs w:val="22"/>
        </w:rPr>
        <w:t xml:space="preserve"> - </w:t>
      </w:r>
      <w:r w:rsidRPr="00137974">
        <w:rPr>
          <w:rFonts w:asciiTheme="minorHAnsi" w:hAnsiTheme="minorHAnsi" w:cstheme="minorHAnsi"/>
          <w:szCs w:val="22"/>
        </w:rPr>
        <w:t xml:space="preserve"> </w:t>
      </w:r>
      <w:r w:rsidR="00205789" w:rsidRPr="00137974">
        <w:rPr>
          <w:rFonts w:asciiTheme="minorHAnsi" w:hAnsiTheme="minorHAnsi" w:cstheme="minorHAnsi"/>
          <w:szCs w:val="22"/>
        </w:rPr>
        <w:t>kompetencje społeczne zapewniające budowanie i efektywne korzystanie z sieci kontaktów zawodowych i biznesowych w celu pozyskiwania informacji i otwierania przed firmą nowych perspektyw biznesowych oraz sprawne zarządzanie zasobami ludzkimi.</w:t>
      </w:r>
    </w:p>
    <w:p w14:paraId="551F8967" w14:textId="4D0DD27F" w:rsidR="00824D9D" w:rsidRPr="00137974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630025C2" w14:textId="77777777" w:rsidR="00666927" w:rsidRPr="00137974" w:rsidRDefault="00666927" w:rsidP="00666927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37974">
        <w:rPr>
          <w:rFonts w:asciiTheme="minorHAnsi" w:hAnsiTheme="minorHAnsi" w:cstheme="minorHAnsi"/>
          <w:b/>
          <w:sz w:val="24"/>
          <w:szCs w:val="22"/>
        </w:rPr>
        <w:t xml:space="preserve">B.  </w:t>
      </w:r>
      <w:r w:rsidRPr="00137974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3079EAAC" w14:textId="77777777" w:rsidR="00D71DA5" w:rsidRPr="00137974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137974">
        <w:rPr>
          <w:rFonts w:asciiTheme="minorHAnsi" w:hAnsiTheme="minorHAnsi" w:cstheme="minorHAnsi"/>
          <w:b/>
          <w:szCs w:val="22"/>
        </w:rPr>
        <w:t>1. Termin realizacji szkolenia</w:t>
      </w:r>
    </w:p>
    <w:p w14:paraId="41B0DCFB" w14:textId="33B3A1A6" w:rsidR="00666927" w:rsidRPr="00137974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137974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="00AD04DC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Pr="00137974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093721">
        <w:rPr>
          <w:rFonts w:asciiTheme="minorHAnsi" w:hAnsiTheme="minorHAnsi" w:cstheme="minorHAnsi"/>
          <w:bCs/>
          <w:sz w:val="22"/>
          <w:szCs w:val="22"/>
        </w:rPr>
        <w:t>5</w:t>
      </w:r>
      <w:r w:rsidRPr="00137974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391A5A1B" w14:textId="77777777" w:rsidR="00666927" w:rsidRPr="00137974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137974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137974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137974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137974">
        <w:rPr>
          <w:rFonts w:asciiTheme="minorHAnsi" w:hAnsiTheme="minorHAnsi" w:cstheme="minorHAnsi"/>
          <w:bCs/>
          <w:sz w:val="22"/>
          <w:szCs w:val="22"/>
        </w:rPr>
        <w:tab/>
      </w:r>
    </w:p>
    <w:p w14:paraId="5B7E9A45" w14:textId="77777777" w:rsidR="00FB208B" w:rsidRPr="007B152A" w:rsidRDefault="00FB208B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3BB273B0" w14:textId="77777777" w:rsidR="00666927" w:rsidRDefault="00666927" w:rsidP="00666927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2. Miejsce przeprowadzenia szkolenia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12DFCD76" w14:textId="77777777" w:rsidR="00AD04DC" w:rsidRPr="001D4DC5" w:rsidRDefault="00AD04DC" w:rsidP="00AD04DC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zajęcia teoretyczne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2ED9E037" w14:textId="77777777" w:rsidR="00AD04DC" w:rsidRPr="001D4DC5" w:rsidRDefault="00AD04DC" w:rsidP="00AD04DC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zajęcia praktyczne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</w:t>
      </w:r>
    </w:p>
    <w:p w14:paraId="777B683B" w14:textId="77777777" w:rsidR="00AD04DC" w:rsidRPr="001D4DC5" w:rsidRDefault="00AD04DC" w:rsidP="00AD04DC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egzamin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2A1852B9" w14:textId="77777777" w:rsidR="00C7254E" w:rsidRDefault="00C7254E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022A5435" w14:textId="77777777" w:rsidR="006B023D" w:rsidRPr="007B152A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666927">
        <w:rPr>
          <w:rFonts w:asciiTheme="minorHAnsi" w:hAnsiTheme="minorHAnsi" w:cstheme="minorHAnsi"/>
          <w:sz w:val="22"/>
          <w:szCs w:val="22"/>
        </w:rPr>
        <w:t>3.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7B152A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7B152A">
        <w:rPr>
          <w:rFonts w:asciiTheme="minorHAnsi" w:hAnsiTheme="minorHAnsi" w:cstheme="minorHAnsi"/>
          <w:sz w:val="22"/>
          <w:szCs w:val="22"/>
        </w:rPr>
        <w:t>:</w:t>
      </w:r>
      <w:r w:rsidR="00B53980" w:rsidRPr="007B1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7B152A" w:rsidRDefault="006B023D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7B152A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7B152A">
        <w:rPr>
          <w:rFonts w:asciiTheme="minorHAnsi" w:hAnsiTheme="minorHAnsi" w:cstheme="minorHAnsi"/>
          <w:szCs w:val="22"/>
        </w:rPr>
        <w:t>......</w:t>
      </w:r>
      <w:r w:rsidRPr="007B152A">
        <w:rPr>
          <w:rFonts w:asciiTheme="minorHAnsi" w:hAnsiTheme="minorHAnsi" w:cstheme="minorHAnsi"/>
          <w:szCs w:val="22"/>
        </w:rPr>
        <w:t>.....</w:t>
      </w:r>
      <w:r w:rsidR="003172B7" w:rsidRPr="007B152A">
        <w:rPr>
          <w:rFonts w:asciiTheme="minorHAnsi" w:hAnsiTheme="minorHAnsi" w:cstheme="minorHAnsi"/>
          <w:szCs w:val="22"/>
        </w:rPr>
        <w:t>........................................................</w:t>
      </w:r>
      <w:r w:rsidRPr="007B152A">
        <w:rPr>
          <w:rFonts w:asciiTheme="minorHAnsi" w:hAnsiTheme="minorHAnsi" w:cstheme="minorHAnsi"/>
          <w:szCs w:val="22"/>
        </w:rPr>
        <w:t>..............................</w:t>
      </w:r>
    </w:p>
    <w:p w14:paraId="35698BE9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45F0E97" w14:textId="77777777" w:rsidR="00E35EE6" w:rsidRDefault="00E35EE6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666927" w:rsidRPr="007B152A" w14:paraId="7B12D317" w14:textId="77777777" w:rsidTr="001A1B52">
        <w:tc>
          <w:tcPr>
            <w:tcW w:w="9142" w:type="dxa"/>
            <w:shd w:val="clear" w:color="auto" w:fill="E1F1FF"/>
            <w:vAlign w:val="center"/>
          </w:tcPr>
          <w:p w14:paraId="37A27442" w14:textId="77777777" w:rsidR="00666927" w:rsidRPr="007B152A" w:rsidRDefault="00666927" w:rsidP="001D6E3D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3F61E3">
              <w:rPr>
                <w:rFonts w:asciiTheme="minorHAnsi" w:hAnsiTheme="minorHAnsi" w:cstheme="minorHAnsi"/>
                <w:b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7B152A">
              <w:rPr>
                <w:rFonts w:asciiTheme="minorHAnsi" w:hAnsiTheme="minorHAnsi" w:cstheme="minorHAnsi"/>
                <w:b/>
                <w:szCs w:val="22"/>
              </w:rPr>
              <w:t>Warunek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- oświadczenie</w:t>
            </w:r>
          </w:p>
        </w:tc>
        <w:tc>
          <w:tcPr>
            <w:tcW w:w="1526" w:type="dxa"/>
            <w:shd w:val="clear" w:color="auto" w:fill="E1F1FF"/>
          </w:tcPr>
          <w:p w14:paraId="6E52D719" w14:textId="77777777" w:rsidR="00666927" w:rsidRPr="00CE6ECE" w:rsidRDefault="00666927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w</w:t>
            </w:r>
            <w:r w:rsidRPr="00CE6ECE">
              <w:rPr>
                <w:rFonts w:asciiTheme="minorHAnsi" w:hAnsiTheme="minorHAnsi" w:cstheme="minorHAnsi"/>
                <w:b/>
                <w:sz w:val="20"/>
                <w:szCs w:val="22"/>
              </w:rPr>
              <w:t>pisać T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ak /</w:t>
            </w:r>
            <w:r w:rsidRPr="00CE6ECE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Nie</w:t>
            </w:r>
          </w:p>
        </w:tc>
      </w:tr>
      <w:tr w:rsidR="00137974" w:rsidRPr="00137974" w14:paraId="7FEABD51" w14:textId="77777777" w:rsidTr="001D6E3D">
        <w:trPr>
          <w:trHeight w:val="235"/>
        </w:trPr>
        <w:tc>
          <w:tcPr>
            <w:tcW w:w="9142" w:type="dxa"/>
          </w:tcPr>
          <w:p w14:paraId="1C3900AF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1DBFFA2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3D3494C5" w14:textId="77777777" w:rsidTr="001D6E3D">
        <w:trPr>
          <w:trHeight w:val="235"/>
        </w:trPr>
        <w:tc>
          <w:tcPr>
            <w:tcW w:w="9142" w:type="dxa"/>
          </w:tcPr>
          <w:p w14:paraId="6B6DD9F7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704FB736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3A04B8DD" w14:textId="77777777" w:rsidTr="001D6E3D">
        <w:trPr>
          <w:trHeight w:val="226"/>
        </w:trPr>
        <w:tc>
          <w:tcPr>
            <w:tcW w:w="9142" w:type="dxa"/>
          </w:tcPr>
          <w:p w14:paraId="253C10AD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0C587ECA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44DBC5AD" w14:textId="77777777" w:rsidTr="001D6E3D">
        <w:trPr>
          <w:trHeight w:val="547"/>
        </w:trPr>
        <w:tc>
          <w:tcPr>
            <w:tcW w:w="9142" w:type="dxa"/>
          </w:tcPr>
          <w:p w14:paraId="6234D9F0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3797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2099BC5B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DBF7A70" w14:textId="77777777" w:rsidR="007B152A" w:rsidRPr="00137974" w:rsidRDefault="007B152A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7552FD65" w14:textId="0BCFFEDC" w:rsidR="00950F32" w:rsidRPr="00137974" w:rsidRDefault="00950F32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31E2727F" w14:textId="77777777" w:rsidR="00244C95" w:rsidRPr="00137974" w:rsidRDefault="00244C95" w:rsidP="00244C9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37974">
        <w:rPr>
          <w:rFonts w:asciiTheme="minorHAnsi" w:hAnsiTheme="minorHAnsi" w:cstheme="minorHAnsi"/>
          <w:b/>
          <w:sz w:val="24"/>
          <w:szCs w:val="22"/>
        </w:rPr>
        <w:t>C.</w:t>
      </w:r>
      <w:r w:rsidRPr="00137974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137974" w:rsidRPr="00137974" w14:paraId="47179307" w14:textId="77777777" w:rsidTr="001A1B52">
        <w:tc>
          <w:tcPr>
            <w:tcW w:w="9142" w:type="dxa"/>
            <w:shd w:val="clear" w:color="auto" w:fill="E1F1FF"/>
            <w:vAlign w:val="center"/>
          </w:tcPr>
          <w:p w14:paraId="574F3832" w14:textId="77777777" w:rsidR="00244C95" w:rsidRPr="00137974" w:rsidRDefault="00244C95" w:rsidP="001D6E3D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137974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E1F1FF"/>
          </w:tcPr>
          <w:p w14:paraId="152BA9A3" w14:textId="77777777" w:rsidR="00244C95" w:rsidRPr="00137974" w:rsidRDefault="00244C95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7974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137974" w:rsidRPr="00137974" w14:paraId="6207E439" w14:textId="77777777" w:rsidTr="001D6E3D">
        <w:trPr>
          <w:trHeight w:val="1003"/>
        </w:trPr>
        <w:tc>
          <w:tcPr>
            <w:tcW w:w="9142" w:type="dxa"/>
          </w:tcPr>
          <w:p w14:paraId="6E7051F3" w14:textId="40F9B7D0" w:rsidR="00244C95" w:rsidRPr="00137974" w:rsidRDefault="00244C95" w:rsidP="00AD04DC">
            <w:pPr>
              <w:pStyle w:val="Tekstpodstawowy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137974">
              <w:rPr>
                <w:rFonts w:asciiTheme="minorHAnsi" w:hAnsiTheme="minorHAnsi" w:cstheme="minorHAnsi"/>
                <w:szCs w:val="22"/>
              </w:rPr>
              <w:t xml:space="preserve">Program szkolenia jest  przygotowany zgodnie z Rozporządzeniem Ministra Edukacji Narodowej z dnia </w:t>
            </w:r>
            <w:r w:rsidR="00AD04DC" w:rsidRPr="0063048F">
              <w:rPr>
                <w:rFonts w:asciiTheme="minorHAnsi" w:hAnsiTheme="minorHAnsi" w:cstheme="minorHAnsi"/>
                <w:bCs/>
                <w:spacing w:val="-6"/>
              </w:rPr>
              <w:t>6 października 2023</w:t>
            </w:r>
            <w:r w:rsidRPr="00137974">
              <w:rPr>
                <w:rFonts w:asciiTheme="minorHAnsi" w:hAnsiTheme="minorHAnsi" w:cstheme="minorHAnsi"/>
                <w:szCs w:val="22"/>
              </w:rPr>
              <w:t xml:space="preserve">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</w:tc>
        <w:tc>
          <w:tcPr>
            <w:tcW w:w="1526" w:type="dxa"/>
          </w:tcPr>
          <w:p w14:paraId="6604D262" w14:textId="77777777" w:rsidR="00244C95" w:rsidRPr="00137974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526DD23A" w14:textId="77777777" w:rsidTr="001D6E3D">
        <w:trPr>
          <w:trHeight w:val="494"/>
        </w:trPr>
        <w:tc>
          <w:tcPr>
            <w:tcW w:w="9142" w:type="dxa"/>
          </w:tcPr>
          <w:p w14:paraId="63CB4AC0" w14:textId="77777777" w:rsidR="00244C95" w:rsidRPr="00137974" w:rsidRDefault="00244C95" w:rsidP="001D6E3D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7974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1379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8FFA51C" w14:textId="77777777" w:rsidR="00244C95" w:rsidRPr="00137974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323FA0E1" w14:textId="77777777" w:rsidTr="001D6E3D">
        <w:trPr>
          <w:trHeight w:val="510"/>
        </w:trPr>
        <w:tc>
          <w:tcPr>
            <w:tcW w:w="9142" w:type="dxa"/>
          </w:tcPr>
          <w:p w14:paraId="5A26D79B" w14:textId="77777777" w:rsidR="00244C95" w:rsidRPr="00137974" w:rsidRDefault="00244C95" w:rsidP="001D6E3D">
            <w:pPr>
              <w:pStyle w:val="Tekstpodstawowy3"/>
              <w:rPr>
                <w:rFonts w:asciiTheme="minorHAnsi" w:hAnsiTheme="minorHAnsi" w:cstheme="minorHAnsi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 nauczania będzie obejmować przeciętnie nie mniej niż 25 godzin zegarowych w tygodniu i </w:t>
            </w:r>
            <w:r w:rsidRPr="00137974">
              <w:rPr>
                <w:rFonts w:asciiTheme="minorHAnsi" w:hAnsiTheme="minorHAnsi" w:cstheme="minorHAnsi"/>
                <w:sz w:val="22"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1F2A3BAA" w14:textId="77777777" w:rsidR="00244C95" w:rsidRPr="00137974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E0BB373" w14:textId="77777777" w:rsidR="00244C95" w:rsidRDefault="00244C95" w:rsidP="00244C95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1F02935" w14:textId="77777777" w:rsidR="00244C95" w:rsidRPr="004B2109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B2109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601AD570" w14:textId="18817106" w:rsidR="00AD04DC" w:rsidRPr="001D4DC5" w:rsidRDefault="00AD04DC" w:rsidP="00AD04DC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szkolenia (wraz z egzaminem) przypadająca na jednego uczestnika:  </w:t>
      </w:r>
      <w:r>
        <w:rPr>
          <w:rFonts w:asciiTheme="minorHAnsi" w:hAnsiTheme="minorHAnsi" w:cstheme="minorHAnsi"/>
          <w:b/>
          <w:bCs/>
          <w:iCs/>
          <w:szCs w:val="22"/>
        </w:rPr>
        <w:t>4</w:t>
      </w:r>
      <w:r w:rsidRPr="001D4DC5">
        <w:rPr>
          <w:rFonts w:asciiTheme="minorHAnsi" w:hAnsiTheme="minorHAnsi" w:cstheme="minorHAnsi"/>
          <w:b/>
          <w:bCs/>
          <w:iCs/>
          <w:szCs w:val="22"/>
        </w:rPr>
        <w:t>0 godzin,</w:t>
      </w:r>
      <w:r w:rsidRPr="001D4DC5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007B19DC" w14:textId="38D9BD52" w:rsidR="00AD04DC" w:rsidRPr="001D4DC5" w:rsidRDefault="00AD04DC" w:rsidP="00AD04DC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</w:t>
      </w:r>
      <w:r>
        <w:rPr>
          <w:rFonts w:asciiTheme="minorHAnsi" w:hAnsiTheme="minorHAnsi" w:cstheme="minorHAnsi"/>
          <w:bCs/>
          <w:iCs/>
          <w:szCs w:val="22"/>
        </w:rPr>
        <w:t xml:space="preserve">szkolenia </w:t>
      </w:r>
      <w:r w:rsidRPr="001D4DC5">
        <w:rPr>
          <w:rFonts w:asciiTheme="minorHAnsi" w:hAnsiTheme="minorHAnsi" w:cstheme="minorHAnsi"/>
          <w:bCs/>
          <w:iCs/>
          <w:szCs w:val="22"/>
        </w:rPr>
        <w:t>zajęć teoretycznych ...................................</w:t>
      </w:r>
    </w:p>
    <w:p w14:paraId="0D9BBD2E" w14:textId="1440D596" w:rsidR="00AD04DC" w:rsidRPr="001D4DC5" w:rsidRDefault="00AD04DC" w:rsidP="00AD04DC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</w:t>
      </w:r>
      <w:r>
        <w:rPr>
          <w:rFonts w:asciiTheme="minorHAnsi" w:hAnsiTheme="minorHAnsi" w:cstheme="minorHAnsi"/>
          <w:bCs/>
          <w:iCs/>
          <w:szCs w:val="22"/>
        </w:rPr>
        <w:t xml:space="preserve">szkolenia </w:t>
      </w:r>
      <w:r w:rsidRPr="001D4DC5">
        <w:rPr>
          <w:rFonts w:asciiTheme="minorHAnsi" w:hAnsiTheme="minorHAnsi" w:cstheme="minorHAnsi"/>
          <w:bCs/>
          <w:iCs/>
          <w:szCs w:val="22"/>
        </w:rPr>
        <w:t>zajęć praktycznych ....................................</w:t>
      </w:r>
    </w:p>
    <w:p w14:paraId="2AB5404A" w14:textId="77777777" w:rsidR="00AD04DC" w:rsidRPr="001D4DC5" w:rsidRDefault="00AD04DC" w:rsidP="00AD04DC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egzaminu ………………………………………………</w:t>
      </w:r>
    </w:p>
    <w:p w14:paraId="0D2C93AF" w14:textId="77777777" w:rsidR="00244C95" w:rsidRPr="00F820C3" w:rsidRDefault="00244C95" w:rsidP="00885C30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B2109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4B2109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3D985DC6" w14:textId="77777777" w:rsidR="00244C95" w:rsidRDefault="00244C95" w:rsidP="00244C95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19525763" w14:textId="77777777" w:rsidR="00244C95" w:rsidRPr="002124DB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820C3">
        <w:rPr>
          <w:rFonts w:asciiTheme="minorHAnsi" w:hAnsiTheme="minorHAnsi" w:cstheme="minorHAnsi"/>
          <w:b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67"/>
        <w:gridCol w:w="567"/>
        <w:gridCol w:w="1701"/>
      </w:tblGrid>
      <w:tr w:rsidR="00244C95" w14:paraId="553D9BA0" w14:textId="77777777" w:rsidTr="001A1B52">
        <w:trPr>
          <w:trHeight w:val="1093"/>
        </w:trPr>
        <w:tc>
          <w:tcPr>
            <w:tcW w:w="1702" w:type="dxa"/>
            <w:vMerge w:val="restart"/>
            <w:shd w:val="clear" w:color="auto" w:fill="A6D4FF"/>
            <w:vAlign w:val="center"/>
          </w:tcPr>
          <w:p w14:paraId="06EF3E5F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A6D4FF"/>
            <w:vAlign w:val="center"/>
          </w:tcPr>
          <w:p w14:paraId="233867FA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6D4FF"/>
            <w:vAlign w:val="center"/>
          </w:tcPr>
          <w:p w14:paraId="45F9B4C4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6D4FF"/>
            <w:vAlign w:val="center"/>
          </w:tcPr>
          <w:p w14:paraId="17989FF8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</w:t>
            </w:r>
            <w:r w:rsidRPr="00CE6ECE">
              <w:rPr>
                <w:rFonts w:asciiTheme="minorHAnsi" w:hAnsiTheme="minorHAnsi" w:cstheme="minorHAnsi"/>
                <w:b/>
                <w:bCs/>
                <w:sz w:val="16"/>
              </w:rPr>
              <w:t xml:space="preserve">i  - </w:t>
            </w:r>
            <w:r w:rsidRPr="00137974">
              <w:rPr>
                <w:rFonts w:asciiTheme="minorHAnsi" w:hAnsiTheme="minorHAnsi" w:cstheme="minorHAnsi"/>
                <w:b/>
                <w:bCs/>
                <w:sz w:val="16"/>
              </w:rPr>
              <w:t>weryfikacja efektów kształcenia</w:t>
            </w:r>
            <w:r w:rsidRPr="00137974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936847">
              <w:rPr>
                <w:rFonts w:asciiTheme="minorHAnsi" w:hAnsiTheme="minorHAnsi" w:cstheme="minorHAnsi"/>
                <w:bCs/>
                <w:sz w:val="16"/>
              </w:rPr>
              <w:t>(np. egzamin ustny, test wiedzy itp.</w:t>
            </w:r>
          </w:p>
        </w:tc>
      </w:tr>
      <w:tr w:rsidR="00244C95" w14:paraId="765E7FF5" w14:textId="77777777" w:rsidTr="00137974">
        <w:tc>
          <w:tcPr>
            <w:tcW w:w="1702" w:type="dxa"/>
            <w:vMerge/>
            <w:tcBorders>
              <w:bottom w:val="single" w:sz="12" w:space="0" w:color="auto"/>
            </w:tcBorders>
            <w:shd w:val="clear" w:color="auto" w:fill="A6D4FF"/>
          </w:tcPr>
          <w:p w14:paraId="37881B3F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  <w:tcBorders>
              <w:bottom w:val="single" w:sz="12" w:space="0" w:color="auto"/>
            </w:tcBorders>
          </w:tcPr>
          <w:p w14:paraId="7B8A1CB8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7C7CC111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59079DB0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439542A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CF3A12" w14:paraId="7D939E41" w14:textId="77777777" w:rsidTr="00137974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225FDCC2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2A4B09A" w14:textId="6C179724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F1A5" w14:textId="2752124D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DF76C" w14:textId="1294DD68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9B1B6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965BC15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232B2FA8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209D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26DFD5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0E09B8F9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0EED49F9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0E4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DB604A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77C9C959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609E3E1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74C3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1D732EF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D086CE5" w14:textId="77777777" w:rsidTr="00137974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33E42F6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B4A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E987B7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7E3C4308" w14:textId="77777777" w:rsidTr="00137974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07466755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4BF91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C601B5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01B8FF61" w14:textId="77777777" w:rsidTr="00137974">
        <w:trPr>
          <w:trHeight w:val="41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3D112FA6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68E498A4" w14:textId="7B3FD483" w:rsidR="00B56357" w:rsidRPr="00B56357" w:rsidRDefault="00B56357" w:rsidP="001D6E3D">
            <w:pPr>
              <w:pStyle w:val="Domylnie"/>
              <w:rPr>
                <w:rFonts w:asciiTheme="minorHAnsi" w:hAnsiTheme="minorHAnsi" w:cstheme="minorHAnsi"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0CCD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37EC785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65B6693C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6AD9377A" w14:textId="77777777" w:rsidR="00137974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3129D959" w14:textId="72752B01" w:rsidR="00137974" w:rsidRPr="00B56357" w:rsidRDefault="00137974" w:rsidP="00137974">
            <w:pPr>
              <w:pStyle w:val="Domylnie"/>
              <w:rPr>
                <w:rFonts w:asciiTheme="minorHAnsi" w:hAnsiTheme="minorHAnsi" w:cstheme="minorHAnsi"/>
                <w:b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(np.: zaliczenie 80% testu, test zaliczony min. na X pkt/ zaliczenie min. </w:t>
            </w:r>
            <w:r w:rsid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>na</w:t>
            </w: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 ocenę 4 itp.)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83EC2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73CDB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A12" w14:paraId="4D53B403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21F00E2C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5C6CA1" w14:textId="564A5B80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0A46" w14:textId="7106A850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6D23B" w14:textId="2773FB87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CC011F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4FD1427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1F2DC84F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F83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97FE20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291830B3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6BFADFD3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D5D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05C30A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62AD5486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011033E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1698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CA79BF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9ECE0D2" w14:textId="77777777" w:rsidTr="00137974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E90851A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128E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48D3AA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192E9C0E" w14:textId="77777777" w:rsidTr="00137974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4F79BDBE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0DAC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5C68D5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0D8DB47B" w14:textId="77777777" w:rsidTr="00137974">
        <w:trPr>
          <w:trHeight w:val="444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2C259569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8E1AC32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97C5D7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43CA909D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10519154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40F14D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5C9C6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A12" w14:paraId="70064888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4D1AAF26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BE3606" w14:textId="6C589107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4945" w14:textId="328DA27E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67B50" w14:textId="7E9F7AB6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D57C17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78C43C5D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3C1982DE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BE430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1F6A11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7350349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CC040D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56F9FC65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B4CAD3B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79E643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2CD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B6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8F77F6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6A428139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4F549B69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DAFA7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41B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96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9D5E97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08365F0B" w14:textId="77777777" w:rsidTr="00137974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46454A8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107F8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23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7A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C7DB57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7D5C6D5F" w14:textId="77777777" w:rsidTr="00137974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E8D295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6E370B4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67634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59B733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D5EFC6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27366F74" w14:textId="77777777" w:rsidTr="00137974">
        <w:trPr>
          <w:trHeight w:val="448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5DDCCBD2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7A84304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3DBADC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31C55355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6E5E6D5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37955EE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67661D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A12" w14:paraId="56A542FE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7A1AB3D3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D719E96" w14:textId="71CC9E43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C0ED" w14:textId="52934024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F153E" w14:textId="7610947E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1EE0DC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2D56F7D1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1D07F9C5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605B8D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4909B0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A98E2C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405703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4CE27F6F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7C6DCBB6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B2D0D9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E5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419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DD466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00C36848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3FB0FF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E760127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8D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7A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9175FD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12C39661" w14:textId="77777777" w:rsidTr="00137974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63843885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279202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BAA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07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B765A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5E8D4876" w14:textId="77777777" w:rsidTr="00137974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746CD17D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DADA8D7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33007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1A5D68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24F30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5468E5F2" w14:textId="77777777" w:rsidTr="00137974">
        <w:trPr>
          <w:trHeight w:val="45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6D21B1AE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40AA56B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CEC503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0536447D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574A574B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5A03C50A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B06F1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F3A12" w14:paraId="50156F1C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0DEE2955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B46505" w14:textId="0B1FA586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1AB4" w14:textId="1E7A57EB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13379" w14:textId="568B889E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B078C2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21DCA235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61546DB2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0F3D67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77D96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4CEF6CB0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4797E8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163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AAAE59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2B21100F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8298C68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DB8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AE989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30AE5C15" w14:textId="77777777" w:rsidTr="00137974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E71C733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DC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91C138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2F5421B1" w14:textId="77777777" w:rsidTr="00137974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C0F6A32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46C17F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7A0665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68047A2F" w14:textId="77777777" w:rsidTr="00137974">
        <w:trPr>
          <w:trHeight w:val="396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499D4457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1538A8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F75854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3F9EA804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0ED05E07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6AB3FD2B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04578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4DBD4AB3" w14:textId="77777777" w:rsidR="00244C95" w:rsidRPr="00CF3A12" w:rsidRDefault="00244C95" w:rsidP="00244C95">
      <w:pPr>
        <w:pStyle w:val="Domylnie"/>
        <w:rPr>
          <w:rFonts w:asciiTheme="minorHAnsi" w:hAnsiTheme="minorHAnsi" w:cstheme="minorHAnsi"/>
          <w:b/>
          <w:sz w:val="2"/>
        </w:rPr>
      </w:pP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56"/>
        <w:gridCol w:w="11"/>
        <w:gridCol w:w="567"/>
        <w:gridCol w:w="1701"/>
      </w:tblGrid>
      <w:tr w:rsidR="00CF3A12" w:rsidRPr="001D4DC5" w14:paraId="2DB47FED" w14:textId="77777777" w:rsidTr="000C7FF4">
        <w:trPr>
          <w:trHeight w:val="288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  <w:vAlign w:val="center"/>
          </w:tcPr>
          <w:p w14:paraId="70DC7C58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>VI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9B37C0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Egzamin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69D49" w14:textId="77777777" w:rsidR="00CF3A12" w:rsidRPr="001D4DC5" w:rsidRDefault="00CF3A12" w:rsidP="000C7FF4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CDFDE" w14:textId="77777777" w:rsidR="00CF3A12" w:rsidRPr="001D4DC5" w:rsidRDefault="00CF3A12" w:rsidP="000C7FF4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D4FF"/>
          </w:tcPr>
          <w:p w14:paraId="2EE54C7F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F3A12" w:rsidRPr="001D4DC5" w14:paraId="3000352B" w14:textId="77777777" w:rsidTr="000C7FF4">
        <w:trPr>
          <w:trHeight w:val="676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009C6E22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9C953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Weryfikacja efektów całego kształcenia</w:t>
            </w:r>
          </w:p>
          <w:p w14:paraId="1FED26C2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F4A8E5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F3A12" w:rsidRPr="001D4DC5" w14:paraId="36871A90" w14:textId="77777777" w:rsidTr="000C7FF4">
        <w:trPr>
          <w:trHeight w:val="20"/>
        </w:trPr>
        <w:tc>
          <w:tcPr>
            <w:tcW w:w="8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D4FF"/>
            <w:vAlign w:val="center"/>
          </w:tcPr>
          <w:p w14:paraId="130477DC" w14:textId="77777777" w:rsidR="00CF3A12" w:rsidRPr="001D4DC5" w:rsidRDefault="00CF3A12" w:rsidP="000C7FF4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2D76E01B" w14:textId="77777777" w:rsidR="00CF3A12" w:rsidRPr="001D4DC5" w:rsidRDefault="00CF3A12" w:rsidP="000C7FF4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44803397" w14:textId="77777777" w:rsidR="00CF3A12" w:rsidRPr="001D4DC5" w:rsidRDefault="00CF3A12" w:rsidP="000C7FF4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D4FF"/>
          </w:tcPr>
          <w:p w14:paraId="05480226" w14:textId="77777777" w:rsidR="00CF3A12" w:rsidRPr="001D4DC5" w:rsidRDefault="00CF3A12" w:rsidP="000C7FF4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</w:p>
        </w:tc>
      </w:tr>
    </w:tbl>
    <w:p w14:paraId="461316E5" w14:textId="77777777" w:rsidR="00CF3A12" w:rsidRPr="00CF3A12" w:rsidRDefault="00CF3A12" w:rsidP="00CF3A12">
      <w:pPr>
        <w:pStyle w:val="Akapitzlist"/>
        <w:shd w:val="clear" w:color="auto" w:fill="FFFFFF"/>
        <w:spacing w:line="276" w:lineRule="auto"/>
        <w:ind w:left="284" w:right="7"/>
        <w:rPr>
          <w:rFonts w:cs="Calibri"/>
          <w:b/>
          <w:color w:val="FF0000"/>
          <w:sz w:val="20"/>
          <w:szCs w:val="20"/>
        </w:rPr>
      </w:pPr>
    </w:p>
    <w:p w14:paraId="1820B422" w14:textId="77777777" w:rsidR="00244C95" w:rsidRDefault="00244C95" w:rsidP="00885C30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color w:val="FF0000"/>
          <w:sz w:val="20"/>
          <w:szCs w:val="20"/>
        </w:rPr>
      </w:pPr>
      <w:r w:rsidRPr="004B2109">
        <w:rPr>
          <w:rFonts w:cs="Calibri"/>
          <w:b/>
        </w:rPr>
        <w:t xml:space="preserve">Rodzaj dokumentów potwierdzających ukończenie szkolenia i uzyskanie kwalifikacji </w:t>
      </w:r>
      <w:r w:rsidRPr="003E13CE">
        <w:rPr>
          <w:rFonts w:cs="Calibri"/>
          <w:spacing w:val="-6"/>
          <w:sz w:val="20"/>
          <w:szCs w:val="20"/>
        </w:rPr>
        <w:t>(</w:t>
      </w:r>
      <w:r w:rsidRPr="00936847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Zaproszeniu do założenia oferty </w:t>
      </w:r>
      <w:r w:rsidRPr="00936847">
        <w:rPr>
          <w:rFonts w:cs="Calibri"/>
          <w:bCs/>
          <w:i/>
          <w:spacing w:val="-6"/>
          <w:sz w:val="20"/>
          <w:szCs w:val="20"/>
        </w:rPr>
        <w:t>Rozdział I</w:t>
      </w:r>
      <w:r w:rsidRPr="00936847">
        <w:rPr>
          <w:rFonts w:cs="Calibri"/>
          <w:i/>
          <w:spacing w:val="-6"/>
          <w:sz w:val="20"/>
          <w:szCs w:val="20"/>
        </w:rPr>
        <w:t xml:space="preserve"> , cz. III obsługa techniczna szkolenia</w:t>
      </w:r>
      <w:r w:rsidRPr="003E13CE">
        <w:rPr>
          <w:rFonts w:cs="Calibri"/>
          <w:spacing w:val="-6"/>
          <w:sz w:val="20"/>
          <w:szCs w:val="20"/>
        </w:rPr>
        <w:t>)</w:t>
      </w:r>
    </w:p>
    <w:p w14:paraId="39AB355F" w14:textId="77777777" w:rsidR="00244C95" w:rsidRPr="00C7254E" w:rsidRDefault="00244C95" w:rsidP="00244C95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C7254E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Pr="00DE57C9">
        <w:rPr>
          <w:rFonts w:cs="Calibri"/>
          <w:sz w:val="24"/>
          <w:szCs w:val="24"/>
        </w:rPr>
        <w:t xml:space="preserve"> </w:t>
      </w:r>
      <w:r w:rsidRPr="00C7254E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601D" w14:textId="77777777" w:rsidR="00244C95" w:rsidRPr="00B93ACD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33133A3D" w14:textId="77777777" w:rsidR="00244C95" w:rsidRPr="004B2109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4B2109">
        <w:rPr>
          <w:rFonts w:ascii="Calibri" w:hAnsi="Calibri" w:cs="Calibri"/>
          <w:sz w:val="22"/>
          <w:szCs w:val="22"/>
        </w:rPr>
        <w:t>:</w:t>
      </w:r>
    </w:p>
    <w:p w14:paraId="03ADF9D3" w14:textId="77777777" w:rsidR="00244C95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literatura: 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</w:t>
      </w:r>
      <w:r w:rsidRPr="004B2109">
        <w:rPr>
          <w:rFonts w:ascii="Calibri" w:hAnsi="Calibri" w:cs="Calibri"/>
          <w:sz w:val="22"/>
          <w:szCs w:val="22"/>
        </w:rPr>
        <w:t>........</w:t>
      </w:r>
      <w:r>
        <w:rPr>
          <w:rFonts w:ascii="Calibri" w:hAnsi="Calibri" w:cs="Calibri"/>
          <w:sz w:val="22"/>
          <w:szCs w:val="22"/>
        </w:rPr>
        <w:t>...........</w:t>
      </w:r>
      <w:r w:rsidRPr="004B2109">
        <w:rPr>
          <w:rFonts w:ascii="Calibri" w:hAnsi="Calibri" w:cs="Calibri"/>
          <w:sz w:val="22"/>
          <w:szCs w:val="22"/>
        </w:rPr>
        <w:t>.......................</w:t>
      </w:r>
    </w:p>
    <w:p w14:paraId="4455C7F4" w14:textId="77777777" w:rsidR="00244C95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E4AD3D" w14:textId="77777777" w:rsidR="00244C95" w:rsidRPr="004B2109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4D6CF95" w14:textId="77777777" w:rsidR="00244C95" w:rsidRPr="004B2109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 xml:space="preserve">materiały dydaktyczne, które otrzymają uczestnicy szkolenia na własność: </w:t>
      </w:r>
    </w:p>
    <w:p w14:paraId="7FE65979" w14:textId="77777777" w:rsidR="00244C95" w:rsidRPr="008D3CED" w:rsidRDefault="00244C95" w:rsidP="00244C95">
      <w:pPr>
        <w:ind w:left="567"/>
        <w:rPr>
          <w:rFonts w:asciiTheme="minorHAnsi" w:hAnsiTheme="minorHAnsi" w:cstheme="minorHAnsi"/>
        </w:rPr>
      </w:pPr>
      <w:r w:rsidRPr="008D3CED">
        <w:rPr>
          <w:rFonts w:asciiTheme="minorHAnsi" w:hAnsiTheme="minorHAnsi" w:cstheme="minorHAnsi"/>
        </w:rPr>
        <w:t>(</w:t>
      </w:r>
      <w:r w:rsidRPr="00936847">
        <w:rPr>
          <w:rFonts w:asciiTheme="minorHAnsi" w:hAnsiTheme="minorHAnsi" w:cstheme="minorHAnsi"/>
          <w:i/>
        </w:rPr>
        <w:t xml:space="preserve">należy wpisać co najmniej materiały dydaktyczne zgodnie z wymaganiami określonymi w </w:t>
      </w:r>
      <w:r>
        <w:rPr>
          <w:rFonts w:asciiTheme="minorHAnsi" w:hAnsiTheme="minorHAnsi" w:cstheme="minorHAnsi"/>
          <w:i/>
        </w:rPr>
        <w:t>Z</w:t>
      </w:r>
      <w:r w:rsidRPr="00936847">
        <w:rPr>
          <w:rFonts w:asciiTheme="minorHAnsi" w:hAnsiTheme="minorHAnsi" w:cstheme="minorHAnsi"/>
          <w:i/>
        </w:rPr>
        <w:t xml:space="preserve">aproszeniu do założenia oferty </w:t>
      </w:r>
      <w:r>
        <w:rPr>
          <w:rFonts w:asciiTheme="minorHAnsi" w:hAnsiTheme="minorHAnsi" w:cstheme="minorHAnsi"/>
          <w:bCs/>
          <w:i/>
        </w:rPr>
        <w:t>R</w:t>
      </w:r>
      <w:r w:rsidRPr="00936847">
        <w:rPr>
          <w:rFonts w:asciiTheme="minorHAnsi" w:hAnsiTheme="minorHAnsi" w:cstheme="minorHAnsi"/>
          <w:bCs/>
          <w:i/>
        </w:rPr>
        <w:t>ozdział I, cz. II</w:t>
      </w:r>
      <w:r w:rsidRPr="00936847">
        <w:rPr>
          <w:rFonts w:asciiTheme="minorHAnsi" w:hAnsiTheme="minorHAnsi" w:cstheme="minorHAnsi"/>
          <w:i/>
        </w:rPr>
        <w:t xml:space="preserve"> wymagania dotyczące organizacji szkolenia</w:t>
      </w:r>
      <w:r w:rsidRPr="008D3CED">
        <w:rPr>
          <w:rFonts w:asciiTheme="minorHAnsi" w:hAnsiTheme="minorHAnsi" w:cstheme="minorHAnsi"/>
        </w:rPr>
        <w:t>)</w:t>
      </w:r>
    </w:p>
    <w:p w14:paraId="430368B3" w14:textId="77777777" w:rsidR="00244C95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74D46AAC" w14:textId="77FCE9D3" w:rsidR="00244C95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140D4BE9" w14:textId="77777777" w:rsidR="00244C95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5D25F432" w14:textId="77777777" w:rsidR="00244C95" w:rsidRPr="004B2109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pozostałe materiały dydaktyczne:</w:t>
      </w:r>
    </w:p>
    <w:p w14:paraId="1416181B" w14:textId="77777777" w:rsidR="00244C95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2EA7738A" w14:textId="65622941" w:rsidR="00244C95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690843A8" w14:textId="77777777" w:rsidR="00244C95" w:rsidRDefault="00244C95" w:rsidP="00244C95">
      <w:pPr>
        <w:pStyle w:val="Domylnie"/>
        <w:ind w:left="993" w:hanging="426"/>
        <w:rPr>
          <w:rFonts w:ascii="Calibri" w:hAnsi="Calibri" w:cs="Calibri"/>
          <w:sz w:val="22"/>
          <w:szCs w:val="22"/>
        </w:rPr>
      </w:pPr>
    </w:p>
    <w:p w14:paraId="7D186BA7" w14:textId="77777777" w:rsidR="00244C95" w:rsidRPr="00CB1DF5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CB1DF5">
        <w:rPr>
          <w:rFonts w:ascii="Calibri" w:hAnsi="Calibri" w:cs="Calibri"/>
          <w:b/>
          <w:sz w:val="22"/>
          <w:szCs w:val="22"/>
        </w:rPr>
        <w:t>Baza dydaktyczna:</w:t>
      </w:r>
    </w:p>
    <w:p w14:paraId="2CE6EDE4" w14:textId="77777777" w:rsidR="00244C95" w:rsidRPr="00B56357" w:rsidRDefault="00244C95" w:rsidP="00244C95">
      <w:pPr>
        <w:ind w:left="284"/>
        <w:jc w:val="both"/>
        <w:rPr>
          <w:rFonts w:asciiTheme="minorHAnsi" w:hAnsiTheme="minorHAnsi" w:cstheme="minorHAnsi"/>
        </w:rPr>
      </w:pPr>
      <w:r w:rsidRPr="00CB1DF5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</w:t>
      </w:r>
      <w:r w:rsidRPr="00B56357">
        <w:rPr>
          <w:rFonts w:asciiTheme="minorHAnsi" w:hAnsiTheme="minorHAnsi" w:cstheme="minorHAnsi"/>
          <w:sz w:val="22"/>
          <w:szCs w:val="22"/>
        </w:rPr>
        <w:t xml:space="preserve">BHP i ppoż. </w:t>
      </w:r>
      <w:r w:rsidRPr="00B56357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B56357">
        <w:rPr>
          <w:rFonts w:asciiTheme="minorHAnsi" w:hAnsiTheme="minorHAnsi" w:cstheme="minorHAnsi"/>
          <w:bCs/>
        </w:rPr>
        <w:t>Rozdział I, cz. II</w:t>
      </w:r>
      <w:r w:rsidRPr="00B56357">
        <w:rPr>
          <w:rFonts w:asciiTheme="minorHAnsi" w:hAnsiTheme="minorHAnsi" w:cstheme="minorHAnsi"/>
        </w:rPr>
        <w:t xml:space="preserve"> wymagania dotyczące organizacji szkolenia)</w:t>
      </w:r>
    </w:p>
    <w:p w14:paraId="3240FFFF" w14:textId="77777777" w:rsidR="00244C95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02A9AE03" w14:textId="77777777" w:rsidR="00244C95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0E8557A6" w14:textId="77777777" w:rsidR="00244C95" w:rsidRPr="00CF3A12" w:rsidRDefault="00244C95" w:rsidP="00244C95">
      <w:pPr>
        <w:pStyle w:val="Domylnie"/>
        <w:rPr>
          <w:rFonts w:ascii="Calibri" w:hAnsi="Calibri" w:cs="Calibri"/>
          <w:sz w:val="10"/>
          <w:szCs w:val="28"/>
        </w:rPr>
      </w:pPr>
    </w:p>
    <w:p w14:paraId="2C80452F" w14:textId="77777777" w:rsidR="00244C95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4FEAF9A9" w14:textId="77777777" w:rsidR="00244C95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04789D38" w14:textId="77777777" w:rsidR="00244C95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2341223" w14:textId="77777777" w:rsidR="00244C95" w:rsidRPr="008F457A" w:rsidRDefault="00244C95" w:rsidP="00244C95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42A8834F" w14:textId="77777777" w:rsidR="00244C95" w:rsidRPr="008F457A" w:rsidRDefault="00244C95" w:rsidP="00244C95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5C24930" w14:textId="77777777" w:rsidR="00244C95" w:rsidRDefault="00244C95" w:rsidP="00244C95">
      <w:pPr>
        <w:pStyle w:val="Domylnie"/>
        <w:rPr>
          <w:rFonts w:ascii="Calibri" w:hAnsi="Calibri" w:cs="Calibri"/>
          <w:sz w:val="10"/>
          <w:szCs w:val="10"/>
        </w:rPr>
      </w:pPr>
    </w:p>
    <w:p w14:paraId="130BEB12" w14:textId="77777777" w:rsidR="00CA1D1D" w:rsidRPr="007B152A" w:rsidRDefault="00FE1DCD" w:rsidP="00CA1D1D">
      <w:pPr>
        <w:pStyle w:val="Domylni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7267770">
          <v:rect id="_x0000_i1025" style="width:0;height:1.5pt" o:hralign="center" o:hrstd="t" o:hr="t" fillcolor="#aca899" stroked="f"/>
        </w:pict>
      </w:r>
    </w:p>
    <w:p w14:paraId="2632B3D2" w14:textId="77777777" w:rsidR="00244C95" w:rsidRPr="007B152A" w:rsidRDefault="00244C95" w:rsidP="001A1B52">
      <w:pPr>
        <w:pStyle w:val="Domylnie"/>
        <w:shd w:val="clear" w:color="auto" w:fill="A6D4FF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VI.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CENA ZA REALIZACJĘ SZKOLENIA</w:t>
      </w:r>
    </w:p>
    <w:p w14:paraId="515747B5" w14:textId="77777777" w:rsidR="00244C95" w:rsidRPr="007B152A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8D3CED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7B152A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1C66BF1E" w14:textId="77777777" w:rsidR="00244C95" w:rsidRPr="007B152A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7B152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0EA8" w14:textId="14BCE8C9" w:rsidR="000B6A0E" w:rsidRPr="00B56357" w:rsidRDefault="002B47E6" w:rsidP="000B6A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6357">
        <w:rPr>
          <w:rFonts w:asciiTheme="minorHAnsi" w:hAnsiTheme="minorHAnsi" w:cstheme="minorHAnsi"/>
          <w:b/>
          <w:sz w:val="22"/>
          <w:szCs w:val="22"/>
        </w:rPr>
        <w:t xml:space="preserve">Szkolenie „ABC Przedsiębiorczości” </w:t>
      </w:r>
      <w:r w:rsidRPr="00B56357">
        <w:rPr>
          <w:rFonts w:asciiTheme="minorHAnsi" w:hAnsiTheme="minorHAnsi" w:cstheme="minorHAnsi"/>
          <w:sz w:val="22"/>
          <w:szCs w:val="22"/>
          <w:u w:val="single"/>
        </w:rPr>
        <w:t xml:space="preserve">dla </w:t>
      </w:r>
      <w:r w:rsidR="00FE1DCD">
        <w:rPr>
          <w:rFonts w:asciiTheme="minorHAnsi" w:hAnsiTheme="minorHAnsi" w:cstheme="minorHAnsi"/>
          <w:b/>
          <w:sz w:val="22"/>
          <w:szCs w:val="22"/>
          <w:u w:val="single"/>
        </w:rPr>
        <w:t>16</w:t>
      </w:r>
      <w:bookmarkStart w:id="0" w:name="_GoBack"/>
      <w:bookmarkEnd w:id="0"/>
      <w:r w:rsidR="00B56357" w:rsidRPr="00B5635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sz w:val="22"/>
          <w:szCs w:val="22"/>
          <w:u w:val="single"/>
        </w:rPr>
        <w:t>osób bezrobotnych</w:t>
      </w:r>
    </w:p>
    <w:p w14:paraId="5121BE72" w14:textId="77777777" w:rsidR="00244C95" w:rsidRPr="00B56357" w:rsidRDefault="00244C95" w:rsidP="00244C95">
      <w:pPr>
        <w:rPr>
          <w:rFonts w:asciiTheme="minorHAnsi" w:hAnsiTheme="minorHAnsi" w:cstheme="minorHAnsi"/>
        </w:rPr>
      </w:pPr>
      <w:r w:rsidRPr="00D824DA">
        <w:rPr>
          <w:rFonts w:asciiTheme="minorHAnsi" w:hAnsiTheme="minorHAnsi" w:cstheme="minorHAnsi"/>
        </w:rPr>
        <w:t xml:space="preserve">Prosimy o przygotowanie preliminarza kosztów </w:t>
      </w:r>
      <w:r w:rsidRPr="00B56357">
        <w:rPr>
          <w:rFonts w:asciiTheme="minorHAnsi" w:hAnsiTheme="minorHAnsi" w:cstheme="minorHAnsi"/>
        </w:rPr>
        <w:t>szkolenia wg schematu:</w:t>
      </w:r>
    </w:p>
    <w:p w14:paraId="1693FC99" w14:textId="77777777" w:rsidR="00244C95" w:rsidRPr="00B56357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B56357">
        <w:rPr>
          <w:rFonts w:asciiTheme="minorHAnsi" w:hAnsiTheme="minorHAnsi" w:cstheme="minorHAnsi"/>
          <w:sz w:val="20"/>
        </w:rPr>
        <w:t xml:space="preserve">Wszystkie pozycje kalkulacji powinny być podane w wartościach brutto (z uwzględnieniem podatku VAT) </w:t>
      </w:r>
    </w:p>
    <w:p w14:paraId="6FE79EC7" w14:textId="77777777" w:rsidR="00244C95" w:rsidRPr="00B56357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B56357">
        <w:rPr>
          <w:rFonts w:asciiTheme="minorHAnsi" w:hAnsiTheme="minorHAnsi" w:cstheme="minorHAnsi"/>
          <w:sz w:val="20"/>
        </w:rPr>
        <w:t xml:space="preserve">Kwoty proszę  podać w </w:t>
      </w:r>
      <w:r w:rsidRPr="00B56357">
        <w:rPr>
          <w:rFonts w:asciiTheme="minorHAnsi" w:hAnsiTheme="minorHAnsi" w:cstheme="minorHAnsi"/>
          <w:b/>
          <w:sz w:val="20"/>
        </w:rPr>
        <w:t>zaokrągleniu do 10 groszy</w:t>
      </w:r>
    </w:p>
    <w:p w14:paraId="662265D0" w14:textId="201E92BD" w:rsidR="007D31B1" w:rsidRPr="00B56357" w:rsidRDefault="007D31B1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B56357">
        <w:rPr>
          <w:rFonts w:asciiTheme="minorHAnsi" w:hAnsiTheme="minorHAnsi" w:cstheme="minorHAnsi"/>
          <w:b/>
          <w:u w:val="single"/>
        </w:rPr>
        <w:t xml:space="preserve">Do obliczeń </w:t>
      </w:r>
      <w:r w:rsidRPr="00B56357">
        <w:rPr>
          <w:rFonts w:asciiTheme="minorHAnsi" w:hAnsiTheme="minorHAnsi" w:cstheme="minorHAnsi"/>
          <w:u w:val="single"/>
        </w:rPr>
        <w:t>należy przyjąć</w:t>
      </w:r>
      <w:r w:rsidRPr="00B56357">
        <w:rPr>
          <w:rFonts w:asciiTheme="minorHAnsi" w:hAnsiTheme="minorHAnsi" w:cstheme="minorHAnsi"/>
          <w:b/>
          <w:u w:val="single"/>
        </w:rPr>
        <w:t xml:space="preserve">, </w:t>
      </w:r>
      <w:r w:rsidRPr="00B56357">
        <w:rPr>
          <w:rFonts w:asciiTheme="minorHAnsi" w:hAnsiTheme="minorHAnsi" w:cstheme="minorHAnsi"/>
          <w:u w:val="single"/>
        </w:rPr>
        <w:t xml:space="preserve">że </w:t>
      </w:r>
      <w:r w:rsidRPr="00B56357">
        <w:rPr>
          <w:rFonts w:asciiTheme="minorHAnsi" w:hAnsiTheme="minorHAnsi" w:cstheme="minorHAnsi"/>
          <w:b/>
          <w:bCs/>
          <w:u w:val="single"/>
        </w:rPr>
        <w:t xml:space="preserve">szkolenie dla </w:t>
      </w:r>
      <w:r w:rsidR="00A17718">
        <w:rPr>
          <w:rFonts w:asciiTheme="minorHAnsi" w:hAnsiTheme="minorHAnsi" w:cstheme="minorHAnsi"/>
          <w:b/>
          <w:bCs/>
          <w:u w:val="single"/>
        </w:rPr>
        <w:t xml:space="preserve">16 </w:t>
      </w:r>
      <w:r w:rsidRPr="00B56357">
        <w:rPr>
          <w:rFonts w:asciiTheme="minorHAnsi" w:hAnsiTheme="minorHAnsi" w:cstheme="minorHAnsi"/>
          <w:b/>
          <w:bCs/>
          <w:u w:val="single"/>
        </w:rPr>
        <w:t>osób</w:t>
      </w:r>
      <w:r w:rsidRPr="00B56357">
        <w:rPr>
          <w:rFonts w:asciiTheme="minorHAnsi" w:hAnsiTheme="minorHAnsi" w:cstheme="minorHAnsi"/>
          <w:u w:val="single"/>
        </w:rPr>
        <w:t xml:space="preserve"> będzie realizowane</w:t>
      </w:r>
      <w:r w:rsidRPr="00B56357">
        <w:rPr>
          <w:rFonts w:asciiTheme="minorHAnsi" w:hAnsiTheme="minorHAnsi" w:cstheme="minorHAnsi"/>
          <w:b/>
          <w:u w:val="single"/>
        </w:rPr>
        <w:t xml:space="preserve"> w </w:t>
      </w:r>
      <w:r w:rsidR="00A17718">
        <w:rPr>
          <w:rFonts w:asciiTheme="minorHAnsi" w:hAnsiTheme="minorHAnsi" w:cstheme="minorHAnsi"/>
          <w:b/>
          <w:u w:val="single"/>
        </w:rPr>
        <w:t>4</w:t>
      </w:r>
      <w:r w:rsidR="00B56357" w:rsidRPr="00B56357">
        <w:rPr>
          <w:rFonts w:asciiTheme="minorHAnsi" w:hAnsiTheme="minorHAnsi" w:cstheme="minorHAnsi"/>
          <w:b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u w:val="single"/>
        </w:rPr>
        <w:t>grupach</w:t>
      </w:r>
    </w:p>
    <w:p w14:paraId="50A8DC17" w14:textId="77777777" w:rsidR="00A41186" w:rsidRPr="00B56357" w:rsidRDefault="00A41186" w:rsidP="002B47E6">
      <w:pPr>
        <w:rPr>
          <w:rFonts w:asciiTheme="minorHAnsi" w:hAnsiTheme="minorHAnsi" w:cstheme="minorHAnsi"/>
          <w:u w:val="single"/>
        </w:rPr>
      </w:pPr>
    </w:p>
    <w:p w14:paraId="5E5C44B3" w14:textId="52DB0F4D" w:rsidR="00244C95" w:rsidRPr="00B56357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A17718">
        <w:rPr>
          <w:rFonts w:asciiTheme="minorHAnsi" w:hAnsiTheme="minorHAnsi" w:cstheme="minorHAnsi"/>
          <w:b/>
          <w:sz w:val="24"/>
          <w:szCs w:val="24"/>
          <w:u w:val="single"/>
        </w:rPr>
        <w:t>16</w:t>
      </w:r>
      <w:r w:rsidR="007F7E7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p w14:paraId="14C46644" w14:textId="77777777" w:rsidR="00244C95" w:rsidRPr="008D3CED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D3CED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244C95" w:rsidRPr="008D3CED" w14:paraId="4F9D4882" w14:textId="77777777" w:rsidTr="001D6E3D">
        <w:tc>
          <w:tcPr>
            <w:tcW w:w="392" w:type="dxa"/>
            <w:shd w:val="clear" w:color="auto" w:fill="D9D9D9"/>
          </w:tcPr>
          <w:p w14:paraId="4D93ED02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EF8494F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56211E89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8D3CED" w14:paraId="1895A17D" w14:textId="77777777" w:rsidTr="001D6E3D">
        <w:tc>
          <w:tcPr>
            <w:tcW w:w="392" w:type="dxa"/>
          </w:tcPr>
          <w:p w14:paraId="5FF37BCA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1AE0E90C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4159441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21F7331C" w14:textId="77777777" w:rsidTr="001D6E3D">
        <w:tc>
          <w:tcPr>
            <w:tcW w:w="392" w:type="dxa"/>
          </w:tcPr>
          <w:p w14:paraId="3F60F34E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0562C856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39AC4C48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493E736A" w14:textId="77777777" w:rsidTr="001D6E3D">
        <w:tc>
          <w:tcPr>
            <w:tcW w:w="392" w:type="dxa"/>
          </w:tcPr>
          <w:p w14:paraId="2370818E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2E26E9E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5E7D0B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2AC8A671" w14:textId="77777777" w:rsidTr="001D6E3D">
        <w:tc>
          <w:tcPr>
            <w:tcW w:w="392" w:type="dxa"/>
          </w:tcPr>
          <w:p w14:paraId="7BDE842B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22815D95" w14:textId="77777777" w:rsidR="00244C95" w:rsidRPr="008D3CED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8D3CED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57EFEFA0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6EA6044E" w14:textId="77777777" w:rsidR="00244C95" w:rsidRPr="008D3CED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D3CED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244C95" w:rsidRPr="008D3CED" w14:paraId="6861CAFA" w14:textId="77777777" w:rsidTr="001D6E3D">
        <w:tc>
          <w:tcPr>
            <w:tcW w:w="392" w:type="dxa"/>
            <w:shd w:val="clear" w:color="auto" w:fill="D9D9D9"/>
          </w:tcPr>
          <w:p w14:paraId="72001A92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9084529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D51DB96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8D3CED" w14:paraId="5DA4AF2B" w14:textId="77777777" w:rsidTr="001D6E3D">
        <w:tc>
          <w:tcPr>
            <w:tcW w:w="392" w:type="dxa"/>
          </w:tcPr>
          <w:p w14:paraId="0AB4CF96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58C5D2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04DE425D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1107B8AA" w14:textId="77777777" w:rsidTr="001D6E3D">
        <w:tc>
          <w:tcPr>
            <w:tcW w:w="392" w:type="dxa"/>
          </w:tcPr>
          <w:p w14:paraId="11E0E61B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BE85958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BB8865F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B56357" w:rsidRPr="00B56357" w14:paraId="45EB748E" w14:textId="77777777" w:rsidTr="001D6E3D">
        <w:tc>
          <w:tcPr>
            <w:tcW w:w="392" w:type="dxa"/>
          </w:tcPr>
          <w:p w14:paraId="7044168A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F21A297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486781CD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B56357" w:rsidRPr="00B56357" w14:paraId="515122B6" w14:textId="77777777" w:rsidTr="001D6E3D">
        <w:tc>
          <w:tcPr>
            <w:tcW w:w="392" w:type="dxa"/>
          </w:tcPr>
          <w:p w14:paraId="74E358AE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0CDF708" w14:textId="77777777" w:rsidR="00244C95" w:rsidRPr="00B56357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B56357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88AD66F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30AD7769" w14:textId="3D2018D3" w:rsidR="00244C95" w:rsidRPr="00B56357" w:rsidRDefault="00244C95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B56357">
        <w:rPr>
          <w:rFonts w:asciiTheme="minorHAnsi" w:hAnsiTheme="minorHAnsi" w:cstheme="minorHAnsi"/>
          <w:b/>
          <w:szCs w:val="22"/>
          <w:u w:val="single"/>
        </w:rPr>
        <w:t xml:space="preserve">III. Cena szkolenia dla </w:t>
      </w:r>
      <w:r w:rsidR="00A17718">
        <w:rPr>
          <w:rFonts w:asciiTheme="minorHAnsi" w:hAnsiTheme="minorHAnsi" w:cstheme="minorHAnsi"/>
          <w:b/>
          <w:szCs w:val="22"/>
          <w:u w:val="single"/>
        </w:rPr>
        <w:t>16</w:t>
      </w:r>
      <w:r w:rsidRPr="00B56357">
        <w:rPr>
          <w:rFonts w:asciiTheme="minorHAnsi" w:hAnsiTheme="minorHAnsi" w:cstheme="minorHAnsi"/>
          <w:b/>
          <w:szCs w:val="22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B56357" w:rsidRPr="00B56357" w14:paraId="79C9D82B" w14:textId="77777777" w:rsidTr="001D6E3D">
        <w:tc>
          <w:tcPr>
            <w:tcW w:w="392" w:type="dxa"/>
            <w:shd w:val="clear" w:color="auto" w:fill="D9D9D9"/>
          </w:tcPr>
          <w:p w14:paraId="09CAC214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2841EF4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61A45E7D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B56357" w:rsidRPr="00B56357" w14:paraId="3EE1AA61" w14:textId="77777777" w:rsidTr="001D6E3D">
        <w:tc>
          <w:tcPr>
            <w:tcW w:w="392" w:type="dxa"/>
          </w:tcPr>
          <w:p w14:paraId="4F76E600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F627BEC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2038D21F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6357" w:rsidRPr="00B56357" w14:paraId="513CE582" w14:textId="77777777" w:rsidTr="001D6E3D">
        <w:tc>
          <w:tcPr>
            <w:tcW w:w="392" w:type="dxa"/>
          </w:tcPr>
          <w:p w14:paraId="72523123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56340D1D" w14:textId="77777777" w:rsidR="00244C95" w:rsidRPr="00B56357" w:rsidRDefault="00244C95" w:rsidP="001D6E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B563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25E8060D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B56357" w14:paraId="4F606792" w14:textId="77777777" w:rsidTr="001D6E3D">
        <w:tc>
          <w:tcPr>
            <w:tcW w:w="392" w:type="dxa"/>
          </w:tcPr>
          <w:p w14:paraId="283D7C54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9D75CA9" w14:textId="77777777" w:rsidR="00244C95" w:rsidRPr="00B56357" w:rsidRDefault="00244C95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360A9770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23B9C" w14:textId="77777777" w:rsidR="00244C95" w:rsidRPr="00B56357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96594E7" w14:textId="278FB65C" w:rsidR="00244C95" w:rsidRPr="00B56357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A17718">
        <w:rPr>
          <w:rFonts w:asciiTheme="minorHAnsi" w:hAnsiTheme="minorHAnsi" w:cstheme="minorHAnsi"/>
          <w:b/>
          <w:sz w:val="24"/>
          <w:szCs w:val="24"/>
          <w:u w:val="single"/>
        </w:rPr>
        <w:t xml:space="preserve">16 </w:t>
      </w: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B56357" w:rsidRPr="00B56357" w14:paraId="2CE67711" w14:textId="77777777" w:rsidTr="001D6E3D">
        <w:tc>
          <w:tcPr>
            <w:tcW w:w="392" w:type="dxa"/>
            <w:shd w:val="clear" w:color="auto" w:fill="D9D9D9"/>
          </w:tcPr>
          <w:p w14:paraId="490E5BD3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6E59BDF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1999B44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B56357" w:rsidRPr="00B56357" w14:paraId="2C221DC4" w14:textId="77777777" w:rsidTr="001D6E3D">
        <w:tc>
          <w:tcPr>
            <w:tcW w:w="392" w:type="dxa"/>
          </w:tcPr>
          <w:p w14:paraId="2072884A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64E352CD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7FEC6D18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B56357" w14:paraId="4D6B5684" w14:textId="77777777" w:rsidTr="001D6E3D">
        <w:tc>
          <w:tcPr>
            <w:tcW w:w="392" w:type="dxa"/>
          </w:tcPr>
          <w:p w14:paraId="33DCBF59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6A57653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4B92273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E2DD65" w14:textId="77777777" w:rsidR="00244C95" w:rsidRPr="00B56357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F54448E" w14:textId="1C7C9EAF" w:rsidR="00244C95" w:rsidRPr="00B56357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 w:rsidR="00A17718">
        <w:rPr>
          <w:rFonts w:asciiTheme="minorHAnsi" w:hAnsiTheme="minorHAnsi" w:cstheme="minorHAnsi"/>
          <w:b/>
          <w:sz w:val="24"/>
          <w:szCs w:val="22"/>
          <w:u w:val="single"/>
        </w:rPr>
        <w:t>16</w:t>
      </w:r>
      <w:r w:rsidRPr="00B56357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B56357" w:rsidRPr="00B56357" w14:paraId="493644D3" w14:textId="77777777" w:rsidTr="001D6E3D">
        <w:tc>
          <w:tcPr>
            <w:tcW w:w="391" w:type="dxa"/>
            <w:shd w:val="clear" w:color="auto" w:fill="D9D9D9"/>
          </w:tcPr>
          <w:p w14:paraId="5ED6E5C2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75392C26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2D5FA47E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8D3CED" w14:paraId="7F5A53BC" w14:textId="77777777" w:rsidTr="001D6E3D">
        <w:tc>
          <w:tcPr>
            <w:tcW w:w="391" w:type="dxa"/>
          </w:tcPr>
          <w:p w14:paraId="41FB1E55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C767E3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51E95478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8D3CED" w14:paraId="253FDF0F" w14:textId="77777777" w:rsidTr="001D6E3D">
        <w:tc>
          <w:tcPr>
            <w:tcW w:w="391" w:type="dxa"/>
          </w:tcPr>
          <w:p w14:paraId="474B52D3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2FB5487D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58AAA319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C9DB7A" w14:textId="6FD8D1B1" w:rsidR="00683D4E" w:rsidRPr="00683D4E" w:rsidRDefault="00683D4E" w:rsidP="00683D4E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683D4E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</w:t>
      </w:r>
      <w:r>
        <w:rPr>
          <w:rFonts w:asciiTheme="minorHAnsi" w:hAnsiTheme="minorHAnsi" w:cstheme="minorHAnsi"/>
          <w:bCs/>
          <w:i/>
          <w:iCs/>
          <w:sz w:val="18"/>
          <w:szCs w:val="22"/>
        </w:rPr>
        <w:t>kiej potrzeby przez urząd pracy</w:t>
      </w:r>
      <w:r w:rsidRPr="00683D4E">
        <w:rPr>
          <w:rFonts w:asciiTheme="minorHAnsi" w:hAnsiTheme="minorHAnsi" w:cstheme="minorHAnsi"/>
          <w:bCs/>
          <w:i/>
          <w:iCs/>
          <w:sz w:val="18"/>
          <w:szCs w:val="22"/>
        </w:rPr>
        <w:t>.</w:t>
      </w:r>
    </w:p>
    <w:p w14:paraId="68DC5CBA" w14:textId="77777777" w:rsidR="00244C95" w:rsidRPr="00244C95" w:rsidRDefault="00244C95" w:rsidP="007B152A">
      <w:pPr>
        <w:rPr>
          <w:rFonts w:asciiTheme="minorHAnsi" w:hAnsiTheme="minorHAnsi" w:cstheme="minorHAnsi"/>
          <w:sz w:val="24"/>
          <w:szCs w:val="24"/>
        </w:rPr>
      </w:pPr>
    </w:p>
    <w:p w14:paraId="6350D728" w14:textId="0C5CC9E8" w:rsidR="00244C95" w:rsidRPr="00D824DA" w:rsidRDefault="00244C95" w:rsidP="00885C30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244C95">
        <w:rPr>
          <w:rFonts w:asciiTheme="minorHAnsi" w:hAnsiTheme="minorHAnsi" w:cstheme="minorHAnsi"/>
          <w:b/>
          <w:u w:val="single"/>
        </w:rPr>
        <w:t>CAŁKOWITY KOSZT REALIZACJI SZKOLENIA (NALEŻNOŚĆ DLA JEDNOSTKI SZKOLENIOWE</w:t>
      </w:r>
      <w:r>
        <w:rPr>
          <w:rFonts w:asciiTheme="minorHAnsi" w:hAnsiTheme="minorHAnsi" w:cstheme="minorHAnsi"/>
          <w:b/>
          <w:u w:val="single"/>
        </w:rPr>
        <w:t>J</w:t>
      </w:r>
      <w:r w:rsidRPr="00244C95">
        <w:rPr>
          <w:rFonts w:asciiTheme="minorHAnsi" w:hAnsiTheme="minorHAnsi" w:cstheme="minorHAnsi"/>
          <w:b/>
        </w:rPr>
        <w:t>):</w:t>
      </w:r>
      <w:r w:rsidRPr="00244C95">
        <w:rPr>
          <w:rFonts w:asciiTheme="minorHAnsi" w:hAnsiTheme="minorHAnsi" w:cstheme="minorHAnsi"/>
        </w:rPr>
        <w:t xml:space="preserve"> </w:t>
      </w:r>
    </w:p>
    <w:p w14:paraId="2F5B141E" w14:textId="77777777" w:rsidR="00244C95" w:rsidRPr="00602754" w:rsidRDefault="00244C95" w:rsidP="00244C95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244C95" w:rsidRPr="00602754" w14:paraId="356FDC82" w14:textId="77777777" w:rsidTr="001D6E3D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6FE87AF" w14:textId="6A9B7835" w:rsidR="00244C95" w:rsidRPr="00244C95" w:rsidRDefault="00244C95" w:rsidP="00B56357">
            <w:pPr>
              <w:ind w:left="284"/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 xml:space="preserve">(Cena za jednego uczestnika szkolenia </w:t>
            </w:r>
            <w:r w:rsidRPr="00B56357">
              <w:rPr>
                <w:rFonts w:asciiTheme="minorHAnsi" w:hAnsiTheme="minorHAnsi" w:cstheme="minorHAnsi"/>
              </w:rPr>
              <w:t>x</w:t>
            </w:r>
            <w:r w:rsidR="00CF3A12">
              <w:rPr>
                <w:rFonts w:asciiTheme="minorHAnsi" w:hAnsiTheme="minorHAnsi" w:cstheme="minorHAnsi"/>
              </w:rPr>
              <w:t xml:space="preserve"> </w:t>
            </w:r>
            <w:r w:rsidR="00A17718">
              <w:rPr>
                <w:rFonts w:asciiTheme="minorHAnsi" w:hAnsiTheme="minorHAnsi" w:cstheme="minorHAnsi"/>
                <w:b/>
              </w:rPr>
              <w:t>16</w:t>
            </w:r>
            <w:r w:rsidRPr="00B563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</w:rPr>
              <w:t>osób</w:t>
            </w:r>
            <w:r w:rsidRPr="00B56357">
              <w:rPr>
                <w:rFonts w:asciiTheme="minorHAnsi" w:hAnsiTheme="minorHAnsi" w:cstheme="minorHAnsi"/>
              </w:rPr>
              <w:t xml:space="preserve"> </w:t>
            </w:r>
            <w:r w:rsidRPr="008D3CED">
              <w:rPr>
                <w:rFonts w:asciiTheme="minorHAnsi" w:hAnsiTheme="minorHAnsi" w:cstheme="minorHAnsi"/>
              </w:rPr>
              <w:t xml:space="preserve">+ </w:t>
            </w:r>
            <w:r w:rsidRPr="00CB1DF5">
              <w:rPr>
                <w:rFonts w:asciiTheme="minorHAnsi" w:hAnsiTheme="minorHAnsi" w:cstheme="minorHAnsi"/>
                <w:szCs w:val="22"/>
              </w:rPr>
              <w:t>ogółem koszt ubezpieczenia wszystkich uczestników</w:t>
            </w:r>
            <w:r>
              <w:rPr>
                <w:rFonts w:asciiTheme="minorHAnsi" w:hAnsiTheme="minorHAnsi" w:cstheme="minorHAnsi"/>
                <w:szCs w:val="22"/>
              </w:rPr>
              <w:t xml:space="preserve"> + ogółem </w:t>
            </w:r>
            <w:r w:rsidRPr="00BC4315">
              <w:rPr>
                <w:rFonts w:asciiTheme="minorHAnsi" w:hAnsiTheme="minorHAnsi" w:cstheme="minorHAnsi"/>
                <w:szCs w:val="22"/>
              </w:rPr>
              <w:t>koszt egzaminów wszystkich uczestników</w:t>
            </w:r>
            <w:r w:rsidRPr="00CB1DF5">
              <w:rPr>
                <w:rFonts w:asciiTheme="minorHAnsi" w:hAnsiTheme="minorHAnsi" w:cstheme="minorHAnsi"/>
                <w:szCs w:val="22"/>
              </w:rPr>
              <w:t>)</w:t>
            </w:r>
            <w:r w:rsidRPr="008D3CE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7DA81D10" w14:textId="77777777" w:rsidR="00244C95" w:rsidRPr="003F0E71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70390005" w14:textId="77777777" w:rsidR="00244C95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40A81BFC" w14:textId="77777777" w:rsidR="00B56357" w:rsidRDefault="00B56357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55C2A498" w14:textId="77777777" w:rsidR="00244C95" w:rsidRPr="008D3CED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273140E6" w14:textId="77777777" w:rsidR="00244C95" w:rsidRDefault="00244C95" w:rsidP="00244C95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7CD549D7" w14:textId="2E61F267" w:rsidR="001623F4" w:rsidRPr="007B152A" w:rsidRDefault="00244C95" w:rsidP="00244C95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1623F4" w:rsidRPr="007B152A" w:rsidSect="00203690">
          <w:headerReference w:type="default" r:id="rId10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>
        <w:rPr>
          <w:rFonts w:asciiTheme="minorHAnsi" w:hAnsiTheme="minorHAnsi" w:cstheme="minorHAnsi"/>
        </w:rPr>
        <w:t xml:space="preserve">        </w:t>
      </w:r>
      <w:r w:rsidRPr="007B152A">
        <w:rPr>
          <w:rFonts w:asciiTheme="minorHAnsi" w:hAnsiTheme="minorHAnsi" w:cstheme="minorHAnsi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7B152A">
        <w:rPr>
          <w:rFonts w:asciiTheme="minorHAnsi" w:hAnsiTheme="minorHAnsi" w:cstheme="minorHAnsi"/>
          <w:sz w:val="18"/>
          <w:szCs w:val="18"/>
        </w:rPr>
        <w:t xml:space="preserve"> pieczęć i podpis osoby  uprawnionej  ze strony wykonawcy</w:t>
      </w:r>
    </w:p>
    <w:p w14:paraId="0CC3790E" w14:textId="4B704AE0" w:rsidR="007124EE" w:rsidRPr="001A1B52" w:rsidRDefault="00C066ED" w:rsidP="001A1B52">
      <w:pPr>
        <w:pStyle w:val="Stopka"/>
        <w:shd w:val="clear" w:color="auto" w:fill="A6D4FF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1A1B52">
        <w:rPr>
          <w:rFonts w:asciiTheme="minorHAnsi" w:hAnsiTheme="minorHAnsi" w:cstheme="minorHAnsi"/>
          <w:b/>
          <w:bCs/>
          <w:sz w:val="22"/>
          <w:szCs w:val="22"/>
        </w:rPr>
        <w:t>D.</w:t>
      </w:r>
      <w:r w:rsidR="00871154" w:rsidRPr="001A1B5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A1B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</w:t>
      </w:r>
      <w:r w:rsidR="00703744" w:rsidRPr="001A1B52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1A1B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703744" w:rsidRPr="001A1B5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7124EE" w:rsidRPr="001A1B52">
        <w:rPr>
          <w:rFonts w:asciiTheme="minorHAnsi" w:hAnsiTheme="minorHAnsi" w:cstheme="minorHAnsi"/>
          <w:b/>
          <w:sz w:val="28"/>
          <w:szCs w:val="22"/>
        </w:rPr>
        <w:t>WYKAZ WYKŁADOWCÓW WSKAZANYCH DO REALIZACJI SZKOLEŃ</w:t>
      </w:r>
    </w:p>
    <w:p w14:paraId="4207B7AC" w14:textId="77777777" w:rsidR="007124EE" w:rsidRPr="001A1B52" w:rsidRDefault="007124EE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A1B52">
        <w:rPr>
          <w:rFonts w:asciiTheme="minorHAnsi" w:hAnsiTheme="minorHAnsi" w:cstheme="minorHAnsi"/>
          <w:sz w:val="22"/>
          <w:szCs w:val="22"/>
        </w:rPr>
        <w:t>(wyłącznie osoby, które będą faktycznie realizowały zajęcia w ramach szkolenia)</w:t>
      </w:r>
    </w:p>
    <w:p w14:paraId="3D1E140E" w14:textId="77777777" w:rsidR="009A61F0" w:rsidRPr="007B152A" w:rsidRDefault="009A61F0" w:rsidP="009A61F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69B388E" w14:textId="7BCB02F3" w:rsidR="00753F04" w:rsidRPr="00B56357" w:rsidRDefault="00753F04" w:rsidP="00A41186">
      <w:pPr>
        <w:rPr>
          <w:rFonts w:asciiTheme="minorHAnsi" w:hAnsiTheme="minorHAnsi" w:cstheme="minorHAnsi"/>
          <w:sz w:val="22"/>
          <w:szCs w:val="22"/>
        </w:rPr>
      </w:pPr>
      <w:r w:rsidRPr="00B56357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A41186" w:rsidRPr="00B56357">
        <w:rPr>
          <w:rFonts w:asciiTheme="minorHAnsi" w:hAnsiTheme="minorHAnsi" w:cstheme="minorHAnsi"/>
          <w:b/>
          <w:sz w:val="22"/>
          <w:szCs w:val="22"/>
        </w:rPr>
        <w:t xml:space="preserve">Szkolenia „ABC Przedsiębiorczości” </w:t>
      </w:r>
      <w:r w:rsidR="00A41186" w:rsidRPr="00B56357">
        <w:rPr>
          <w:rFonts w:asciiTheme="minorHAnsi" w:hAnsiTheme="minorHAnsi" w:cstheme="minorHAnsi"/>
          <w:sz w:val="22"/>
          <w:szCs w:val="22"/>
        </w:rPr>
        <w:t xml:space="preserve">dla </w:t>
      </w:r>
      <w:r w:rsidR="00A17718">
        <w:rPr>
          <w:rFonts w:asciiTheme="minorHAnsi" w:hAnsiTheme="minorHAnsi" w:cstheme="minorHAnsi"/>
          <w:b/>
          <w:sz w:val="22"/>
          <w:szCs w:val="22"/>
        </w:rPr>
        <w:t>16</w:t>
      </w:r>
      <w:r w:rsidR="00A41186" w:rsidRPr="00B56357">
        <w:rPr>
          <w:rFonts w:asciiTheme="minorHAnsi" w:hAnsiTheme="minorHAnsi" w:cstheme="minorHAnsi"/>
          <w:b/>
          <w:sz w:val="22"/>
          <w:szCs w:val="22"/>
        </w:rPr>
        <w:t xml:space="preserve"> osób bezrobotnych</w:t>
      </w:r>
      <w:r w:rsidR="00A41186" w:rsidRPr="00B5635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sz w:val="22"/>
          <w:szCs w:val="22"/>
        </w:rPr>
        <w:t>zostaną skierowani poniżej wykazani wykładowcy</w:t>
      </w:r>
      <w:r w:rsidRPr="00B5635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B56357" w:rsidRPr="00B56357" w14:paraId="7ABC2109" w14:textId="77777777" w:rsidTr="001A1B52">
        <w:trPr>
          <w:cantSplit/>
          <w:trHeight w:val="117"/>
        </w:trPr>
        <w:tc>
          <w:tcPr>
            <w:tcW w:w="2836" w:type="dxa"/>
            <w:vMerge w:val="restart"/>
            <w:shd w:val="clear" w:color="auto" w:fill="F3FAFF"/>
            <w:vAlign w:val="center"/>
          </w:tcPr>
          <w:p w14:paraId="7BD567AA" w14:textId="77777777" w:rsidR="007124EE" w:rsidRPr="00B56357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shd w:val="clear" w:color="auto" w:fill="F3FAFF"/>
            <w:vAlign w:val="center"/>
          </w:tcPr>
          <w:p w14:paraId="44F6DAEB" w14:textId="77777777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4D395471" w14:textId="77777777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doradcy</w:t>
            </w:r>
          </w:p>
        </w:tc>
        <w:tc>
          <w:tcPr>
            <w:tcW w:w="7230" w:type="dxa"/>
            <w:gridSpan w:val="3"/>
            <w:shd w:val="clear" w:color="auto" w:fill="F3FAFF"/>
            <w:vAlign w:val="center"/>
          </w:tcPr>
          <w:p w14:paraId="04F65321" w14:textId="237CAA09" w:rsidR="007124EE" w:rsidRPr="00B56357" w:rsidRDefault="007124EE" w:rsidP="00885C3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126" w:type="dxa"/>
            <w:vMerge w:val="restart"/>
            <w:shd w:val="clear" w:color="auto" w:fill="F3FAFF"/>
            <w:vAlign w:val="center"/>
          </w:tcPr>
          <w:p w14:paraId="3C6066A7" w14:textId="7CEB85FD" w:rsidR="007124EE" w:rsidRPr="00B56357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Prowadził</w:t>
            </w:r>
            <w:r w:rsidR="00885C30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zajęcia w ramach przynajmniej 2 kursów</w:t>
            </w:r>
            <w:r w:rsidR="00236B73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dla grup min. </w:t>
            </w:r>
            <w:r w:rsidR="002B47E6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10</w:t>
            </w:r>
            <w:r w:rsidR="00236B73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osobowych o tematyce zgodnej z wymaganiami określonymi przez zamawiającego w okresie ostatnich 12 miesięcy</w:t>
            </w:r>
          </w:p>
          <w:p w14:paraId="594EF28D" w14:textId="77777777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shd w:val="clear" w:color="auto" w:fill="F3FAFF"/>
            <w:vAlign w:val="center"/>
          </w:tcPr>
          <w:p w14:paraId="44BBFBEA" w14:textId="6275D5F1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Podstawa do </w:t>
            </w:r>
            <w:r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>dysponowania tymi</w:t>
            </w:r>
            <w:r w:rsidR="00885C30"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 xml:space="preserve"> osobami</w:t>
            </w:r>
            <w:r w:rsidR="00885C30"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885C30" w:rsidRPr="00B56357">
              <w:rPr>
                <w:rFonts w:asciiTheme="minorHAnsi" w:hAnsiTheme="minorHAnsi" w:cstheme="minorHAnsi"/>
                <w:bCs/>
                <w:spacing w:val="-6"/>
                <w:sz w:val="18"/>
                <w:szCs w:val="18"/>
              </w:rPr>
              <w:t xml:space="preserve">(umowa </w:t>
            </w:r>
            <w:r w:rsidRPr="00B56357">
              <w:rPr>
                <w:rFonts w:asciiTheme="minorHAnsi" w:hAnsiTheme="minorHAnsi" w:cstheme="minorHAnsi"/>
                <w:bCs/>
                <w:spacing w:val="-6"/>
                <w:sz w:val="18"/>
                <w:szCs w:val="18"/>
              </w:rPr>
              <w:t>zlecenie, umowa o pracę itd.)</w:t>
            </w:r>
          </w:p>
        </w:tc>
      </w:tr>
      <w:tr w:rsidR="00B56357" w:rsidRPr="00B56357" w14:paraId="3DDB5968" w14:textId="77777777" w:rsidTr="00B56357">
        <w:trPr>
          <w:cantSplit/>
          <w:trHeight w:val="1627"/>
        </w:trPr>
        <w:tc>
          <w:tcPr>
            <w:tcW w:w="2836" w:type="dxa"/>
            <w:vMerge/>
            <w:shd w:val="clear" w:color="auto" w:fill="ECF1EB"/>
            <w:textDirection w:val="btLr"/>
            <w:vAlign w:val="center"/>
          </w:tcPr>
          <w:p w14:paraId="1E4C5F17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extDirection w:val="btLr"/>
          </w:tcPr>
          <w:p w14:paraId="72E8C2E7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3FAFF"/>
            <w:vAlign w:val="center"/>
          </w:tcPr>
          <w:p w14:paraId="31EB99B5" w14:textId="77777777" w:rsidR="007124EE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  <w:p w14:paraId="668A180B" w14:textId="402FBA62" w:rsidR="00B56357" w:rsidRPr="00B56357" w:rsidRDefault="00B56357" w:rsidP="00791E09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sz w:val="18"/>
                <w:szCs w:val="18"/>
              </w:rPr>
              <w:t>(min. zgodnie z wymogami Zamawiającego)</w:t>
            </w:r>
          </w:p>
        </w:tc>
        <w:tc>
          <w:tcPr>
            <w:tcW w:w="2268" w:type="dxa"/>
            <w:shd w:val="clear" w:color="auto" w:fill="F3FAFF"/>
            <w:vAlign w:val="center"/>
          </w:tcPr>
          <w:p w14:paraId="5AC94F36" w14:textId="09B6B1A7" w:rsidR="007124EE" w:rsidRPr="00B56357" w:rsidRDefault="00B56357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268" w:type="dxa"/>
            <w:shd w:val="clear" w:color="auto" w:fill="F3FAFF"/>
            <w:vAlign w:val="center"/>
          </w:tcPr>
          <w:p w14:paraId="77F0B610" w14:textId="182962DD" w:rsidR="007124EE" w:rsidRPr="00B56357" w:rsidRDefault="00244C95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Doświadczenie - liczba godzi przeprowadzonych zajęć </w:t>
            </w:r>
            <w:r w:rsidRPr="00B56357">
              <w:rPr>
                <w:rFonts w:asciiTheme="minorHAnsi" w:hAnsiTheme="minorHAnsi" w:cstheme="minorHAnsi"/>
                <w:sz w:val="18"/>
                <w:szCs w:val="16"/>
              </w:rPr>
              <w:t xml:space="preserve">z zakresu, który będą realizować w ramach szkolenia stanowiącego </w:t>
            </w:r>
            <w:r w:rsidR="00B56357" w:rsidRPr="00B56357">
              <w:rPr>
                <w:rFonts w:asciiTheme="minorHAnsi" w:hAnsiTheme="minorHAnsi" w:cstheme="minorHAnsi"/>
                <w:sz w:val="18"/>
                <w:szCs w:val="16"/>
              </w:rPr>
              <w:t>przedmiotem zamówienia</w:t>
            </w:r>
          </w:p>
        </w:tc>
        <w:tc>
          <w:tcPr>
            <w:tcW w:w="2126" w:type="dxa"/>
            <w:vMerge/>
            <w:textDirection w:val="btLr"/>
          </w:tcPr>
          <w:p w14:paraId="68856FC8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E4E9E3"/>
            <w:textDirection w:val="btLr"/>
            <w:vAlign w:val="center"/>
          </w:tcPr>
          <w:p w14:paraId="621E421E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56357" w:rsidRPr="00B56357" w14:paraId="1CF6AFB6" w14:textId="77777777" w:rsidTr="00B56357">
        <w:trPr>
          <w:cantSplit/>
          <w:trHeight w:val="155"/>
        </w:trPr>
        <w:tc>
          <w:tcPr>
            <w:tcW w:w="2836" w:type="dxa"/>
            <w:shd w:val="clear" w:color="auto" w:fill="BAC1D8"/>
            <w:vAlign w:val="center"/>
          </w:tcPr>
          <w:p w14:paraId="2A20527C" w14:textId="0545C726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1</w:t>
            </w:r>
          </w:p>
        </w:tc>
        <w:tc>
          <w:tcPr>
            <w:tcW w:w="2409" w:type="dxa"/>
            <w:shd w:val="clear" w:color="auto" w:fill="BAC1D8"/>
          </w:tcPr>
          <w:p w14:paraId="35092DDF" w14:textId="60F5B29A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2</w:t>
            </w:r>
          </w:p>
        </w:tc>
        <w:tc>
          <w:tcPr>
            <w:tcW w:w="2694" w:type="dxa"/>
            <w:shd w:val="clear" w:color="auto" w:fill="BAC1D8"/>
            <w:vAlign w:val="center"/>
          </w:tcPr>
          <w:p w14:paraId="3C31A126" w14:textId="4CD1A7D2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3</w:t>
            </w:r>
          </w:p>
        </w:tc>
        <w:tc>
          <w:tcPr>
            <w:tcW w:w="2268" w:type="dxa"/>
            <w:shd w:val="clear" w:color="auto" w:fill="BAC1D8"/>
            <w:vAlign w:val="center"/>
          </w:tcPr>
          <w:p w14:paraId="5700002D" w14:textId="221FF005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4</w:t>
            </w:r>
          </w:p>
        </w:tc>
        <w:tc>
          <w:tcPr>
            <w:tcW w:w="2268" w:type="dxa"/>
            <w:shd w:val="clear" w:color="auto" w:fill="BAC1D8"/>
            <w:vAlign w:val="center"/>
          </w:tcPr>
          <w:p w14:paraId="3613A23A" w14:textId="3E47A34B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5</w:t>
            </w:r>
          </w:p>
        </w:tc>
        <w:tc>
          <w:tcPr>
            <w:tcW w:w="2126" w:type="dxa"/>
            <w:shd w:val="clear" w:color="auto" w:fill="BAC1D8"/>
          </w:tcPr>
          <w:p w14:paraId="2A4369C8" w14:textId="5D5045EB" w:rsidR="00B56357" w:rsidRPr="00B56357" w:rsidRDefault="00B56357" w:rsidP="00B563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6</w:t>
            </w:r>
          </w:p>
        </w:tc>
        <w:tc>
          <w:tcPr>
            <w:tcW w:w="1384" w:type="dxa"/>
            <w:shd w:val="clear" w:color="auto" w:fill="BAC1D8"/>
            <w:vAlign w:val="center"/>
          </w:tcPr>
          <w:p w14:paraId="773DE7E8" w14:textId="6B9721C2" w:rsidR="00B56357" w:rsidRPr="00B56357" w:rsidRDefault="00B56357" w:rsidP="00B563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  <w:t>7</w:t>
            </w:r>
          </w:p>
        </w:tc>
      </w:tr>
      <w:tr w:rsidR="00B56357" w:rsidRPr="00B56357" w14:paraId="159BDC8A" w14:textId="77777777" w:rsidTr="00B56357">
        <w:trPr>
          <w:cantSplit/>
          <w:trHeight w:val="116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73B2EAEE" w:rsidR="007124EE" w:rsidRPr="00B56357" w:rsidRDefault="00B56357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Zajęcia</w:t>
            </w:r>
            <w:r w:rsidR="002713B2"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teoretyczne i praktyczne</w:t>
            </w:r>
          </w:p>
        </w:tc>
      </w:tr>
      <w:tr w:rsidR="00CF3A12" w:rsidRPr="00B56357" w14:paraId="7344F403" w14:textId="77777777" w:rsidTr="00885C30">
        <w:trPr>
          <w:cantSplit/>
          <w:trHeight w:val="3392"/>
        </w:trPr>
        <w:tc>
          <w:tcPr>
            <w:tcW w:w="2836" w:type="dxa"/>
            <w:tcBorders>
              <w:bottom w:val="single" w:sz="4" w:space="0" w:color="auto"/>
            </w:tcBorders>
          </w:tcPr>
          <w:p w14:paraId="17686357" w14:textId="77777777" w:rsidR="00CF3A12" w:rsidRPr="00B56357" w:rsidRDefault="00CF3A12" w:rsidP="00CF3A12">
            <w:pPr>
              <w:pStyle w:val="Tekstpodstawowy2"/>
              <w:ind w:left="34" w:hanging="3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56357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B563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5635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ukończyły </w:t>
            </w:r>
            <w:r w:rsidRPr="00B5635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studia wyższe o kierunku</w:t>
            </w:r>
            <w:r w:rsidRPr="00B5635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ekonomicznym (ekonomia, marketing i  zarządzanie, finanse i rachunkowość, inne pokrewne)</w:t>
            </w:r>
          </w:p>
          <w:p w14:paraId="1AB7C5D8" w14:textId="77777777" w:rsidR="00CF3A12" w:rsidRPr="00B56357" w:rsidRDefault="00CF3A12" w:rsidP="00CF3A12">
            <w:pPr>
              <w:pStyle w:val="Tekstpodstawowy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2D9CA7" w14:textId="083F581A" w:rsidR="00CF3A12" w:rsidRPr="00B56357" w:rsidRDefault="00CF3A12" w:rsidP="00CF3A12">
            <w:pPr>
              <w:pStyle w:val="Tekstpodstawowy2"/>
              <w:ind w:left="34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B5635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- 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zrealizowały </w:t>
            </w:r>
            <w:r w:rsidRPr="00B56357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co najmniej 50 godzin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zajęć szkoleniowych z zakresu, który będą realizować w ramach szkolenia stanowiącego  przedmiotem zamówienia </w:t>
            </w:r>
            <w:r w:rsidRPr="00B56357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6"/>
              </w:rPr>
              <w:t xml:space="preserve">oraz przeprowadziły zajęcia w tym zakresie dla co najmniej </w:t>
            </w:r>
            <w:r w:rsidRPr="00B56357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2 grup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10 osobowych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w okresie ostatnich 12 mc-y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E3C35DD" w14:textId="77777777" w:rsidR="00CF3A12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4AFF56F3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EB18D4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4BDF7A73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4246A0A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5404C01F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554B51D5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458F39C9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7696811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A8B2F5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CE619CD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2789B2C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47E5CEAF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01CA294C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36F866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15E43F51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705DCD3B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59974339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39F0946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FAC60A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218C296E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191E127E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31B821B9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73392E8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FF287A7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164AFC85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55C62EB1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2EFA14DE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20979BE9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520409" w14:textId="77777777" w:rsidR="00703744" w:rsidRPr="007B152A" w:rsidRDefault="00703744" w:rsidP="00703744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7B152A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6071AB4E" w14:textId="77777777" w:rsidR="00BE79BD" w:rsidRPr="00703744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56357">
        <w:rPr>
          <w:rFonts w:asciiTheme="minorHAnsi" w:hAnsiTheme="minorHAnsi" w:cstheme="minorHAnsi"/>
          <w:b/>
          <w:sz w:val="20"/>
          <w:szCs w:val="20"/>
        </w:rPr>
        <w:t>Działając w imieniu i na rzecz</w:t>
      </w:r>
      <w:r w:rsidRPr="00703744">
        <w:rPr>
          <w:rFonts w:asciiTheme="minorHAnsi" w:hAnsiTheme="minorHAnsi" w:cstheme="minorHAnsi"/>
          <w:sz w:val="20"/>
          <w:szCs w:val="20"/>
        </w:rPr>
        <w:t xml:space="preserve">  </w:t>
      </w:r>
      <w:r w:rsidRPr="00703744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03C5A79B" w14:textId="77777777" w:rsidR="00BE79BD" w:rsidRPr="00703744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703744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037EB2D0" w:rsidR="00BE79BD" w:rsidRPr="00B56357" w:rsidRDefault="00B56357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56357">
        <w:rPr>
          <w:rFonts w:asciiTheme="minorHAnsi" w:hAnsiTheme="minorHAnsi" w:cstheme="minorHAnsi"/>
          <w:b/>
          <w:sz w:val="20"/>
          <w:szCs w:val="20"/>
        </w:rPr>
        <w:t>o</w:t>
      </w:r>
      <w:r w:rsidR="00BE79BD" w:rsidRPr="00B56357">
        <w:rPr>
          <w:rFonts w:asciiTheme="minorHAnsi" w:hAnsiTheme="minorHAnsi" w:cstheme="minorHAnsi"/>
          <w:b/>
          <w:sz w:val="20"/>
          <w:szCs w:val="20"/>
        </w:rPr>
        <w:t>świadczam, że wypełniłem obowiązki informacyjne przewidziane w art. 13 lub art. 14 RODO</w:t>
      </w:r>
      <w:r w:rsidR="00BE79BD" w:rsidRPr="00B56357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"/>
      </w:r>
      <w:r w:rsidR="00BE79BD" w:rsidRPr="00B56357">
        <w:rPr>
          <w:rFonts w:asciiTheme="minorHAnsi" w:hAnsiTheme="minorHAnsi" w:cstheme="minorHAnsi"/>
          <w:b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2F88B643" w14:textId="77777777" w:rsidR="00885C30" w:rsidRPr="00703744" w:rsidRDefault="00885C30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3C44E14" w14:textId="77777777" w:rsidR="00885C30" w:rsidRDefault="00BE79BD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 xml:space="preserve">             </w:t>
      </w:r>
    </w:p>
    <w:p w14:paraId="5F0A8E4E" w14:textId="50EAB785" w:rsidR="00885C30" w:rsidRPr="007B152A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703744">
        <w:rPr>
          <w:rFonts w:asciiTheme="minorHAnsi" w:hAnsiTheme="minorHAnsi" w:cstheme="minorHAnsi"/>
        </w:rPr>
        <w:t>………………….. dnia ………….……</w:t>
      </w:r>
      <w:r w:rsidRPr="00703744"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 xml:space="preserve">               </w:t>
      </w:r>
      <w:r w:rsidRPr="00703744">
        <w:rPr>
          <w:rFonts w:asciiTheme="minorHAnsi" w:hAnsiTheme="minorHAnsi" w:cstheme="minorHAnsi"/>
        </w:rPr>
        <w:t xml:space="preserve">             </w:t>
      </w:r>
      <w:r w:rsidRPr="007B152A">
        <w:rPr>
          <w:rFonts w:asciiTheme="minorHAnsi" w:hAnsiTheme="minorHAnsi" w:cstheme="minorHAnsi"/>
        </w:rPr>
        <w:t>........................................................</w:t>
      </w:r>
      <w:r w:rsidRPr="007037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</w:t>
      </w:r>
      <w:r w:rsidRPr="00703744">
        <w:rPr>
          <w:rFonts w:asciiTheme="minorHAnsi" w:hAnsiTheme="minorHAnsi" w:cstheme="minorHAnsi"/>
        </w:rPr>
        <w:t xml:space="preserve"> ..............................................................................................</w:t>
      </w:r>
      <w:r w:rsidRPr="00703744">
        <w:rPr>
          <w:rFonts w:asciiTheme="minorHAnsi" w:hAnsiTheme="minorHAnsi" w:cstheme="minorHAnsi"/>
        </w:rPr>
        <w:tab/>
      </w:r>
    </w:p>
    <w:p w14:paraId="0F3FA52B" w14:textId="3302214D" w:rsidR="004D7A2C" w:rsidRPr="007B152A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</w:rPr>
      </w:pPr>
      <w:r w:rsidRPr="007B152A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Pr="007B152A">
        <w:rPr>
          <w:rFonts w:asciiTheme="minorHAnsi" w:hAnsiTheme="minorHAnsi" w:cstheme="minorHAnsi"/>
        </w:rPr>
        <w:t xml:space="preserve">  (pieczęć wykonawcy)</w:t>
      </w: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Pr="00703744">
        <w:rPr>
          <w:rFonts w:asciiTheme="minorHAnsi" w:hAnsiTheme="minorHAnsi" w:cstheme="minorHAnsi"/>
        </w:rPr>
        <w:t xml:space="preserve"> (podpis osoby uprawnionej do reprezentacji wykonawcy</w:t>
      </w:r>
      <w:r>
        <w:rPr>
          <w:rFonts w:asciiTheme="minorHAnsi" w:hAnsiTheme="minorHAnsi" w:cstheme="minorHAnsi"/>
        </w:rPr>
        <w:t xml:space="preserve">)   </w:t>
      </w:r>
    </w:p>
    <w:sectPr w:rsidR="004D7A2C" w:rsidRPr="007B152A" w:rsidSect="00B56357">
      <w:pgSz w:w="16838" w:h="11906" w:orient="landscape"/>
      <w:pgMar w:top="568" w:right="284" w:bottom="284" w:left="567" w:header="709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7FC3" w14:textId="77777777" w:rsidR="008D5911" w:rsidRDefault="008D5911">
      <w:r>
        <w:separator/>
      </w:r>
    </w:p>
  </w:endnote>
  <w:endnote w:type="continuationSeparator" w:id="0">
    <w:p w14:paraId="65692A35" w14:textId="77777777" w:rsidR="008D5911" w:rsidRDefault="008D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252A" w14:textId="77777777" w:rsidR="008D5911" w:rsidRDefault="008D5911">
      <w:r>
        <w:separator/>
      </w:r>
    </w:p>
  </w:footnote>
  <w:footnote w:type="continuationSeparator" w:id="0">
    <w:p w14:paraId="38F40343" w14:textId="77777777" w:rsidR="008D5911" w:rsidRDefault="008D5911">
      <w:r>
        <w:continuationSeparator/>
      </w:r>
    </w:p>
  </w:footnote>
  <w:footnote w:id="1">
    <w:p w14:paraId="702120EB" w14:textId="6DD918F9" w:rsidR="00BE79BD" w:rsidRPr="00885C30" w:rsidRDefault="00BE79BD" w:rsidP="00885C30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70374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3744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39242" w14:textId="2D0B416C" w:rsidR="007432A7" w:rsidRDefault="00994B3A" w:rsidP="00994B3A">
    <w:pPr>
      <w:pStyle w:val="Tytu"/>
      <w:tabs>
        <w:tab w:val="left" w:pos="567"/>
        <w:tab w:val="left" w:pos="6580"/>
      </w:tabs>
      <w:jc w:val="left"/>
      <w:rPr>
        <w:b w:val="0"/>
        <w:szCs w:val="22"/>
      </w:rPr>
    </w:pPr>
    <w:r>
      <w:rPr>
        <w:b w:val="0"/>
        <w:szCs w:val="22"/>
      </w:rPr>
      <w:tab/>
    </w:r>
    <w:r>
      <w:rPr>
        <w:b w:val="0"/>
        <w:szCs w:val="22"/>
      </w:rPr>
      <w:tab/>
    </w:r>
  </w:p>
  <w:p w14:paraId="7BAEE3FC" w14:textId="77777777" w:rsidR="007432A7" w:rsidRDefault="00743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EAC0E" w14:textId="3E6A6A49" w:rsidR="00994B3A" w:rsidRDefault="00994B3A">
    <w:pPr>
      <w:pStyle w:val="Nagwek"/>
    </w:pPr>
    <w:r>
      <w:rPr>
        <w:noProof/>
      </w:rPr>
      <w:drawing>
        <wp:inline distT="0" distB="0" distL="0" distR="0" wp14:anchorId="3BFC7F3B" wp14:editId="5E38A6F8">
          <wp:extent cx="6303645" cy="463550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E08B" w14:textId="5331073F" w:rsidR="00427C35" w:rsidRDefault="00427C35" w:rsidP="00703744">
    <w:pPr>
      <w:pStyle w:val="Tytu"/>
      <w:tabs>
        <w:tab w:val="left" w:pos="567"/>
      </w:tabs>
      <w:rPr>
        <w:b w:val="0"/>
        <w:szCs w:val="22"/>
      </w:rPr>
    </w:pPr>
  </w:p>
  <w:p w14:paraId="38D807BE" w14:textId="77777777" w:rsidR="00427C35" w:rsidRDefault="00427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910"/>
    <w:multiLevelType w:val="hybridMultilevel"/>
    <w:tmpl w:val="64360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52A2"/>
    <w:multiLevelType w:val="hybridMultilevel"/>
    <w:tmpl w:val="C5C0E55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8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25"/>
  </w:num>
  <w:num w:numId="10">
    <w:abstractNumId w:val="21"/>
  </w:num>
  <w:num w:numId="11">
    <w:abstractNumId w:val="23"/>
  </w:num>
  <w:num w:numId="12">
    <w:abstractNumId w:val="29"/>
  </w:num>
  <w:num w:numId="13">
    <w:abstractNumId w:val="13"/>
  </w:num>
  <w:num w:numId="14">
    <w:abstractNumId w:val="27"/>
  </w:num>
  <w:num w:numId="15">
    <w:abstractNumId w:val="15"/>
  </w:num>
  <w:num w:numId="16">
    <w:abstractNumId w:val="26"/>
  </w:num>
  <w:num w:numId="17">
    <w:abstractNumId w:val="24"/>
  </w:num>
  <w:num w:numId="18">
    <w:abstractNumId w:val="12"/>
  </w:num>
  <w:num w:numId="1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085D"/>
    <w:rsid w:val="00051B62"/>
    <w:rsid w:val="00052CAD"/>
    <w:rsid w:val="000570B6"/>
    <w:rsid w:val="00065CD2"/>
    <w:rsid w:val="00073A6D"/>
    <w:rsid w:val="00080AE4"/>
    <w:rsid w:val="00081D21"/>
    <w:rsid w:val="00083A66"/>
    <w:rsid w:val="00085AD6"/>
    <w:rsid w:val="00085D64"/>
    <w:rsid w:val="00093721"/>
    <w:rsid w:val="00095D01"/>
    <w:rsid w:val="000960AD"/>
    <w:rsid w:val="0009710F"/>
    <w:rsid w:val="000A0205"/>
    <w:rsid w:val="000A6006"/>
    <w:rsid w:val="000A6742"/>
    <w:rsid w:val="000A74FE"/>
    <w:rsid w:val="000B2637"/>
    <w:rsid w:val="000B2B66"/>
    <w:rsid w:val="000B6A0E"/>
    <w:rsid w:val="000B7CD6"/>
    <w:rsid w:val="000C27F5"/>
    <w:rsid w:val="000C5F28"/>
    <w:rsid w:val="000D1851"/>
    <w:rsid w:val="000E020E"/>
    <w:rsid w:val="000E0655"/>
    <w:rsid w:val="000E07A6"/>
    <w:rsid w:val="000E1807"/>
    <w:rsid w:val="000F1F74"/>
    <w:rsid w:val="000F7DF8"/>
    <w:rsid w:val="001004E5"/>
    <w:rsid w:val="0010061F"/>
    <w:rsid w:val="00101C81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36513"/>
    <w:rsid w:val="00137722"/>
    <w:rsid w:val="00137974"/>
    <w:rsid w:val="00142946"/>
    <w:rsid w:val="00146DA8"/>
    <w:rsid w:val="00154139"/>
    <w:rsid w:val="00155E50"/>
    <w:rsid w:val="001623F4"/>
    <w:rsid w:val="00163A2F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1B52"/>
    <w:rsid w:val="001A21BB"/>
    <w:rsid w:val="001A4124"/>
    <w:rsid w:val="001B01A1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3690"/>
    <w:rsid w:val="00205789"/>
    <w:rsid w:val="002068FE"/>
    <w:rsid w:val="002069C7"/>
    <w:rsid w:val="002112E7"/>
    <w:rsid w:val="00214131"/>
    <w:rsid w:val="0021700D"/>
    <w:rsid w:val="002202A7"/>
    <w:rsid w:val="00221B85"/>
    <w:rsid w:val="00232B3E"/>
    <w:rsid w:val="00236B73"/>
    <w:rsid w:val="00236BE4"/>
    <w:rsid w:val="0024067A"/>
    <w:rsid w:val="00244C95"/>
    <w:rsid w:val="00245DA4"/>
    <w:rsid w:val="002467A6"/>
    <w:rsid w:val="00255193"/>
    <w:rsid w:val="00255394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B47E6"/>
    <w:rsid w:val="002B5C7A"/>
    <w:rsid w:val="002E0291"/>
    <w:rsid w:val="002E1B30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347"/>
    <w:rsid w:val="003726C8"/>
    <w:rsid w:val="00373DE0"/>
    <w:rsid w:val="00374318"/>
    <w:rsid w:val="00375237"/>
    <w:rsid w:val="00375BCD"/>
    <w:rsid w:val="00375D72"/>
    <w:rsid w:val="00377524"/>
    <w:rsid w:val="00382C0F"/>
    <w:rsid w:val="00391A1F"/>
    <w:rsid w:val="003934F5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E2E78"/>
    <w:rsid w:val="003F55A2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3EDD"/>
    <w:rsid w:val="00427C35"/>
    <w:rsid w:val="004355A3"/>
    <w:rsid w:val="0044125B"/>
    <w:rsid w:val="00441BF6"/>
    <w:rsid w:val="0044243C"/>
    <w:rsid w:val="0044471F"/>
    <w:rsid w:val="00447FB9"/>
    <w:rsid w:val="00452738"/>
    <w:rsid w:val="00452A3B"/>
    <w:rsid w:val="004547A7"/>
    <w:rsid w:val="00461EA8"/>
    <w:rsid w:val="004775C5"/>
    <w:rsid w:val="0048162C"/>
    <w:rsid w:val="00483D7B"/>
    <w:rsid w:val="00486D4E"/>
    <w:rsid w:val="00490DF8"/>
    <w:rsid w:val="00491EE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D0650"/>
    <w:rsid w:val="004D0701"/>
    <w:rsid w:val="004D2D48"/>
    <w:rsid w:val="004D3079"/>
    <w:rsid w:val="004D45C8"/>
    <w:rsid w:val="004D7028"/>
    <w:rsid w:val="004D7A2C"/>
    <w:rsid w:val="004E13F4"/>
    <w:rsid w:val="004E22B4"/>
    <w:rsid w:val="004E4AC5"/>
    <w:rsid w:val="004E54AE"/>
    <w:rsid w:val="004E70C8"/>
    <w:rsid w:val="004F0807"/>
    <w:rsid w:val="004F2BFB"/>
    <w:rsid w:val="004F4802"/>
    <w:rsid w:val="004F4B6D"/>
    <w:rsid w:val="004F50BA"/>
    <w:rsid w:val="005008EB"/>
    <w:rsid w:val="00506079"/>
    <w:rsid w:val="005111FA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A40"/>
    <w:rsid w:val="00567463"/>
    <w:rsid w:val="0057057F"/>
    <w:rsid w:val="00571D6A"/>
    <w:rsid w:val="00580754"/>
    <w:rsid w:val="00580B98"/>
    <w:rsid w:val="005820D6"/>
    <w:rsid w:val="005865AD"/>
    <w:rsid w:val="00586F91"/>
    <w:rsid w:val="00591F15"/>
    <w:rsid w:val="00593D00"/>
    <w:rsid w:val="005A2B0C"/>
    <w:rsid w:val="005A2BCA"/>
    <w:rsid w:val="005A5626"/>
    <w:rsid w:val="005B0C56"/>
    <w:rsid w:val="005B3341"/>
    <w:rsid w:val="005C5F57"/>
    <w:rsid w:val="005C6292"/>
    <w:rsid w:val="005D08DA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7C33"/>
    <w:rsid w:val="00647D01"/>
    <w:rsid w:val="006501BD"/>
    <w:rsid w:val="00650773"/>
    <w:rsid w:val="00655772"/>
    <w:rsid w:val="0066601D"/>
    <w:rsid w:val="00666927"/>
    <w:rsid w:val="00667836"/>
    <w:rsid w:val="00670094"/>
    <w:rsid w:val="00673740"/>
    <w:rsid w:val="00683D4E"/>
    <w:rsid w:val="006865C4"/>
    <w:rsid w:val="006934F6"/>
    <w:rsid w:val="00695982"/>
    <w:rsid w:val="00696891"/>
    <w:rsid w:val="00696DE2"/>
    <w:rsid w:val="006A2373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64ED"/>
    <w:rsid w:val="006F7F56"/>
    <w:rsid w:val="00703744"/>
    <w:rsid w:val="0070591B"/>
    <w:rsid w:val="007103AC"/>
    <w:rsid w:val="007124EE"/>
    <w:rsid w:val="007211B2"/>
    <w:rsid w:val="007218B2"/>
    <w:rsid w:val="007260DB"/>
    <w:rsid w:val="00727009"/>
    <w:rsid w:val="00731E0D"/>
    <w:rsid w:val="00735A09"/>
    <w:rsid w:val="00736A5D"/>
    <w:rsid w:val="007432A7"/>
    <w:rsid w:val="00751DC7"/>
    <w:rsid w:val="00752275"/>
    <w:rsid w:val="00752470"/>
    <w:rsid w:val="00753F04"/>
    <w:rsid w:val="00756AE4"/>
    <w:rsid w:val="0076446C"/>
    <w:rsid w:val="0077019C"/>
    <w:rsid w:val="0077262A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C00F9"/>
    <w:rsid w:val="007C1E07"/>
    <w:rsid w:val="007D09B0"/>
    <w:rsid w:val="007D31B1"/>
    <w:rsid w:val="007D65CF"/>
    <w:rsid w:val="007D75E4"/>
    <w:rsid w:val="007E32E7"/>
    <w:rsid w:val="007E4446"/>
    <w:rsid w:val="007E4A05"/>
    <w:rsid w:val="007E678B"/>
    <w:rsid w:val="007F3916"/>
    <w:rsid w:val="007F4E68"/>
    <w:rsid w:val="007F5AB8"/>
    <w:rsid w:val="007F705F"/>
    <w:rsid w:val="007F7E7F"/>
    <w:rsid w:val="00801301"/>
    <w:rsid w:val="008033E5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809CB"/>
    <w:rsid w:val="008814DC"/>
    <w:rsid w:val="008823E5"/>
    <w:rsid w:val="00885C30"/>
    <w:rsid w:val="0088632F"/>
    <w:rsid w:val="0089352F"/>
    <w:rsid w:val="008956E7"/>
    <w:rsid w:val="008B5CB5"/>
    <w:rsid w:val="008D3726"/>
    <w:rsid w:val="008D5050"/>
    <w:rsid w:val="008D5911"/>
    <w:rsid w:val="008E03FA"/>
    <w:rsid w:val="008E2574"/>
    <w:rsid w:val="008F3385"/>
    <w:rsid w:val="008F33A6"/>
    <w:rsid w:val="008F5D64"/>
    <w:rsid w:val="009013B0"/>
    <w:rsid w:val="00902A13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2F47"/>
    <w:rsid w:val="00924A93"/>
    <w:rsid w:val="00924FE1"/>
    <w:rsid w:val="00927074"/>
    <w:rsid w:val="009360EB"/>
    <w:rsid w:val="009441D2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4B3A"/>
    <w:rsid w:val="009954C9"/>
    <w:rsid w:val="00996567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09D5"/>
    <w:rsid w:val="009E7E5D"/>
    <w:rsid w:val="009F36B2"/>
    <w:rsid w:val="009F5C48"/>
    <w:rsid w:val="009F722B"/>
    <w:rsid w:val="009F732E"/>
    <w:rsid w:val="00A00A1F"/>
    <w:rsid w:val="00A106E4"/>
    <w:rsid w:val="00A12DBE"/>
    <w:rsid w:val="00A17718"/>
    <w:rsid w:val="00A17F6B"/>
    <w:rsid w:val="00A277E4"/>
    <w:rsid w:val="00A41186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5340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04DC"/>
    <w:rsid w:val="00AD27C1"/>
    <w:rsid w:val="00AD3B1F"/>
    <w:rsid w:val="00AD5995"/>
    <w:rsid w:val="00AE467C"/>
    <w:rsid w:val="00AE7F2A"/>
    <w:rsid w:val="00AF290B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56357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512A"/>
    <w:rsid w:val="00BD75F1"/>
    <w:rsid w:val="00BE4F2A"/>
    <w:rsid w:val="00BE79BD"/>
    <w:rsid w:val="00BE7ACE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0234"/>
    <w:rsid w:val="00C323BE"/>
    <w:rsid w:val="00C36E8E"/>
    <w:rsid w:val="00C37577"/>
    <w:rsid w:val="00C417C6"/>
    <w:rsid w:val="00C4787D"/>
    <w:rsid w:val="00C507B3"/>
    <w:rsid w:val="00C579FB"/>
    <w:rsid w:val="00C626A1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647C"/>
    <w:rsid w:val="00CF3A12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4A1A"/>
    <w:rsid w:val="00D80832"/>
    <w:rsid w:val="00D814D8"/>
    <w:rsid w:val="00D848DE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685B"/>
    <w:rsid w:val="00DC733A"/>
    <w:rsid w:val="00DC7E78"/>
    <w:rsid w:val="00DC7F69"/>
    <w:rsid w:val="00DD6315"/>
    <w:rsid w:val="00DD6655"/>
    <w:rsid w:val="00DE0010"/>
    <w:rsid w:val="00DE253D"/>
    <w:rsid w:val="00DF0EAF"/>
    <w:rsid w:val="00DF61B9"/>
    <w:rsid w:val="00DF7EF9"/>
    <w:rsid w:val="00E001E2"/>
    <w:rsid w:val="00E02805"/>
    <w:rsid w:val="00E02CE4"/>
    <w:rsid w:val="00E02EF2"/>
    <w:rsid w:val="00E033F3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74648"/>
    <w:rsid w:val="00E83666"/>
    <w:rsid w:val="00E84E10"/>
    <w:rsid w:val="00E87F56"/>
    <w:rsid w:val="00E96DF8"/>
    <w:rsid w:val="00E97B20"/>
    <w:rsid w:val="00EA43DC"/>
    <w:rsid w:val="00EA699B"/>
    <w:rsid w:val="00EB0896"/>
    <w:rsid w:val="00EB4DA9"/>
    <w:rsid w:val="00EB4E76"/>
    <w:rsid w:val="00EC1B67"/>
    <w:rsid w:val="00EC714A"/>
    <w:rsid w:val="00ED3892"/>
    <w:rsid w:val="00EE0F37"/>
    <w:rsid w:val="00EE4553"/>
    <w:rsid w:val="00EE46DC"/>
    <w:rsid w:val="00EE48F4"/>
    <w:rsid w:val="00EE5A2B"/>
    <w:rsid w:val="00EE797E"/>
    <w:rsid w:val="00EF07BE"/>
    <w:rsid w:val="00F025E2"/>
    <w:rsid w:val="00F1177C"/>
    <w:rsid w:val="00F1261A"/>
    <w:rsid w:val="00F213AA"/>
    <w:rsid w:val="00F2266D"/>
    <w:rsid w:val="00F22F0F"/>
    <w:rsid w:val="00F25678"/>
    <w:rsid w:val="00F30096"/>
    <w:rsid w:val="00F33644"/>
    <w:rsid w:val="00F33C94"/>
    <w:rsid w:val="00F33F88"/>
    <w:rsid w:val="00F34CE0"/>
    <w:rsid w:val="00F377D5"/>
    <w:rsid w:val="00F45D18"/>
    <w:rsid w:val="00F47436"/>
    <w:rsid w:val="00F53961"/>
    <w:rsid w:val="00F62792"/>
    <w:rsid w:val="00F62DE7"/>
    <w:rsid w:val="00F657A4"/>
    <w:rsid w:val="00F723E5"/>
    <w:rsid w:val="00F75DC9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700A"/>
    <w:rsid w:val="00FC4A70"/>
    <w:rsid w:val="00FC7517"/>
    <w:rsid w:val="00FD11C0"/>
    <w:rsid w:val="00FD2DAA"/>
    <w:rsid w:val="00FD3CE1"/>
    <w:rsid w:val="00FD5F48"/>
    <w:rsid w:val="00FE1DCD"/>
    <w:rsid w:val="00FE2035"/>
    <w:rsid w:val="00FF032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2E27-B9CB-4AAB-9DE0-527539E7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1892</Words>
  <Characters>18721</Characters>
  <Application>Microsoft Office Word</Application>
  <DocSecurity>0</DocSecurity>
  <Lines>156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Monika Bałszan</cp:lastModifiedBy>
  <cp:revision>3</cp:revision>
  <cp:lastPrinted>2019-08-14T10:07:00Z</cp:lastPrinted>
  <dcterms:created xsi:type="dcterms:W3CDTF">2025-02-24T09:51:00Z</dcterms:created>
  <dcterms:modified xsi:type="dcterms:W3CDTF">2025-02-24T11:59:00Z</dcterms:modified>
</cp:coreProperties>
</file>